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E662B" w14:textId="77777777" w:rsidR="00000000" w:rsidRDefault="0070307D">
      <w:pPr>
        <w:pStyle w:val="BodyText"/>
        <w:kinsoku w:val="0"/>
        <w:overflowPunct w:val="0"/>
        <w:rPr>
          <w:rFonts w:ascii="Times New Roman" w:hAnsi="Times New Roman" w:cs="Times New Roman"/>
          <w:sz w:val="20"/>
          <w:szCs w:val="20"/>
        </w:rPr>
      </w:pPr>
    </w:p>
    <w:p w14:paraId="0C02556B" w14:textId="77777777" w:rsidR="00000000" w:rsidRDefault="0070307D">
      <w:pPr>
        <w:pStyle w:val="BodyText"/>
        <w:kinsoku w:val="0"/>
        <w:overflowPunct w:val="0"/>
        <w:rPr>
          <w:rFonts w:ascii="Times New Roman" w:hAnsi="Times New Roman" w:cs="Times New Roman"/>
          <w:sz w:val="20"/>
          <w:szCs w:val="20"/>
        </w:rPr>
      </w:pPr>
    </w:p>
    <w:p w14:paraId="50939C86" w14:textId="77777777" w:rsidR="00000000" w:rsidRDefault="0070307D">
      <w:pPr>
        <w:pStyle w:val="BodyText"/>
        <w:kinsoku w:val="0"/>
        <w:overflowPunct w:val="0"/>
        <w:rPr>
          <w:rFonts w:ascii="Times New Roman" w:hAnsi="Times New Roman" w:cs="Times New Roman"/>
          <w:sz w:val="20"/>
          <w:szCs w:val="20"/>
        </w:rPr>
      </w:pPr>
    </w:p>
    <w:p w14:paraId="49E8926D" w14:textId="77777777" w:rsidR="00000000" w:rsidRDefault="0070307D">
      <w:pPr>
        <w:pStyle w:val="BodyText"/>
        <w:kinsoku w:val="0"/>
        <w:overflowPunct w:val="0"/>
        <w:rPr>
          <w:rFonts w:ascii="Times New Roman" w:hAnsi="Times New Roman" w:cs="Times New Roman"/>
          <w:sz w:val="20"/>
          <w:szCs w:val="20"/>
        </w:rPr>
      </w:pPr>
    </w:p>
    <w:p w14:paraId="7A463FF4" w14:textId="77777777" w:rsidR="00000000" w:rsidRDefault="0070307D">
      <w:pPr>
        <w:pStyle w:val="BodyText"/>
        <w:kinsoku w:val="0"/>
        <w:overflowPunct w:val="0"/>
        <w:rPr>
          <w:rFonts w:ascii="Times New Roman" w:hAnsi="Times New Roman" w:cs="Times New Roman"/>
          <w:sz w:val="20"/>
          <w:szCs w:val="20"/>
        </w:rPr>
      </w:pPr>
    </w:p>
    <w:p w14:paraId="7410641B" w14:textId="77777777" w:rsidR="00000000" w:rsidRDefault="0070307D">
      <w:pPr>
        <w:pStyle w:val="BodyText"/>
        <w:kinsoku w:val="0"/>
        <w:overflowPunct w:val="0"/>
        <w:rPr>
          <w:rFonts w:ascii="Times New Roman" w:hAnsi="Times New Roman" w:cs="Times New Roman"/>
          <w:sz w:val="20"/>
          <w:szCs w:val="20"/>
        </w:rPr>
      </w:pPr>
    </w:p>
    <w:p w14:paraId="33DD5260" w14:textId="77777777" w:rsidR="00000000" w:rsidRDefault="0070307D">
      <w:pPr>
        <w:pStyle w:val="BodyText"/>
        <w:kinsoku w:val="0"/>
        <w:overflowPunct w:val="0"/>
        <w:rPr>
          <w:rFonts w:ascii="Times New Roman" w:hAnsi="Times New Roman" w:cs="Times New Roman"/>
          <w:sz w:val="20"/>
          <w:szCs w:val="20"/>
        </w:rPr>
      </w:pPr>
    </w:p>
    <w:p w14:paraId="4CADFC60" w14:textId="77777777" w:rsidR="00000000" w:rsidRDefault="0070307D">
      <w:pPr>
        <w:pStyle w:val="BodyText"/>
        <w:kinsoku w:val="0"/>
        <w:overflowPunct w:val="0"/>
        <w:rPr>
          <w:rFonts w:ascii="Times New Roman" w:hAnsi="Times New Roman" w:cs="Times New Roman"/>
          <w:sz w:val="20"/>
          <w:szCs w:val="20"/>
        </w:rPr>
      </w:pPr>
    </w:p>
    <w:p w14:paraId="49B7BE00" w14:textId="77777777" w:rsidR="00000000" w:rsidRDefault="0070307D">
      <w:pPr>
        <w:pStyle w:val="BodyText"/>
        <w:kinsoku w:val="0"/>
        <w:overflowPunct w:val="0"/>
        <w:rPr>
          <w:rFonts w:ascii="Times New Roman" w:hAnsi="Times New Roman" w:cs="Times New Roman"/>
          <w:sz w:val="20"/>
          <w:szCs w:val="20"/>
        </w:rPr>
      </w:pPr>
    </w:p>
    <w:p w14:paraId="2900D8A6" w14:textId="77777777" w:rsidR="00000000" w:rsidRDefault="0070307D">
      <w:pPr>
        <w:pStyle w:val="BodyText"/>
        <w:kinsoku w:val="0"/>
        <w:overflowPunct w:val="0"/>
        <w:rPr>
          <w:rFonts w:ascii="Times New Roman" w:hAnsi="Times New Roman" w:cs="Times New Roman"/>
          <w:sz w:val="20"/>
          <w:szCs w:val="20"/>
        </w:rPr>
      </w:pPr>
    </w:p>
    <w:p w14:paraId="20841932" w14:textId="77777777" w:rsidR="00000000" w:rsidRDefault="0070307D">
      <w:pPr>
        <w:pStyle w:val="BodyText"/>
        <w:kinsoku w:val="0"/>
        <w:overflowPunct w:val="0"/>
        <w:rPr>
          <w:rFonts w:ascii="Times New Roman" w:hAnsi="Times New Roman" w:cs="Times New Roman"/>
          <w:sz w:val="20"/>
          <w:szCs w:val="20"/>
        </w:rPr>
      </w:pPr>
    </w:p>
    <w:p w14:paraId="06C7522F" w14:textId="77777777" w:rsidR="00000000" w:rsidRDefault="0070307D">
      <w:pPr>
        <w:pStyle w:val="BodyText"/>
        <w:kinsoku w:val="0"/>
        <w:overflowPunct w:val="0"/>
        <w:rPr>
          <w:rFonts w:ascii="Times New Roman" w:hAnsi="Times New Roman" w:cs="Times New Roman"/>
          <w:sz w:val="20"/>
          <w:szCs w:val="20"/>
        </w:rPr>
      </w:pPr>
    </w:p>
    <w:p w14:paraId="27A87F56" w14:textId="77777777" w:rsidR="00000000" w:rsidRDefault="0070307D">
      <w:pPr>
        <w:pStyle w:val="BodyText"/>
        <w:kinsoku w:val="0"/>
        <w:overflowPunct w:val="0"/>
        <w:rPr>
          <w:rFonts w:ascii="Times New Roman" w:hAnsi="Times New Roman" w:cs="Times New Roman"/>
          <w:sz w:val="20"/>
          <w:szCs w:val="20"/>
        </w:rPr>
      </w:pPr>
    </w:p>
    <w:p w14:paraId="0629CACE" w14:textId="77777777" w:rsidR="00000000" w:rsidRDefault="0070307D">
      <w:pPr>
        <w:pStyle w:val="BodyText"/>
        <w:kinsoku w:val="0"/>
        <w:overflowPunct w:val="0"/>
        <w:rPr>
          <w:rFonts w:ascii="Times New Roman" w:hAnsi="Times New Roman" w:cs="Times New Roman"/>
          <w:sz w:val="20"/>
          <w:szCs w:val="20"/>
        </w:rPr>
      </w:pPr>
    </w:p>
    <w:p w14:paraId="0C55FC08" w14:textId="77777777" w:rsidR="00000000" w:rsidRDefault="0070307D">
      <w:pPr>
        <w:pStyle w:val="BodyText"/>
        <w:kinsoku w:val="0"/>
        <w:overflowPunct w:val="0"/>
        <w:rPr>
          <w:rFonts w:ascii="Times New Roman" w:hAnsi="Times New Roman" w:cs="Times New Roman"/>
          <w:sz w:val="20"/>
          <w:szCs w:val="20"/>
        </w:rPr>
      </w:pPr>
    </w:p>
    <w:p w14:paraId="59B2856A" w14:textId="77777777" w:rsidR="00000000" w:rsidRDefault="0070307D">
      <w:pPr>
        <w:pStyle w:val="BodyText"/>
        <w:kinsoku w:val="0"/>
        <w:overflowPunct w:val="0"/>
        <w:rPr>
          <w:rFonts w:ascii="Times New Roman" w:hAnsi="Times New Roman" w:cs="Times New Roman"/>
          <w:sz w:val="20"/>
          <w:szCs w:val="20"/>
        </w:rPr>
      </w:pPr>
    </w:p>
    <w:p w14:paraId="30B50A6D" w14:textId="77777777" w:rsidR="00000000" w:rsidRDefault="0070307D">
      <w:pPr>
        <w:pStyle w:val="BodyText"/>
        <w:kinsoku w:val="0"/>
        <w:overflowPunct w:val="0"/>
        <w:spacing w:before="4"/>
        <w:rPr>
          <w:rFonts w:ascii="Times New Roman" w:hAnsi="Times New Roman" w:cs="Times New Roman"/>
          <w:sz w:val="21"/>
          <w:szCs w:val="21"/>
        </w:rPr>
      </w:pPr>
    </w:p>
    <w:p w14:paraId="2C5DC60D" w14:textId="77777777" w:rsidR="00000000" w:rsidRDefault="0070307D">
      <w:pPr>
        <w:pStyle w:val="Heading1"/>
        <w:kinsoku w:val="0"/>
        <w:overflowPunct w:val="0"/>
        <w:spacing w:before="88"/>
        <w:rPr>
          <w:spacing w:val="-4"/>
        </w:rPr>
      </w:pPr>
      <w:r>
        <w:t>Family</w:t>
      </w:r>
      <w:r>
        <w:rPr>
          <w:spacing w:val="-6"/>
        </w:rPr>
        <w:t xml:space="preserve"> </w:t>
      </w:r>
      <w:r>
        <w:t>Health</w:t>
      </w:r>
      <w:r>
        <w:rPr>
          <w:spacing w:val="-4"/>
        </w:rPr>
        <w:t xml:space="preserve"> Team</w:t>
      </w:r>
    </w:p>
    <w:p w14:paraId="24839B05" w14:textId="77777777" w:rsidR="00000000" w:rsidRDefault="0070307D">
      <w:pPr>
        <w:pStyle w:val="BodyText"/>
        <w:kinsoku w:val="0"/>
        <w:overflowPunct w:val="0"/>
        <w:spacing w:before="269"/>
        <w:ind w:left="260"/>
        <w:rPr>
          <w:b/>
          <w:bCs/>
          <w:spacing w:val="-4"/>
          <w:sz w:val="40"/>
          <w:szCs w:val="40"/>
        </w:rPr>
      </w:pPr>
      <w:r>
        <w:rPr>
          <w:b/>
          <w:bCs/>
          <w:sz w:val="40"/>
          <w:szCs w:val="40"/>
        </w:rPr>
        <w:t>Annual</w:t>
      </w:r>
      <w:r>
        <w:rPr>
          <w:b/>
          <w:bCs/>
          <w:spacing w:val="-5"/>
          <w:sz w:val="40"/>
          <w:szCs w:val="40"/>
        </w:rPr>
        <w:t xml:space="preserve"> </w:t>
      </w:r>
      <w:r>
        <w:rPr>
          <w:b/>
          <w:bCs/>
          <w:sz w:val="40"/>
          <w:szCs w:val="40"/>
        </w:rPr>
        <w:t>Operating</w:t>
      </w:r>
      <w:r>
        <w:rPr>
          <w:b/>
          <w:bCs/>
          <w:spacing w:val="-7"/>
          <w:sz w:val="40"/>
          <w:szCs w:val="40"/>
        </w:rPr>
        <w:t xml:space="preserve"> </w:t>
      </w:r>
      <w:r>
        <w:rPr>
          <w:b/>
          <w:bCs/>
          <w:sz w:val="40"/>
          <w:szCs w:val="40"/>
        </w:rPr>
        <w:t>Plan</w:t>
      </w:r>
      <w:r>
        <w:rPr>
          <w:b/>
          <w:bCs/>
          <w:spacing w:val="-5"/>
          <w:sz w:val="40"/>
          <w:szCs w:val="40"/>
        </w:rPr>
        <w:t xml:space="preserve"> </w:t>
      </w:r>
      <w:r>
        <w:rPr>
          <w:b/>
          <w:bCs/>
          <w:sz w:val="40"/>
          <w:szCs w:val="40"/>
        </w:rPr>
        <w:t>Submission:</w:t>
      </w:r>
      <w:r>
        <w:rPr>
          <w:b/>
          <w:bCs/>
          <w:spacing w:val="-5"/>
          <w:sz w:val="40"/>
          <w:szCs w:val="40"/>
        </w:rPr>
        <w:t xml:space="preserve"> </w:t>
      </w:r>
      <w:r>
        <w:rPr>
          <w:b/>
          <w:bCs/>
          <w:sz w:val="40"/>
          <w:szCs w:val="40"/>
        </w:rPr>
        <w:t>2022-</w:t>
      </w:r>
      <w:r>
        <w:rPr>
          <w:b/>
          <w:bCs/>
          <w:spacing w:val="-4"/>
          <w:sz w:val="40"/>
          <w:szCs w:val="40"/>
        </w:rPr>
        <w:t>2023</w:t>
      </w:r>
    </w:p>
    <w:p w14:paraId="67DECE6E" w14:textId="77777777" w:rsidR="00000000" w:rsidRDefault="0070307D">
      <w:pPr>
        <w:pStyle w:val="BodyText"/>
        <w:kinsoku w:val="0"/>
        <w:overflowPunct w:val="0"/>
        <w:rPr>
          <w:b/>
          <w:bCs/>
          <w:sz w:val="44"/>
          <w:szCs w:val="44"/>
        </w:rPr>
      </w:pPr>
    </w:p>
    <w:p w14:paraId="69A233F7" w14:textId="77777777" w:rsidR="00000000" w:rsidRDefault="0070307D">
      <w:pPr>
        <w:pStyle w:val="BodyText"/>
        <w:kinsoku w:val="0"/>
        <w:overflowPunct w:val="0"/>
        <w:spacing w:before="2"/>
        <w:rPr>
          <w:b/>
          <w:bCs/>
          <w:sz w:val="38"/>
          <w:szCs w:val="38"/>
        </w:rPr>
      </w:pPr>
    </w:p>
    <w:p w14:paraId="0EB07B0D" w14:textId="77777777" w:rsidR="00000000" w:rsidRDefault="0070307D">
      <w:pPr>
        <w:pStyle w:val="BodyText"/>
        <w:kinsoku w:val="0"/>
        <w:overflowPunct w:val="0"/>
        <w:ind w:left="260"/>
        <w:rPr>
          <w:spacing w:val="-2"/>
          <w:sz w:val="32"/>
          <w:szCs w:val="32"/>
        </w:rPr>
      </w:pPr>
      <w:r>
        <w:rPr>
          <w:sz w:val="32"/>
          <w:szCs w:val="32"/>
        </w:rPr>
        <w:t>FHT</w:t>
      </w:r>
      <w:r>
        <w:rPr>
          <w:spacing w:val="-7"/>
          <w:sz w:val="32"/>
          <w:szCs w:val="32"/>
        </w:rPr>
        <w:t xml:space="preserve"> </w:t>
      </w:r>
      <w:r>
        <w:rPr>
          <w:spacing w:val="-2"/>
          <w:sz w:val="32"/>
          <w:szCs w:val="32"/>
        </w:rPr>
        <w:t>Name:</w:t>
      </w:r>
    </w:p>
    <w:p w14:paraId="236D5FEA" w14:textId="77777777" w:rsidR="00000000" w:rsidRDefault="0070307D">
      <w:pPr>
        <w:pStyle w:val="BodyText"/>
        <w:kinsoku w:val="0"/>
        <w:overflowPunct w:val="0"/>
        <w:spacing w:before="256"/>
        <w:ind w:left="260"/>
        <w:rPr>
          <w:spacing w:val="-2"/>
          <w:sz w:val="32"/>
          <w:szCs w:val="32"/>
        </w:rPr>
      </w:pPr>
      <w:r>
        <w:rPr>
          <w:sz w:val="32"/>
          <w:szCs w:val="32"/>
        </w:rPr>
        <w:t>Date</w:t>
      </w:r>
      <w:r>
        <w:rPr>
          <w:spacing w:val="-8"/>
          <w:sz w:val="32"/>
          <w:szCs w:val="32"/>
        </w:rPr>
        <w:t xml:space="preserve"> </w:t>
      </w:r>
      <w:r>
        <w:rPr>
          <w:sz w:val="32"/>
          <w:szCs w:val="32"/>
        </w:rPr>
        <w:t>of</w:t>
      </w:r>
      <w:r>
        <w:rPr>
          <w:spacing w:val="-7"/>
          <w:sz w:val="32"/>
          <w:szCs w:val="32"/>
        </w:rPr>
        <w:t xml:space="preserve"> </w:t>
      </w:r>
      <w:r>
        <w:rPr>
          <w:spacing w:val="-2"/>
          <w:sz w:val="32"/>
          <w:szCs w:val="32"/>
        </w:rPr>
        <w:t>Submission:</w:t>
      </w:r>
    </w:p>
    <w:p w14:paraId="360564B5" w14:textId="77777777" w:rsidR="00000000" w:rsidRDefault="0070307D">
      <w:pPr>
        <w:pStyle w:val="BodyText"/>
        <w:kinsoku w:val="0"/>
        <w:overflowPunct w:val="0"/>
        <w:rPr>
          <w:sz w:val="36"/>
          <w:szCs w:val="36"/>
        </w:rPr>
      </w:pPr>
    </w:p>
    <w:p w14:paraId="07F53F49" w14:textId="77777777" w:rsidR="00000000" w:rsidRDefault="0070307D">
      <w:pPr>
        <w:pStyle w:val="BodyText"/>
        <w:kinsoku w:val="0"/>
        <w:overflowPunct w:val="0"/>
        <w:rPr>
          <w:sz w:val="36"/>
          <w:szCs w:val="36"/>
        </w:rPr>
      </w:pPr>
    </w:p>
    <w:p w14:paraId="66898A97" w14:textId="77777777" w:rsidR="00000000" w:rsidRDefault="0070307D">
      <w:pPr>
        <w:pStyle w:val="BodyText"/>
        <w:kinsoku w:val="0"/>
        <w:overflowPunct w:val="0"/>
        <w:rPr>
          <w:sz w:val="36"/>
          <w:szCs w:val="36"/>
        </w:rPr>
      </w:pPr>
    </w:p>
    <w:p w14:paraId="4596B01A" w14:textId="77777777" w:rsidR="00000000" w:rsidRDefault="0070307D">
      <w:pPr>
        <w:pStyle w:val="BodyText"/>
        <w:kinsoku w:val="0"/>
        <w:overflowPunct w:val="0"/>
        <w:rPr>
          <w:sz w:val="36"/>
          <w:szCs w:val="36"/>
        </w:rPr>
      </w:pPr>
    </w:p>
    <w:p w14:paraId="40EEA8D7" w14:textId="77777777" w:rsidR="00000000" w:rsidRDefault="0070307D">
      <w:pPr>
        <w:pStyle w:val="BodyText"/>
        <w:kinsoku w:val="0"/>
        <w:overflowPunct w:val="0"/>
        <w:rPr>
          <w:sz w:val="36"/>
          <w:szCs w:val="36"/>
        </w:rPr>
      </w:pPr>
    </w:p>
    <w:p w14:paraId="1ED02051" w14:textId="77777777" w:rsidR="00000000" w:rsidRDefault="0070307D">
      <w:pPr>
        <w:pStyle w:val="BodyText"/>
        <w:kinsoku w:val="0"/>
        <w:overflowPunct w:val="0"/>
        <w:rPr>
          <w:sz w:val="36"/>
          <w:szCs w:val="36"/>
        </w:rPr>
      </w:pPr>
    </w:p>
    <w:p w14:paraId="31747F98" w14:textId="77777777" w:rsidR="00000000" w:rsidRDefault="0070307D">
      <w:pPr>
        <w:pStyle w:val="BodyText"/>
        <w:kinsoku w:val="0"/>
        <w:overflowPunct w:val="0"/>
        <w:rPr>
          <w:sz w:val="36"/>
          <w:szCs w:val="36"/>
        </w:rPr>
      </w:pPr>
    </w:p>
    <w:p w14:paraId="5D4FBE96" w14:textId="77777777" w:rsidR="00000000" w:rsidRDefault="0070307D">
      <w:pPr>
        <w:pStyle w:val="BodyText"/>
        <w:kinsoku w:val="0"/>
        <w:overflowPunct w:val="0"/>
        <w:rPr>
          <w:sz w:val="41"/>
          <w:szCs w:val="41"/>
        </w:rPr>
      </w:pPr>
    </w:p>
    <w:p w14:paraId="574F6E90" w14:textId="77777777" w:rsidR="00000000" w:rsidRDefault="0070307D">
      <w:pPr>
        <w:pStyle w:val="BodyText"/>
        <w:kinsoku w:val="0"/>
        <w:overflowPunct w:val="0"/>
        <w:spacing w:line="276" w:lineRule="auto"/>
        <w:ind w:left="260" w:right="5352"/>
        <w:rPr>
          <w:sz w:val="28"/>
          <w:szCs w:val="28"/>
        </w:rPr>
      </w:pPr>
      <w:r>
        <w:rPr>
          <w:sz w:val="28"/>
          <w:szCs w:val="28"/>
        </w:rPr>
        <w:t>Primary</w:t>
      </w:r>
      <w:r>
        <w:rPr>
          <w:spacing w:val="-12"/>
          <w:sz w:val="28"/>
          <w:szCs w:val="28"/>
        </w:rPr>
        <w:t xml:space="preserve"> </w:t>
      </w:r>
      <w:r>
        <w:rPr>
          <w:sz w:val="28"/>
          <w:szCs w:val="28"/>
        </w:rPr>
        <w:t>Health</w:t>
      </w:r>
      <w:r>
        <w:rPr>
          <w:spacing w:val="-15"/>
          <w:sz w:val="28"/>
          <w:szCs w:val="28"/>
        </w:rPr>
        <w:t xml:space="preserve"> </w:t>
      </w:r>
      <w:r>
        <w:rPr>
          <w:sz w:val="28"/>
          <w:szCs w:val="28"/>
        </w:rPr>
        <w:t>Care</w:t>
      </w:r>
      <w:r>
        <w:rPr>
          <w:spacing w:val="-11"/>
          <w:sz w:val="28"/>
          <w:szCs w:val="28"/>
        </w:rPr>
        <w:t xml:space="preserve"> </w:t>
      </w:r>
      <w:r>
        <w:rPr>
          <w:sz w:val="28"/>
          <w:szCs w:val="28"/>
        </w:rPr>
        <w:t>Branch Ministry of Health</w:t>
      </w:r>
    </w:p>
    <w:p w14:paraId="1D515DA3" w14:textId="77777777" w:rsidR="00000000" w:rsidRDefault="0070307D">
      <w:pPr>
        <w:pStyle w:val="BodyText"/>
        <w:kinsoku w:val="0"/>
        <w:overflowPunct w:val="0"/>
        <w:spacing w:before="4"/>
        <w:rPr>
          <w:sz w:val="32"/>
          <w:szCs w:val="32"/>
        </w:rPr>
      </w:pPr>
    </w:p>
    <w:p w14:paraId="5581E917" w14:textId="77777777" w:rsidR="00000000" w:rsidRDefault="0070307D">
      <w:pPr>
        <w:pStyle w:val="BodyText"/>
        <w:kinsoku w:val="0"/>
        <w:overflowPunct w:val="0"/>
        <w:ind w:left="260"/>
        <w:rPr>
          <w:i/>
          <w:iCs/>
          <w:spacing w:val="-2"/>
        </w:rPr>
      </w:pPr>
      <w:r>
        <w:rPr>
          <w:i/>
          <w:iCs/>
        </w:rPr>
        <w:t>*Version</w:t>
      </w:r>
      <w:r>
        <w:rPr>
          <w:i/>
          <w:iCs/>
          <w:spacing w:val="-5"/>
        </w:rPr>
        <w:t xml:space="preserve"> </w:t>
      </w:r>
      <w:r>
        <w:rPr>
          <w:i/>
          <w:iCs/>
        </w:rPr>
        <w:t>française</w:t>
      </w:r>
      <w:r>
        <w:rPr>
          <w:i/>
          <w:iCs/>
          <w:spacing w:val="-5"/>
        </w:rPr>
        <w:t xml:space="preserve"> </w:t>
      </w:r>
      <w:r>
        <w:rPr>
          <w:i/>
          <w:iCs/>
        </w:rPr>
        <w:t>disponible</w:t>
      </w:r>
      <w:r>
        <w:rPr>
          <w:i/>
          <w:iCs/>
          <w:spacing w:val="-4"/>
        </w:rPr>
        <w:t xml:space="preserve"> </w:t>
      </w:r>
      <w:r>
        <w:rPr>
          <w:i/>
          <w:iCs/>
        </w:rPr>
        <w:t>sur</w:t>
      </w:r>
      <w:r>
        <w:rPr>
          <w:i/>
          <w:iCs/>
          <w:spacing w:val="-4"/>
        </w:rPr>
        <w:t xml:space="preserve"> </w:t>
      </w:r>
      <w:r>
        <w:rPr>
          <w:i/>
          <w:iCs/>
          <w:spacing w:val="-2"/>
        </w:rPr>
        <w:t>demande</w:t>
      </w:r>
    </w:p>
    <w:p w14:paraId="73D7FE01" w14:textId="77777777" w:rsidR="00000000" w:rsidRDefault="0070307D">
      <w:pPr>
        <w:pStyle w:val="BodyText"/>
        <w:kinsoku w:val="0"/>
        <w:overflowPunct w:val="0"/>
        <w:rPr>
          <w:i/>
          <w:iCs/>
          <w:sz w:val="20"/>
          <w:szCs w:val="20"/>
        </w:rPr>
      </w:pPr>
    </w:p>
    <w:p w14:paraId="403866B9" w14:textId="77777777" w:rsidR="00000000" w:rsidRDefault="0070307D">
      <w:pPr>
        <w:pStyle w:val="BodyText"/>
        <w:kinsoku w:val="0"/>
        <w:overflowPunct w:val="0"/>
        <w:rPr>
          <w:i/>
          <w:iCs/>
          <w:sz w:val="20"/>
          <w:szCs w:val="20"/>
        </w:rPr>
      </w:pPr>
    </w:p>
    <w:p w14:paraId="4EC99282" w14:textId="5DBA97C2" w:rsidR="00000000" w:rsidRDefault="001437B0">
      <w:pPr>
        <w:pStyle w:val="BodyText"/>
        <w:kinsoku w:val="0"/>
        <w:overflowPunct w:val="0"/>
        <w:spacing w:before="5"/>
        <w:rPr>
          <w:i/>
          <w:iCs/>
          <w:sz w:val="13"/>
          <w:szCs w:val="13"/>
        </w:rPr>
      </w:pPr>
      <w:r>
        <w:rPr>
          <w:noProof/>
        </w:rPr>
        <mc:AlternateContent>
          <mc:Choice Requires="wpg">
            <w:drawing>
              <wp:anchor distT="0" distB="0" distL="0" distR="0" simplePos="0" relativeHeight="251648512" behindDoc="0" locked="0" layoutInCell="0" allowOverlap="1" wp14:anchorId="0F824828" wp14:editId="39DC912F">
                <wp:simplePos x="0" y="0"/>
                <wp:positionH relativeFrom="page">
                  <wp:posOffset>5359400</wp:posOffset>
                </wp:positionH>
                <wp:positionV relativeFrom="paragraph">
                  <wp:posOffset>233680</wp:posOffset>
                </wp:positionV>
                <wp:extent cx="1184275" cy="238760"/>
                <wp:effectExtent l="0" t="0" r="0" b="0"/>
                <wp:wrapTopAndBottom/>
                <wp:docPr id="10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4275" cy="238760"/>
                          <a:chOff x="8440" y="368"/>
                          <a:chExt cx="1865" cy="376"/>
                        </a:xfrm>
                      </wpg:grpSpPr>
                      <pic:pic xmlns:pic="http://schemas.openxmlformats.org/drawingml/2006/picture">
                        <pic:nvPicPr>
                          <pic:cNvPr id="104"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40" y="377"/>
                            <a:ext cx="3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5"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70" y="461"/>
                            <a:ext cx="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6"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160" y="397"/>
                            <a:ext cx="18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7"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367" y="463"/>
                            <a:ext cx="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677" y="461"/>
                            <a:ext cx="16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09" name="Group 8"/>
                        <wpg:cNvGrpSpPr>
                          <a:grpSpLocks/>
                        </wpg:cNvGrpSpPr>
                        <wpg:grpSpPr bwMode="auto">
                          <a:xfrm>
                            <a:off x="9880" y="368"/>
                            <a:ext cx="81" cy="369"/>
                            <a:chOff x="9880" y="368"/>
                            <a:chExt cx="81" cy="369"/>
                          </a:xfrm>
                        </wpg:grpSpPr>
                        <wps:wsp>
                          <wps:cNvPr id="110" name="Freeform 9"/>
                          <wps:cNvSpPr>
                            <a:spLocks/>
                          </wps:cNvSpPr>
                          <wps:spPr bwMode="auto">
                            <a:xfrm>
                              <a:off x="9880" y="368"/>
                              <a:ext cx="81" cy="369"/>
                            </a:xfrm>
                            <a:custGeom>
                              <a:avLst/>
                              <a:gdLst>
                                <a:gd name="T0" fmla="*/ 79 w 81"/>
                                <a:gd name="T1" fmla="*/ 98 h 369"/>
                                <a:gd name="T2" fmla="*/ 77 w 81"/>
                                <a:gd name="T3" fmla="*/ 99 h 369"/>
                                <a:gd name="T4" fmla="*/ 77 w 81"/>
                                <a:gd name="T5" fmla="*/ 98 h 369"/>
                                <a:gd name="T6" fmla="*/ 1 w 81"/>
                                <a:gd name="T7" fmla="*/ 98 h 369"/>
                                <a:gd name="T8" fmla="*/ 1 w 81"/>
                                <a:gd name="T9" fmla="*/ 100 h 369"/>
                                <a:gd name="T10" fmla="*/ 1 w 81"/>
                                <a:gd name="T11" fmla="*/ 368 h 369"/>
                                <a:gd name="T12" fmla="*/ 79 w 81"/>
                                <a:gd name="T13" fmla="*/ 368 h 369"/>
                                <a:gd name="T14" fmla="*/ 79 w 81"/>
                                <a:gd name="T15" fmla="*/ 100 h 369"/>
                                <a:gd name="T16" fmla="*/ 77 w 81"/>
                                <a:gd name="T17" fmla="*/ 100 h 369"/>
                                <a:gd name="T18" fmla="*/ 77 w 81"/>
                                <a:gd name="T19" fmla="*/ 99 h 369"/>
                                <a:gd name="T20" fmla="*/ 79 w 81"/>
                                <a:gd name="T21" fmla="*/ 99 h 369"/>
                                <a:gd name="T22" fmla="*/ 79 w 81"/>
                                <a:gd name="T23" fmla="*/ 98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 h="369">
                                  <a:moveTo>
                                    <a:pt x="79" y="98"/>
                                  </a:moveTo>
                                  <a:lnTo>
                                    <a:pt x="77" y="99"/>
                                  </a:lnTo>
                                  <a:lnTo>
                                    <a:pt x="77" y="98"/>
                                  </a:lnTo>
                                  <a:lnTo>
                                    <a:pt x="1" y="98"/>
                                  </a:lnTo>
                                  <a:lnTo>
                                    <a:pt x="1" y="100"/>
                                  </a:lnTo>
                                  <a:lnTo>
                                    <a:pt x="1" y="368"/>
                                  </a:lnTo>
                                  <a:lnTo>
                                    <a:pt x="79" y="368"/>
                                  </a:lnTo>
                                  <a:lnTo>
                                    <a:pt x="79" y="100"/>
                                  </a:lnTo>
                                  <a:lnTo>
                                    <a:pt x="77" y="100"/>
                                  </a:lnTo>
                                  <a:lnTo>
                                    <a:pt x="77" y="99"/>
                                  </a:lnTo>
                                  <a:lnTo>
                                    <a:pt x="79" y="99"/>
                                  </a:lnTo>
                                  <a:lnTo>
                                    <a:pt x="79"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0"/>
                          <wps:cNvSpPr>
                            <a:spLocks/>
                          </wps:cNvSpPr>
                          <wps:spPr bwMode="auto">
                            <a:xfrm>
                              <a:off x="9880" y="368"/>
                              <a:ext cx="81" cy="369"/>
                            </a:xfrm>
                            <a:custGeom>
                              <a:avLst/>
                              <a:gdLst>
                                <a:gd name="T0" fmla="*/ 80 w 81"/>
                                <a:gd name="T1" fmla="*/ 0 h 369"/>
                                <a:gd name="T2" fmla="*/ 79 w 81"/>
                                <a:gd name="T3" fmla="*/ 1 h 369"/>
                                <a:gd name="T4" fmla="*/ 79 w 81"/>
                                <a:gd name="T5" fmla="*/ 0 h 369"/>
                                <a:gd name="T6" fmla="*/ 0 w 81"/>
                                <a:gd name="T7" fmla="*/ 0 h 369"/>
                                <a:gd name="T8" fmla="*/ 0 w 81"/>
                                <a:gd name="T9" fmla="*/ 2 h 369"/>
                                <a:gd name="T10" fmla="*/ 0 w 81"/>
                                <a:gd name="T11" fmla="*/ 68 h 369"/>
                                <a:gd name="T12" fmla="*/ 80 w 81"/>
                                <a:gd name="T13" fmla="*/ 68 h 369"/>
                                <a:gd name="T14" fmla="*/ 80 w 81"/>
                                <a:gd name="T15" fmla="*/ 2 h 369"/>
                                <a:gd name="T16" fmla="*/ 79 w 81"/>
                                <a:gd name="T17" fmla="*/ 2 h 369"/>
                                <a:gd name="T18" fmla="*/ 79 w 81"/>
                                <a:gd name="T19" fmla="*/ 1 h 369"/>
                                <a:gd name="T20" fmla="*/ 80 w 81"/>
                                <a:gd name="T21" fmla="*/ 1 h 369"/>
                                <a:gd name="T22" fmla="*/ 80 w 81"/>
                                <a:gd name="T23"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 h="369">
                                  <a:moveTo>
                                    <a:pt x="80" y="0"/>
                                  </a:moveTo>
                                  <a:lnTo>
                                    <a:pt x="79" y="1"/>
                                  </a:lnTo>
                                  <a:lnTo>
                                    <a:pt x="79" y="0"/>
                                  </a:lnTo>
                                  <a:lnTo>
                                    <a:pt x="0" y="0"/>
                                  </a:lnTo>
                                  <a:lnTo>
                                    <a:pt x="0" y="2"/>
                                  </a:lnTo>
                                  <a:lnTo>
                                    <a:pt x="0" y="68"/>
                                  </a:lnTo>
                                  <a:lnTo>
                                    <a:pt x="80" y="68"/>
                                  </a:lnTo>
                                  <a:lnTo>
                                    <a:pt x="80" y="2"/>
                                  </a:lnTo>
                                  <a:lnTo>
                                    <a:pt x="79" y="2"/>
                                  </a:lnTo>
                                  <a:lnTo>
                                    <a:pt x="79" y="1"/>
                                  </a:lnTo>
                                  <a:lnTo>
                                    <a:pt x="80" y="1"/>
                                  </a:lnTo>
                                  <a:lnTo>
                                    <a:pt x="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12"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012" y="461"/>
                            <a:ext cx="30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BED792" id="Group 2" o:spid="_x0000_s1026" style="position:absolute;margin-left:422pt;margin-top:18.4pt;width:93.25pt;height:18.8pt;z-index:251648512;mso-wrap-distance-left:0;mso-wrap-distance-right:0;mso-position-horizontal-relative:page" coordorigin="8440,368" coordsize="1865,3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8440;top:377;width:38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">
                  <v:imagedata r:id="rId13" o:title=""/>
                </v:shape>
                <v:shape id="Picture 4" o:spid="_x0000_s1028" type="#_x0000_t75" style="position:absolute;left:8870;top:461;width: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">
                  <v:imagedata r:id="rId14" o:title=""/>
                </v:shape>
                <v:shape id="Picture 5" o:spid="_x0000_s1029" type="#_x0000_t75" style="position:absolute;left:9160;top:397;width:180;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">
                  <v:imagedata r:id="rId15" o:title=""/>
                </v:shape>
                <v:shape id="Picture 6" o:spid="_x0000_s1030" type="#_x0000_t75" style="position:absolute;left:9367;top:463;width: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">
                  <v:imagedata r:id="rId16" o:title=""/>
                </v:shape>
                <v:shape id="Picture 7" o:spid="_x0000_s1031" type="#_x0000_t75" style="position:absolute;left:9677;top:461;width:16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">
                  <v:imagedata r:id="rId17" o:title=""/>
                </v:shape>
                <v:group id="Group 8" o:spid="_x0000_s1032" style="position:absolute;left:9880;top:368;width:81;height:369" coordorigin="9880,368" coordsize="8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9" o:spid="_x0000_s1033" style="position:absolute;left:9880;top:368;width:81;height:369;visibility:visible;mso-wrap-style:square;v-text-anchor:top" coordsize="8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" path="m79,98r-2,1l77,98,1,98r,2l1,368r78,l79,100r-2,l77,99r2,l79,98xe" fillcolor="black" stroked="f">
                    <v:path arrowok="t" o:connecttype="custom" o:connectlocs="79,98;77,99;77,98;1,98;1,100;1,368;79,368;79,100;77,100;77,99;79,99;79,98" o:connectangles="0,0,0,0,0,0,0,0,0,0,0,0"/>
                  </v:shape>
                  <v:shape id="Freeform 10" o:spid="_x0000_s1034" style="position:absolute;left:9880;top:368;width:81;height:369;visibility:visible;mso-wrap-style:square;v-text-anchor:top" coordsize="8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" path="m80,l79,1,79,,,,,2,,68r80,l80,2r-1,l79,1r1,l80,xe" fillcolor="black" stroked="f">
                    <v:path arrowok="t" o:connecttype="custom" o:connectlocs="80,0;79,1;79,0;0,0;0,2;0,68;80,68;80,2;79,2;79,1;80,1;80,0" o:connectangles="0,0,0,0,0,0,0,0,0,0,0,0"/>
                  </v:shape>
                </v:group>
                <v:shape id="Picture 11" o:spid="_x0000_s1035" type="#_x0000_t75" style="position:absolute;left:10012;top:461;width:30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">
                  <v:imagedata r:id="rId18" o:title=""/>
                </v:shape>
                <w10:wrap type="topAndBottom" anchorx="page"/>
              </v:group>
            </w:pict>
          </mc:Fallback>
        </mc:AlternateContent>
      </w:r>
      <w:r>
        <w:rPr>
          <w:noProof/>
        </w:rPr>
        <mc:AlternateContent>
          <mc:Choice Requires="wpg">
            <w:drawing>
              <wp:anchor distT="0" distB="0" distL="0" distR="0" simplePos="0" relativeHeight="251649536" behindDoc="0" locked="0" layoutInCell="0" allowOverlap="1" wp14:anchorId="1416D823" wp14:editId="2DD2CB5A">
                <wp:simplePos x="0" y="0"/>
                <wp:positionH relativeFrom="page">
                  <wp:posOffset>6627495</wp:posOffset>
                </wp:positionH>
                <wp:positionV relativeFrom="paragraph">
                  <wp:posOffset>113030</wp:posOffset>
                </wp:positionV>
                <wp:extent cx="430530" cy="430530"/>
                <wp:effectExtent l="0" t="0" r="0" b="0"/>
                <wp:wrapTopAndBottom/>
                <wp:docPr id="9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0530" cy="430530"/>
                          <a:chOff x="10437" y="178"/>
                          <a:chExt cx="678" cy="678"/>
                        </a:xfrm>
                      </wpg:grpSpPr>
                      <wps:wsp>
                        <wps:cNvPr id="94" name="Freeform 13"/>
                        <wps:cNvSpPr>
                          <a:spLocks/>
                        </wps:cNvSpPr>
                        <wps:spPr bwMode="auto">
                          <a:xfrm>
                            <a:off x="10437" y="178"/>
                            <a:ext cx="678" cy="678"/>
                          </a:xfrm>
                          <a:custGeom>
                            <a:avLst/>
                            <a:gdLst>
                              <a:gd name="T0" fmla="*/ 338 w 678"/>
                              <a:gd name="T1" fmla="*/ 0 h 678"/>
                              <a:gd name="T2" fmla="*/ 258 w 678"/>
                              <a:gd name="T3" fmla="*/ 5 h 678"/>
                              <a:gd name="T4" fmla="*/ 188 w 678"/>
                              <a:gd name="T5" fmla="*/ 20 h 678"/>
                              <a:gd name="T6" fmla="*/ 130 w 678"/>
                              <a:gd name="T7" fmla="*/ 46 h 678"/>
                              <a:gd name="T8" fmla="*/ 83 w 678"/>
                              <a:gd name="T9" fmla="*/ 82 h 678"/>
                              <a:gd name="T10" fmla="*/ 46 w 678"/>
                              <a:gd name="T11" fmla="*/ 130 h 678"/>
                              <a:gd name="T12" fmla="*/ 20 w 678"/>
                              <a:gd name="T13" fmla="*/ 188 h 678"/>
                              <a:gd name="T14" fmla="*/ 5 w 678"/>
                              <a:gd name="T15" fmla="*/ 257 h 678"/>
                              <a:gd name="T16" fmla="*/ 0 w 678"/>
                              <a:gd name="T17" fmla="*/ 338 h 678"/>
                              <a:gd name="T18" fmla="*/ 5 w 678"/>
                              <a:gd name="T19" fmla="*/ 419 h 678"/>
                              <a:gd name="T20" fmla="*/ 20 w 678"/>
                              <a:gd name="T21" fmla="*/ 488 h 678"/>
                              <a:gd name="T22" fmla="*/ 46 w 678"/>
                              <a:gd name="T23" fmla="*/ 547 h 678"/>
                              <a:gd name="T24" fmla="*/ 83 w 678"/>
                              <a:gd name="T25" fmla="*/ 594 h 678"/>
                              <a:gd name="T26" fmla="*/ 130 w 678"/>
                              <a:gd name="T27" fmla="*/ 631 h 678"/>
                              <a:gd name="T28" fmla="*/ 188 w 678"/>
                              <a:gd name="T29" fmla="*/ 657 h 678"/>
                              <a:gd name="T30" fmla="*/ 258 w 678"/>
                              <a:gd name="T31" fmla="*/ 672 h 678"/>
                              <a:gd name="T32" fmla="*/ 338 w 678"/>
                              <a:gd name="T33" fmla="*/ 677 h 678"/>
                              <a:gd name="T34" fmla="*/ 419 w 678"/>
                              <a:gd name="T35" fmla="*/ 672 h 678"/>
                              <a:gd name="T36" fmla="*/ 488 w 678"/>
                              <a:gd name="T37" fmla="*/ 657 h 678"/>
                              <a:gd name="T38" fmla="*/ 546 w 678"/>
                              <a:gd name="T39" fmla="*/ 631 h 678"/>
                              <a:gd name="T40" fmla="*/ 594 w 678"/>
                              <a:gd name="T41" fmla="*/ 594 h 678"/>
                              <a:gd name="T42" fmla="*/ 630 w 678"/>
                              <a:gd name="T43" fmla="*/ 547 h 678"/>
                              <a:gd name="T44" fmla="*/ 656 w 678"/>
                              <a:gd name="T45" fmla="*/ 488 h 678"/>
                              <a:gd name="T46" fmla="*/ 672 w 678"/>
                              <a:gd name="T47" fmla="*/ 419 h 678"/>
                              <a:gd name="T48" fmla="*/ 677 w 678"/>
                              <a:gd name="T49" fmla="*/ 338 h 678"/>
                              <a:gd name="T50" fmla="*/ 672 w 678"/>
                              <a:gd name="T51" fmla="*/ 257 h 678"/>
                              <a:gd name="T52" fmla="*/ 656 w 678"/>
                              <a:gd name="T53" fmla="*/ 188 h 678"/>
                              <a:gd name="T54" fmla="*/ 630 w 678"/>
                              <a:gd name="T55" fmla="*/ 130 h 678"/>
                              <a:gd name="T56" fmla="*/ 594 w 678"/>
                              <a:gd name="T57" fmla="*/ 82 h 678"/>
                              <a:gd name="T58" fmla="*/ 546 w 678"/>
                              <a:gd name="T59" fmla="*/ 46 h 678"/>
                              <a:gd name="T60" fmla="*/ 488 w 678"/>
                              <a:gd name="T61" fmla="*/ 20 h 678"/>
                              <a:gd name="T62" fmla="*/ 419 w 678"/>
                              <a:gd name="T63" fmla="*/ 5 h 678"/>
                              <a:gd name="T64" fmla="*/ 338 w 678"/>
                              <a:gd name="T65" fmla="*/ 0 h 6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78" h="678">
                                <a:moveTo>
                                  <a:pt x="338" y="0"/>
                                </a:moveTo>
                                <a:lnTo>
                                  <a:pt x="258" y="5"/>
                                </a:lnTo>
                                <a:lnTo>
                                  <a:pt x="188" y="20"/>
                                </a:lnTo>
                                <a:lnTo>
                                  <a:pt x="130" y="46"/>
                                </a:lnTo>
                                <a:lnTo>
                                  <a:pt x="83" y="82"/>
                                </a:lnTo>
                                <a:lnTo>
                                  <a:pt x="46" y="130"/>
                                </a:lnTo>
                                <a:lnTo>
                                  <a:pt x="20" y="188"/>
                                </a:lnTo>
                                <a:lnTo>
                                  <a:pt x="5" y="257"/>
                                </a:lnTo>
                                <a:lnTo>
                                  <a:pt x="0" y="338"/>
                                </a:lnTo>
                                <a:lnTo>
                                  <a:pt x="5" y="419"/>
                                </a:lnTo>
                                <a:lnTo>
                                  <a:pt x="20" y="488"/>
                                </a:lnTo>
                                <a:lnTo>
                                  <a:pt x="46" y="547"/>
                                </a:lnTo>
                                <a:lnTo>
                                  <a:pt x="83" y="594"/>
                                </a:lnTo>
                                <a:lnTo>
                                  <a:pt x="130" y="631"/>
                                </a:lnTo>
                                <a:lnTo>
                                  <a:pt x="188" y="657"/>
                                </a:lnTo>
                                <a:lnTo>
                                  <a:pt x="258" y="672"/>
                                </a:lnTo>
                                <a:lnTo>
                                  <a:pt x="338" y="677"/>
                                </a:lnTo>
                                <a:lnTo>
                                  <a:pt x="419" y="672"/>
                                </a:lnTo>
                                <a:lnTo>
                                  <a:pt x="488" y="657"/>
                                </a:lnTo>
                                <a:lnTo>
                                  <a:pt x="546" y="631"/>
                                </a:lnTo>
                                <a:lnTo>
                                  <a:pt x="594" y="594"/>
                                </a:lnTo>
                                <a:lnTo>
                                  <a:pt x="630" y="547"/>
                                </a:lnTo>
                                <a:lnTo>
                                  <a:pt x="656" y="488"/>
                                </a:lnTo>
                                <a:lnTo>
                                  <a:pt x="672" y="419"/>
                                </a:lnTo>
                                <a:lnTo>
                                  <a:pt x="677" y="338"/>
                                </a:lnTo>
                                <a:lnTo>
                                  <a:pt x="672" y="257"/>
                                </a:lnTo>
                                <a:lnTo>
                                  <a:pt x="656" y="188"/>
                                </a:lnTo>
                                <a:lnTo>
                                  <a:pt x="630" y="130"/>
                                </a:lnTo>
                                <a:lnTo>
                                  <a:pt x="594" y="82"/>
                                </a:lnTo>
                                <a:lnTo>
                                  <a:pt x="546" y="46"/>
                                </a:lnTo>
                                <a:lnTo>
                                  <a:pt x="488" y="20"/>
                                </a:lnTo>
                                <a:lnTo>
                                  <a:pt x="419" y="5"/>
                                </a:lnTo>
                                <a:lnTo>
                                  <a:pt x="3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5" name="Group 14"/>
                        <wpg:cNvGrpSpPr>
                          <a:grpSpLocks/>
                        </wpg:cNvGrpSpPr>
                        <wpg:grpSpPr bwMode="auto">
                          <a:xfrm>
                            <a:off x="10549" y="339"/>
                            <a:ext cx="454" cy="416"/>
                            <a:chOff x="10549" y="339"/>
                            <a:chExt cx="454" cy="416"/>
                          </a:xfrm>
                        </wpg:grpSpPr>
                        <wps:wsp>
                          <wps:cNvPr id="96" name="Freeform 15"/>
                          <wps:cNvSpPr>
                            <a:spLocks/>
                          </wps:cNvSpPr>
                          <wps:spPr bwMode="auto">
                            <a:xfrm>
                              <a:off x="10549" y="339"/>
                              <a:ext cx="454" cy="416"/>
                            </a:xfrm>
                            <a:custGeom>
                              <a:avLst/>
                              <a:gdLst>
                                <a:gd name="T0" fmla="*/ 98 w 454"/>
                                <a:gd name="T1" fmla="*/ 0 h 416"/>
                                <a:gd name="T2" fmla="*/ 72 w 454"/>
                                <a:gd name="T3" fmla="*/ 1 h 416"/>
                                <a:gd name="T4" fmla="*/ 47 w 454"/>
                                <a:gd name="T5" fmla="*/ 5 h 416"/>
                                <a:gd name="T6" fmla="*/ 22 w 454"/>
                                <a:gd name="T7" fmla="*/ 13 h 416"/>
                                <a:gd name="T8" fmla="*/ 0 w 454"/>
                                <a:gd name="T9" fmla="*/ 22 h 416"/>
                                <a:gd name="T10" fmla="*/ 10 w 454"/>
                                <a:gd name="T11" fmla="*/ 76 h 416"/>
                                <a:gd name="T12" fmla="*/ 35 w 454"/>
                                <a:gd name="T13" fmla="*/ 128 h 416"/>
                                <a:gd name="T14" fmla="*/ 74 w 454"/>
                                <a:gd name="T15" fmla="*/ 174 h 416"/>
                                <a:gd name="T16" fmla="*/ 128 w 454"/>
                                <a:gd name="T17" fmla="*/ 210 h 416"/>
                                <a:gd name="T18" fmla="*/ 128 w 454"/>
                                <a:gd name="T19" fmla="*/ 246 h 416"/>
                                <a:gd name="T20" fmla="*/ 134 w 454"/>
                                <a:gd name="T21" fmla="*/ 281 h 416"/>
                                <a:gd name="T22" fmla="*/ 144 w 454"/>
                                <a:gd name="T23" fmla="*/ 312 h 416"/>
                                <a:gd name="T24" fmla="*/ 158 w 454"/>
                                <a:gd name="T25" fmla="*/ 341 h 416"/>
                                <a:gd name="T26" fmla="*/ 172 w 454"/>
                                <a:gd name="T27" fmla="*/ 363 h 416"/>
                                <a:gd name="T28" fmla="*/ 188 w 454"/>
                                <a:gd name="T29" fmla="*/ 382 h 416"/>
                                <a:gd name="T30" fmla="*/ 206 w 454"/>
                                <a:gd name="T31" fmla="*/ 400 h 416"/>
                                <a:gd name="T32" fmla="*/ 226 w 454"/>
                                <a:gd name="T33" fmla="*/ 415 h 416"/>
                                <a:gd name="T34" fmla="*/ 268 w 454"/>
                                <a:gd name="T35" fmla="*/ 378 h 416"/>
                                <a:gd name="T36" fmla="*/ 285 w 454"/>
                                <a:gd name="T37" fmla="*/ 353 h 416"/>
                                <a:gd name="T38" fmla="*/ 226 w 454"/>
                                <a:gd name="T39" fmla="*/ 353 h 416"/>
                                <a:gd name="T40" fmla="*/ 219 w 454"/>
                                <a:gd name="T41" fmla="*/ 345 h 416"/>
                                <a:gd name="T42" fmla="*/ 211 w 454"/>
                                <a:gd name="T43" fmla="*/ 336 h 416"/>
                                <a:gd name="T44" fmla="*/ 205 w 454"/>
                                <a:gd name="T45" fmla="*/ 327 h 416"/>
                                <a:gd name="T46" fmla="*/ 198 w 454"/>
                                <a:gd name="T47" fmla="*/ 317 h 416"/>
                                <a:gd name="T48" fmla="*/ 185 w 454"/>
                                <a:gd name="T49" fmla="*/ 288 h 416"/>
                                <a:gd name="T50" fmla="*/ 177 w 454"/>
                                <a:gd name="T51" fmla="*/ 257 h 416"/>
                                <a:gd name="T52" fmla="*/ 175 w 454"/>
                                <a:gd name="T53" fmla="*/ 227 h 416"/>
                                <a:gd name="T54" fmla="*/ 175 w 454"/>
                                <a:gd name="T55" fmla="*/ 224 h 416"/>
                                <a:gd name="T56" fmla="*/ 177 w 454"/>
                                <a:gd name="T57" fmla="*/ 196 h 416"/>
                                <a:gd name="T58" fmla="*/ 182 w 454"/>
                                <a:gd name="T59" fmla="*/ 181 h 416"/>
                                <a:gd name="T60" fmla="*/ 189 w 454"/>
                                <a:gd name="T61" fmla="*/ 167 h 416"/>
                                <a:gd name="T62" fmla="*/ 195 w 454"/>
                                <a:gd name="T63" fmla="*/ 161 h 416"/>
                                <a:gd name="T64" fmla="*/ 137 w 454"/>
                                <a:gd name="T65" fmla="*/ 161 h 416"/>
                                <a:gd name="T66" fmla="*/ 107 w 454"/>
                                <a:gd name="T67" fmla="*/ 140 h 416"/>
                                <a:gd name="T68" fmla="*/ 83 w 454"/>
                                <a:gd name="T69" fmla="*/ 114 h 416"/>
                                <a:gd name="T70" fmla="*/ 65 w 454"/>
                                <a:gd name="T71" fmla="*/ 85 h 416"/>
                                <a:gd name="T72" fmla="*/ 53 w 454"/>
                                <a:gd name="T73" fmla="*/ 53 h 416"/>
                                <a:gd name="T74" fmla="*/ 64 w 454"/>
                                <a:gd name="T75" fmla="*/ 50 h 416"/>
                                <a:gd name="T76" fmla="*/ 75 w 454"/>
                                <a:gd name="T77" fmla="*/ 49 h 416"/>
                                <a:gd name="T78" fmla="*/ 86 w 454"/>
                                <a:gd name="T79" fmla="*/ 47 h 416"/>
                                <a:gd name="T80" fmla="*/ 98 w 454"/>
                                <a:gd name="T81" fmla="*/ 47 h 416"/>
                                <a:gd name="T82" fmla="*/ 449 w 454"/>
                                <a:gd name="T83" fmla="*/ 47 h 416"/>
                                <a:gd name="T84" fmla="*/ 450 w 454"/>
                                <a:gd name="T85" fmla="*/ 47 h 416"/>
                                <a:gd name="T86" fmla="*/ 450 w 454"/>
                                <a:gd name="T87" fmla="*/ 40 h 416"/>
                                <a:gd name="T88" fmla="*/ 226 w 454"/>
                                <a:gd name="T89" fmla="*/ 40 h 416"/>
                                <a:gd name="T90" fmla="*/ 194 w 454"/>
                                <a:gd name="T91" fmla="*/ 21 h 416"/>
                                <a:gd name="T92" fmla="*/ 162 w 454"/>
                                <a:gd name="T93" fmla="*/ 9 h 416"/>
                                <a:gd name="T94" fmla="*/ 130 w 454"/>
                                <a:gd name="T95" fmla="*/ 2 h 416"/>
                                <a:gd name="T96" fmla="*/ 98 w 454"/>
                                <a:gd name="T97" fmla="*/ 0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54" h="416">
                                  <a:moveTo>
                                    <a:pt x="98" y="0"/>
                                  </a:moveTo>
                                  <a:lnTo>
                                    <a:pt x="72" y="1"/>
                                  </a:lnTo>
                                  <a:lnTo>
                                    <a:pt x="47" y="5"/>
                                  </a:lnTo>
                                  <a:lnTo>
                                    <a:pt x="22" y="13"/>
                                  </a:lnTo>
                                  <a:lnTo>
                                    <a:pt x="0" y="22"/>
                                  </a:lnTo>
                                  <a:lnTo>
                                    <a:pt x="10" y="76"/>
                                  </a:lnTo>
                                  <a:lnTo>
                                    <a:pt x="35" y="128"/>
                                  </a:lnTo>
                                  <a:lnTo>
                                    <a:pt x="74" y="174"/>
                                  </a:lnTo>
                                  <a:lnTo>
                                    <a:pt x="128" y="210"/>
                                  </a:lnTo>
                                  <a:lnTo>
                                    <a:pt x="128" y="246"/>
                                  </a:lnTo>
                                  <a:lnTo>
                                    <a:pt x="134" y="281"/>
                                  </a:lnTo>
                                  <a:lnTo>
                                    <a:pt x="144" y="312"/>
                                  </a:lnTo>
                                  <a:lnTo>
                                    <a:pt x="158" y="341"/>
                                  </a:lnTo>
                                  <a:lnTo>
                                    <a:pt x="172" y="363"/>
                                  </a:lnTo>
                                  <a:lnTo>
                                    <a:pt x="188" y="382"/>
                                  </a:lnTo>
                                  <a:lnTo>
                                    <a:pt x="206" y="400"/>
                                  </a:lnTo>
                                  <a:lnTo>
                                    <a:pt x="226" y="415"/>
                                  </a:lnTo>
                                  <a:lnTo>
                                    <a:pt x="268" y="378"/>
                                  </a:lnTo>
                                  <a:lnTo>
                                    <a:pt x="285" y="353"/>
                                  </a:lnTo>
                                  <a:lnTo>
                                    <a:pt x="226" y="353"/>
                                  </a:lnTo>
                                  <a:lnTo>
                                    <a:pt x="219" y="345"/>
                                  </a:lnTo>
                                  <a:lnTo>
                                    <a:pt x="211" y="336"/>
                                  </a:lnTo>
                                  <a:lnTo>
                                    <a:pt x="205" y="327"/>
                                  </a:lnTo>
                                  <a:lnTo>
                                    <a:pt x="198" y="317"/>
                                  </a:lnTo>
                                  <a:lnTo>
                                    <a:pt x="185" y="288"/>
                                  </a:lnTo>
                                  <a:lnTo>
                                    <a:pt x="177" y="257"/>
                                  </a:lnTo>
                                  <a:lnTo>
                                    <a:pt x="175" y="227"/>
                                  </a:lnTo>
                                  <a:lnTo>
                                    <a:pt x="175" y="224"/>
                                  </a:lnTo>
                                  <a:lnTo>
                                    <a:pt x="177" y="196"/>
                                  </a:lnTo>
                                  <a:lnTo>
                                    <a:pt x="182" y="181"/>
                                  </a:lnTo>
                                  <a:lnTo>
                                    <a:pt x="189" y="167"/>
                                  </a:lnTo>
                                  <a:lnTo>
                                    <a:pt x="195" y="161"/>
                                  </a:lnTo>
                                  <a:lnTo>
                                    <a:pt x="137" y="161"/>
                                  </a:lnTo>
                                  <a:lnTo>
                                    <a:pt x="107" y="140"/>
                                  </a:lnTo>
                                  <a:lnTo>
                                    <a:pt x="83" y="114"/>
                                  </a:lnTo>
                                  <a:lnTo>
                                    <a:pt x="65" y="85"/>
                                  </a:lnTo>
                                  <a:lnTo>
                                    <a:pt x="53" y="53"/>
                                  </a:lnTo>
                                  <a:lnTo>
                                    <a:pt x="64" y="50"/>
                                  </a:lnTo>
                                  <a:lnTo>
                                    <a:pt x="75" y="49"/>
                                  </a:lnTo>
                                  <a:lnTo>
                                    <a:pt x="86" y="47"/>
                                  </a:lnTo>
                                  <a:lnTo>
                                    <a:pt x="98" y="47"/>
                                  </a:lnTo>
                                  <a:lnTo>
                                    <a:pt x="449" y="47"/>
                                  </a:lnTo>
                                  <a:lnTo>
                                    <a:pt x="450" y="47"/>
                                  </a:lnTo>
                                  <a:lnTo>
                                    <a:pt x="450" y="40"/>
                                  </a:lnTo>
                                  <a:lnTo>
                                    <a:pt x="226" y="40"/>
                                  </a:lnTo>
                                  <a:lnTo>
                                    <a:pt x="194" y="21"/>
                                  </a:lnTo>
                                  <a:lnTo>
                                    <a:pt x="162" y="9"/>
                                  </a:lnTo>
                                  <a:lnTo>
                                    <a:pt x="130" y="2"/>
                                  </a:lnTo>
                                  <a:lnTo>
                                    <a:pt x="98" y="0"/>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6"/>
                          <wps:cNvSpPr>
                            <a:spLocks/>
                          </wps:cNvSpPr>
                          <wps:spPr bwMode="auto">
                            <a:xfrm>
                              <a:off x="10549" y="339"/>
                              <a:ext cx="454" cy="416"/>
                            </a:xfrm>
                            <a:custGeom>
                              <a:avLst/>
                              <a:gdLst>
                                <a:gd name="T0" fmla="*/ 323 w 454"/>
                                <a:gd name="T1" fmla="*/ 226 h 416"/>
                                <a:gd name="T2" fmla="*/ 278 w 454"/>
                                <a:gd name="T3" fmla="*/ 226 h 416"/>
                                <a:gd name="T4" fmla="*/ 274 w 454"/>
                                <a:gd name="T5" fmla="*/ 263 h 416"/>
                                <a:gd name="T6" fmla="*/ 264 w 454"/>
                                <a:gd name="T7" fmla="*/ 296 h 416"/>
                                <a:gd name="T8" fmla="*/ 248 w 454"/>
                                <a:gd name="T9" fmla="*/ 327 h 416"/>
                                <a:gd name="T10" fmla="*/ 226 w 454"/>
                                <a:gd name="T11" fmla="*/ 353 h 416"/>
                                <a:gd name="T12" fmla="*/ 285 w 454"/>
                                <a:gd name="T13" fmla="*/ 353 h 416"/>
                                <a:gd name="T14" fmla="*/ 300 w 454"/>
                                <a:gd name="T15" fmla="*/ 331 h 416"/>
                                <a:gd name="T16" fmla="*/ 320 w 454"/>
                                <a:gd name="T17" fmla="*/ 274 h 416"/>
                                <a:gd name="T18" fmla="*/ 323 w 454"/>
                                <a:gd name="T19" fmla="*/ 226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4" h="416">
                                  <a:moveTo>
                                    <a:pt x="323" y="226"/>
                                  </a:moveTo>
                                  <a:lnTo>
                                    <a:pt x="278" y="226"/>
                                  </a:lnTo>
                                  <a:lnTo>
                                    <a:pt x="274" y="263"/>
                                  </a:lnTo>
                                  <a:lnTo>
                                    <a:pt x="264" y="296"/>
                                  </a:lnTo>
                                  <a:lnTo>
                                    <a:pt x="248" y="327"/>
                                  </a:lnTo>
                                  <a:lnTo>
                                    <a:pt x="226" y="353"/>
                                  </a:lnTo>
                                  <a:lnTo>
                                    <a:pt x="285" y="353"/>
                                  </a:lnTo>
                                  <a:lnTo>
                                    <a:pt x="300" y="331"/>
                                  </a:lnTo>
                                  <a:lnTo>
                                    <a:pt x="320" y="274"/>
                                  </a:lnTo>
                                  <a:lnTo>
                                    <a:pt x="323" y="226"/>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7"/>
                          <wps:cNvSpPr>
                            <a:spLocks/>
                          </wps:cNvSpPr>
                          <wps:spPr bwMode="auto">
                            <a:xfrm>
                              <a:off x="10549" y="339"/>
                              <a:ext cx="454" cy="416"/>
                            </a:xfrm>
                            <a:custGeom>
                              <a:avLst/>
                              <a:gdLst>
                                <a:gd name="T0" fmla="*/ 227 w 454"/>
                                <a:gd name="T1" fmla="*/ 163 h 416"/>
                                <a:gd name="T2" fmla="*/ 226 w 454"/>
                                <a:gd name="T3" fmla="*/ 178 h 416"/>
                                <a:gd name="T4" fmla="*/ 226 w 454"/>
                                <a:gd name="T5" fmla="*/ 181 h 416"/>
                                <a:gd name="T6" fmla="*/ 227 w 454"/>
                                <a:gd name="T7" fmla="*/ 193 h 416"/>
                                <a:gd name="T8" fmla="*/ 231 w 454"/>
                                <a:gd name="T9" fmla="*/ 205 h 416"/>
                                <a:gd name="T10" fmla="*/ 238 w 454"/>
                                <a:gd name="T11" fmla="*/ 216 h 416"/>
                                <a:gd name="T12" fmla="*/ 243 w 454"/>
                                <a:gd name="T13" fmla="*/ 220 h 416"/>
                                <a:gd name="T14" fmla="*/ 250 w 454"/>
                                <a:gd name="T15" fmla="*/ 224 h 416"/>
                                <a:gd name="T16" fmla="*/ 264 w 454"/>
                                <a:gd name="T17" fmla="*/ 227 h 416"/>
                                <a:gd name="T18" fmla="*/ 270 w 454"/>
                                <a:gd name="T19" fmla="*/ 227 h 416"/>
                                <a:gd name="T20" fmla="*/ 278 w 454"/>
                                <a:gd name="T21" fmla="*/ 226 h 416"/>
                                <a:gd name="T22" fmla="*/ 323 w 454"/>
                                <a:gd name="T23" fmla="*/ 226 h 416"/>
                                <a:gd name="T24" fmla="*/ 324 w 454"/>
                                <a:gd name="T25" fmla="*/ 210 h 416"/>
                                <a:gd name="T26" fmla="*/ 356 w 454"/>
                                <a:gd name="T27" fmla="*/ 191 h 416"/>
                                <a:gd name="T28" fmla="*/ 373 w 454"/>
                                <a:gd name="T29" fmla="*/ 178 h 416"/>
                                <a:gd name="T30" fmla="*/ 256 w 454"/>
                                <a:gd name="T31" fmla="*/ 178 h 416"/>
                                <a:gd name="T32" fmla="*/ 241 w 454"/>
                                <a:gd name="T33" fmla="*/ 173 h 416"/>
                                <a:gd name="T34" fmla="*/ 227 w 454"/>
                                <a:gd name="T35" fmla="*/ 163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4" h="416">
                                  <a:moveTo>
                                    <a:pt x="227" y="163"/>
                                  </a:moveTo>
                                  <a:lnTo>
                                    <a:pt x="226" y="178"/>
                                  </a:lnTo>
                                  <a:lnTo>
                                    <a:pt x="226" y="181"/>
                                  </a:lnTo>
                                  <a:lnTo>
                                    <a:pt x="227" y="193"/>
                                  </a:lnTo>
                                  <a:lnTo>
                                    <a:pt x="231" y="205"/>
                                  </a:lnTo>
                                  <a:lnTo>
                                    <a:pt x="238" y="216"/>
                                  </a:lnTo>
                                  <a:lnTo>
                                    <a:pt x="243" y="220"/>
                                  </a:lnTo>
                                  <a:lnTo>
                                    <a:pt x="250" y="224"/>
                                  </a:lnTo>
                                  <a:lnTo>
                                    <a:pt x="264" y="227"/>
                                  </a:lnTo>
                                  <a:lnTo>
                                    <a:pt x="270" y="227"/>
                                  </a:lnTo>
                                  <a:lnTo>
                                    <a:pt x="278" y="226"/>
                                  </a:lnTo>
                                  <a:lnTo>
                                    <a:pt x="323" y="226"/>
                                  </a:lnTo>
                                  <a:lnTo>
                                    <a:pt x="324" y="210"/>
                                  </a:lnTo>
                                  <a:lnTo>
                                    <a:pt x="356" y="191"/>
                                  </a:lnTo>
                                  <a:lnTo>
                                    <a:pt x="373" y="178"/>
                                  </a:lnTo>
                                  <a:lnTo>
                                    <a:pt x="256" y="178"/>
                                  </a:lnTo>
                                  <a:lnTo>
                                    <a:pt x="241" y="173"/>
                                  </a:lnTo>
                                  <a:lnTo>
                                    <a:pt x="227" y="163"/>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8"/>
                          <wps:cNvSpPr>
                            <a:spLocks/>
                          </wps:cNvSpPr>
                          <wps:spPr bwMode="auto">
                            <a:xfrm>
                              <a:off x="10549" y="339"/>
                              <a:ext cx="454" cy="416"/>
                            </a:xfrm>
                            <a:custGeom>
                              <a:avLst/>
                              <a:gdLst>
                                <a:gd name="T0" fmla="*/ 449 w 454"/>
                                <a:gd name="T1" fmla="*/ 47 h 416"/>
                                <a:gd name="T2" fmla="*/ 366 w 454"/>
                                <a:gd name="T3" fmla="*/ 47 h 416"/>
                                <a:gd name="T4" fmla="*/ 400 w 454"/>
                                <a:gd name="T5" fmla="*/ 53 h 416"/>
                                <a:gd name="T6" fmla="*/ 396 w 454"/>
                                <a:gd name="T7" fmla="*/ 63 h 416"/>
                                <a:gd name="T8" fmla="*/ 392 w 454"/>
                                <a:gd name="T9" fmla="*/ 74 h 416"/>
                                <a:gd name="T10" fmla="*/ 387 w 454"/>
                                <a:gd name="T11" fmla="*/ 85 h 416"/>
                                <a:gd name="T12" fmla="*/ 382 w 454"/>
                                <a:gd name="T13" fmla="*/ 95 h 416"/>
                                <a:gd name="T14" fmla="*/ 363 w 454"/>
                                <a:gd name="T15" fmla="*/ 121 h 416"/>
                                <a:gd name="T16" fmla="*/ 341 w 454"/>
                                <a:gd name="T17" fmla="*/ 143 h 416"/>
                                <a:gd name="T18" fmla="*/ 316 w 454"/>
                                <a:gd name="T19" fmla="*/ 161 h 416"/>
                                <a:gd name="T20" fmla="*/ 288 w 454"/>
                                <a:gd name="T21" fmla="*/ 174 h 416"/>
                                <a:gd name="T22" fmla="*/ 272 w 454"/>
                                <a:gd name="T23" fmla="*/ 178 h 416"/>
                                <a:gd name="T24" fmla="*/ 256 w 454"/>
                                <a:gd name="T25" fmla="*/ 178 h 416"/>
                                <a:gd name="T26" fmla="*/ 373 w 454"/>
                                <a:gd name="T27" fmla="*/ 178 h 416"/>
                                <a:gd name="T28" fmla="*/ 383 w 454"/>
                                <a:gd name="T29" fmla="*/ 169 h 416"/>
                                <a:gd name="T30" fmla="*/ 405 w 454"/>
                                <a:gd name="T31" fmla="*/ 145 h 416"/>
                                <a:gd name="T32" fmla="*/ 423 w 454"/>
                                <a:gd name="T33" fmla="*/ 118 h 416"/>
                                <a:gd name="T34" fmla="*/ 435 w 454"/>
                                <a:gd name="T35" fmla="*/ 95 h 416"/>
                                <a:gd name="T36" fmla="*/ 444 w 454"/>
                                <a:gd name="T37" fmla="*/ 71 h 416"/>
                                <a:gd name="T38" fmla="*/ 449 w 454"/>
                                <a:gd name="T39" fmla="*/ 47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4" h="416">
                                  <a:moveTo>
                                    <a:pt x="449" y="47"/>
                                  </a:moveTo>
                                  <a:lnTo>
                                    <a:pt x="366" y="47"/>
                                  </a:lnTo>
                                  <a:lnTo>
                                    <a:pt x="400" y="53"/>
                                  </a:lnTo>
                                  <a:lnTo>
                                    <a:pt x="396" y="63"/>
                                  </a:lnTo>
                                  <a:lnTo>
                                    <a:pt x="392" y="74"/>
                                  </a:lnTo>
                                  <a:lnTo>
                                    <a:pt x="387" y="85"/>
                                  </a:lnTo>
                                  <a:lnTo>
                                    <a:pt x="382" y="95"/>
                                  </a:lnTo>
                                  <a:lnTo>
                                    <a:pt x="363" y="121"/>
                                  </a:lnTo>
                                  <a:lnTo>
                                    <a:pt x="341" y="143"/>
                                  </a:lnTo>
                                  <a:lnTo>
                                    <a:pt x="316" y="161"/>
                                  </a:lnTo>
                                  <a:lnTo>
                                    <a:pt x="288" y="174"/>
                                  </a:lnTo>
                                  <a:lnTo>
                                    <a:pt x="272" y="178"/>
                                  </a:lnTo>
                                  <a:lnTo>
                                    <a:pt x="256" y="178"/>
                                  </a:lnTo>
                                  <a:lnTo>
                                    <a:pt x="373" y="178"/>
                                  </a:lnTo>
                                  <a:lnTo>
                                    <a:pt x="383" y="169"/>
                                  </a:lnTo>
                                  <a:lnTo>
                                    <a:pt x="405" y="145"/>
                                  </a:lnTo>
                                  <a:lnTo>
                                    <a:pt x="423" y="118"/>
                                  </a:lnTo>
                                  <a:lnTo>
                                    <a:pt x="435" y="95"/>
                                  </a:lnTo>
                                  <a:lnTo>
                                    <a:pt x="444" y="71"/>
                                  </a:lnTo>
                                  <a:lnTo>
                                    <a:pt x="449" y="47"/>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9"/>
                          <wps:cNvSpPr>
                            <a:spLocks/>
                          </wps:cNvSpPr>
                          <wps:spPr bwMode="auto">
                            <a:xfrm>
                              <a:off x="10549" y="339"/>
                              <a:ext cx="454" cy="416"/>
                            </a:xfrm>
                            <a:custGeom>
                              <a:avLst/>
                              <a:gdLst>
                                <a:gd name="T0" fmla="*/ 178 w 454"/>
                                <a:gd name="T1" fmla="*/ 130 h 416"/>
                                <a:gd name="T2" fmla="*/ 166 w 454"/>
                                <a:gd name="T3" fmla="*/ 132 h 416"/>
                                <a:gd name="T4" fmla="*/ 159 w 454"/>
                                <a:gd name="T5" fmla="*/ 134 h 416"/>
                                <a:gd name="T6" fmla="*/ 152 w 454"/>
                                <a:gd name="T7" fmla="*/ 138 h 416"/>
                                <a:gd name="T8" fmla="*/ 148 w 454"/>
                                <a:gd name="T9" fmla="*/ 143 h 416"/>
                                <a:gd name="T10" fmla="*/ 143 w 454"/>
                                <a:gd name="T11" fmla="*/ 149 h 416"/>
                                <a:gd name="T12" fmla="*/ 140 w 454"/>
                                <a:gd name="T13" fmla="*/ 154 h 416"/>
                                <a:gd name="T14" fmla="*/ 137 w 454"/>
                                <a:gd name="T15" fmla="*/ 161 h 416"/>
                                <a:gd name="T16" fmla="*/ 195 w 454"/>
                                <a:gd name="T17" fmla="*/ 161 h 416"/>
                                <a:gd name="T18" fmla="*/ 201 w 454"/>
                                <a:gd name="T19" fmla="*/ 156 h 416"/>
                                <a:gd name="T20" fmla="*/ 217 w 454"/>
                                <a:gd name="T21" fmla="*/ 149 h 416"/>
                                <a:gd name="T22" fmla="*/ 204 w 454"/>
                                <a:gd name="T23" fmla="*/ 140 h 416"/>
                                <a:gd name="T24" fmla="*/ 191 w 454"/>
                                <a:gd name="T25" fmla="*/ 133 h 416"/>
                                <a:gd name="T26" fmla="*/ 178 w 454"/>
                                <a:gd name="T27" fmla="*/ 130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4" h="416">
                                  <a:moveTo>
                                    <a:pt x="178" y="130"/>
                                  </a:moveTo>
                                  <a:lnTo>
                                    <a:pt x="166" y="132"/>
                                  </a:lnTo>
                                  <a:lnTo>
                                    <a:pt x="159" y="134"/>
                                  </a:lnTo>
                                  <a:lnTo>
                                    <a:pt x="152" y="138"/>
                                  </a:lnTo>
                                  <a:lnTo>
                                    <a:pt x="148" y="143"/>
                                  </a:lnTo>
                                  <a:lnTo>
                                    <a:pt x="143" y="149"/>
                                  </a:lnTo>
                                  <a:lnTo>
                                    <a:pt x="140" y="154"/>
                                  </a:lnTo>
                                  <a:lnTo>
                                    <a:pt x="137" y="161"/>
                                  </a:lnTo>
                                  <a:lnTo>
                                    <a:pt x="195" y="161"/>
                                  </a:lnTo>
                                  <a:lnTo>
                                    <a:pt x="201" y="156"/>
                                  </a:lnTo>
                                  <a:lnTo>
                                    <a:pt x="217" y="149"/>
                                  </a:lnTo>
                                  <a:lnTo>
                                    <a:pt x="204" y="140"/>
                                  </a:lnTo>
                                  <a:lnTo>
                                    <a:pt x="191" y="133"/>
                                  </a:lnTo>
                                  <a:lnTo>
                                    <a:pt x="178" y="130"/>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20"/>
                          <wps:cNvSpPr>
                            <a:spLocks/>
                          </wps:cNvSpPr>
                          <wps:spPr bwMode="auto">
                            <a:xfrm>
                              <a:off x="10549" y="339"/>
                              <a:ext cx="454" cy="416"/>
                            </a:xfrm>
                            <a:custGeom>
                              <a:avLst/>
                              <a:gdLst>
                                <a:gd name="T0" fmla="*/ 449 w 454"/>
                                <a:gd name="T1" fmla="*/ 47 h 416"/>
                                <a:gd name="T2" fmla="*/ 98 w 454"/>
                                <a:gd name="T3" fmla="*/ 47 h 416"/>
                                <a:gd name="T4" fmla="*/ 130 w 454"/>
                                <a:gd name="T5" fmla="*/ 50 h 416"/>
                                <a:gd name="T6" fmla="*/ 161 w 454"/>
                                <a:gd name="T7" fmla="*/ 58 h 416"/>
                                <a:gd name="T8" fmla="*/ 188 w 454"/>
                                <a:gd name="T9" fmla="*/ 72 h 416"/>
                                <a:gd name="T10" fmla="*/ 213 w 454"/>
                                <a:gd name="T11" fmla="*/ 89 h 416"/>
                                <a:gd name="T12" fmla="*/ 224 w 454"/>
                                <a:gd name="T13" fmla="*/ 101 h 416"/>
                                <a:gd name="T14" fmla="*/ 233 w 454"/>
                                <a:gd name="T15" fmla="*/ 114 h 416"/>
                                <a:gd name="T16" fmla="*/ 236 w 454"/>
                                <a:gd name="T17" fmla="*/ 130 h 416"/>
                                <a:gd name="T18" fmla="*/ 234 w 454"/>
                                <a:gd name="T19" fmla="*/ 147 h 416"/>
                                <a:gd name="T20" fmla="*/ 249 w 454"/>
                                <a:gd name="T21" fmla="*/ 140 h 416"/>
                                <a:gd name="T22" fmla="*/ 261 w 454"/>
                                <a:gd name="T23" fmla="*/ 132 h 416"/>
                                <a:gd name="T24" fmla="*/ 270 w 454"/>
                                <a:gd name="T25" fmla="*/ 123 h 416"/>
                                <a:gd name="T26" fmla="*/ 275 w 454"/>
                                <a:gd name="T27" fmla="*/ 112 h 416"/>
                                <a:gd name="T28" fmla="*/ 276 w 454"/>
                                <a:gd name="T29" fmla="*/ 105 h 416"/>
                                <a:gd name="T30" fmla="*/ 276 w 454"/>
                                <a:gd name="T31" fmla="*/ 97 h 416"/>
                                <a:gd name="T32" fmla="*/ 271 w 454"/>
                                <a:gd name="T33" fmla="*/ 83 h 416"/>
                                <a:gd name="T34" fmla="*/ 268 w 454"/>
                                <a:gd name="T35" fmla="*/ 78 h 416"/>
                                <a:gd name="T36" fmla="*/ 264 w 454"/>
                                <a:gd name="T37" fmla="*/ 72 h 416"/>
                                <a:gd name="T38" fmla="*/ 297 w 454"/>
                                <a:gd name="T39" fmla="*/ 57 h 416"/>
                                <a:gd name="T40" fmla="*/ 331 w 454"/>
                                <a:gd name="T41" fmla="*/ 48 h 416"/>
                                <a:gd name="T42" fmla="*/ 366 w 454"/>
                                <a:gd name="T43" fmla="*/ 47 h 416"/>
                                <a:gd name="T44" fmla="*/ 449 w 454"/>
                                <a:gd name="T45" fmla="*/ 47 h 416"/>
                                <a:gd name="T46" fmla="*/ 449 w 454"/>
                                <a:gd name="T47" fmla="*/ 47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54" h="416">
                                  <a:moveTo>
                                    <a:pt x="449" y="47"/>
                                  </a:moveTo>
                                  <a:lnTo>
                                    <a:pt x="98" y="47"/>
                                  </a:lnTo>
                                  <a:lnTo>
                                    <a:pt x="130" y="50"/>
                                  </a:lnTo>
                                  <a:lnTo>
                                    <a:pt x="161" y="58"/>
                                  </a:lnTo>
                                  <a:lnTo>
                                    <a:pt x="188" y="72"/>
                                  </a:lnTo>
                                  <a:lnTo>
                                    <a:pt x="213" y="89"/>
                                  </a:lnTo>
                                  <a:lnTo>
                                    <a:pt x="224" y="101"/>
                                  </a:lnTo>
                                  <a:lnTo>
                                    <a:pt x="233" y="114"/>
                                  </a:lnTo>
                                  <a:lnTo>
                                    <a:pt x="236" y="130"/>
                                  </a:lnTo>
                                  <a:lnTo>
                                    <a:pt x="234" y="147"/>
                                  </a:lnTo>
                                  <a:lnTo>
                                    <a:pt x="249" y="140"/>
                                  </a:lnTo>
                                  <a:lnTo>
                                    <a:pt x="261" y="132"/>
                                  </a:lnTo>
                                  <a:lnTo>
                                    <a:pt x="270" y="123"/>
                                  </a:lnTo>
                                  <a:lnTo>
                                    <a:pt x="275" y="112"/>
                                  </a:lnTo>
                                  <a:lnTo>
                                    <a:pt x="276" y="105"/>
                                  </a:lnTo>
                                  <a:lnTo>
                                    <a:pt x="276" y="97"/>
                                  </a:lnTo>
                                  <a:lnTo>
                                    <a:pt x="271" y="83"/>
                                  </a:lnTo>
                                  <a:lnTo>
                                    <a:pt x="268" y="78"/>
                                  </a:lnTo>
                                  <a:lnTo>
                                    <a:pt x="264" y="72"/>
                                  </a:lnTo>
                                  <a:lnTo>
                                    <a:pt x="297" y="57"/>
                                  </a:lnTo>
                                  <a:lnTo>
                                    <a:pt x="331" y="48"/>
                                  </a:lnTo>
                                  <a:lnTo>
                                    <a:pt x="366" y="47"/>
                                  </a:lnTo>
                                  <a:lnTo>
                                    <a:pt x="449" y="47"/>
                                  </a:lnTo>
                                  <a:lnTo>
                                    <a:pt x="449" y="47"/>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21"/>
                          <wps:cNvSpPr>
                            <a:spLocks/>
                          </wps:cNvSpPr>
                          <wps:spPr bwMode="auto">
                            <a:xfrm>
                              <a:off x="10549" y="339"/>
                              <a:ext cx="454" cy="416"/>
                            </a:xfrm>
                            <a:custGeom>
                              <a:avLst/>
                              <a:gdLst>
                                <a:gd name="T0" fmla="*/ 343 w 454"/>
                                <a:gd name="T1" fmla="*/ 0 h 416"/>
                                <a:gd name="T2" fmla="*/ 284 w 454"/>
                                <a:gd name="T3" fmla="*/ 11 h 416"/>
                                <a:gd name="T4" fmla="*/ 226 w 454"/>
                                <a:gd name="T5" fmla="*/ 40 h 416"/>
                                <a:gd name="T6" fmla="*/ 450 w 454"/>
                                <a:gd name="T7" fmla="*/ 40 h 416"/>
                                <a:gd name="T8" fmla="*/ 453 w 454"/>
                                <a:gd name="T9" fmla="*/ 22 h 416"/>
                                <a:gd name="T10" fmla="*/ 400 w 454"/>
                                <a:gd name="T11" fmla="*/ 4 h 416"/>
                                <a:gd name="T12" fmla="*/ 343 w 454"/>
                                <a:gd name="T13" fmla="*/ 0 h 416"/>
                              </a:gdLst>
                              <a:ahLst/>
                              <a:cxnLst>
                                <a:cxn ang="0">
                                  <a:pos x="T0" y="T1"/>
                                </a:cxn>
                                <a:cxn ang="0">
                                  <a:pos x="T2" y="T3"/>
                                </a:cxn>
                                <a:cxn ang="0">
                                  <a:pos x="T4" y="T5"/>
                                </a:cxn>
                                <a:cxn ang="0">
                                  <a:pos x="T6" y="T7"/>
                                </a:cxn>
                                <a:cxn ang="0">
                                  <a:pos x="T8" y="T9"/>
                                </a:cxn>
                                <a:cxn ang="0">
                                  <a:pos x="T10" y="T11"/>
                                </a:cxn>
                                <a:cxn ang="0">
                                  <a:pos x="T12" y="T13"/>
                                </a:cxn>
                              </a:cxnLst>
                              <a:rect l="0" t="0" r="r" b="b"/>
                              <a:pathLst>
                                <a:path w="454" h="416">
                                  <a:moveTo>
                                    <a:pt x="343" y="0"/>
                                  </a:moveTo>
                                  <a:lnTo>
                                    <a:pt x="284" y="11"/>
                                  </a:lnTo>
                                  <a:lnTo>
                                    <a:pt x="226" y="40"/>
                                  </a:lnTo>
                                  <a:lnTo>
                                    <a:pt x="450" y="40"/>
                                  </a:lnTo>
                                  <a:lnTo>
                                    <a:pt x="453" y="22"/>
                                  </a:lnTo>
                                  <a:lnTo>
                                    <a:pt x="400" y="4"/>
                                  </a:lnTo>
                                  <a:lnTo>
                                    <a:pt x="343" y="0"/>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77FD23" id="Group 12" o:spid="_x0000_s1026" style="position:absolute;margin-left:521.85pt;margin-top:8.9pt;width:33.9pt;height:33.9pt;z-index:251649536;mso-wrap-distance-left:0;mso-wrap-distance-right:0;mso-position-horizontal-relative:page" coordorigin="10437,178" coordsize="67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" o:allowincell="f">
                <v:shape id="Freeform 13" o:spid="_x0000_s1027" style="position:absolute;left:10437;top:178;width:678;height:678;visibility:visible;mso-wrap-style:square;v-text-anchor:top" coordsize="67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" path="m338,l258,5,188,20,130,46,83,82,46,130,20,188,5,257,,338r5,81l20,488r26,59l83,594r47,37l188,657r70,15l338,677r81,-5l488,657r58,-26l594,594r36,-47l656,488r16,-69l677,338r-5,-81l656,188,630,130,594,82,546,46,488,20,419,5,338,xe" fillcolor="black" stroked="f">
                  <v:path arrowok="t" o:connecttype="custom" o:connectlocs="338,0;258,5;188,20;130,46;83,82;46,130;20,188;5,257;0,338;5,419;20,488;46,547;83,594;130,631;188,657;258,672;338,677;419,672;488,657;546,631;594,594;630,547;656,488;672,419;677,338;672,257;656,188;630,130;594,82;546,46;488,20;419,5;338,0" o:connectangles="0,0,0,0,0,0,0,0,0,0,0,0,0,0,0,0,0,0,0,0,0,0,0,0,0,0,0,0,0,0,0,0,0"/>
                </v:shape>
                <v:group id="Group 14" o:spid="_x0000_s1028" style="position:absolute;left:10549;top:339;width:454;height:416" coordorigin="10549,339" coordsize="454,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5" o:spid="_x0000_s1029" style="position:absolute;left:10549;top:339;width:454;height:416;visibility:visible;mso-wrap-style:square;v-text-anchor:top" coordsize="454,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" path="m98,l72,1,47,5,22,13,,22,10,76r25,52l74,174r54,36l128,246r6,35l144,312r14,29l172,363r16,19l206,400r20,15l268,378r17,-25l226,353r-7,-8l211,336r-6,-9l198,317,185,288r-8,-31l175,227r,-3l177,196r5,-15l189,167r6,-6l137,161,107,140,83,114,65,85,53,53,64,50,75,49,86,47r12,l449,47r1,l450,40r-224,l194,21,162,9,130,2,98,xe" fillcolor="#fdfdfd" stroked="f">
                    <v:path arrowok="t" o:connecttype="custom" o:connectlocs="98,0;72,1;47,5;22,13;0,22;10,76;35,128;74,174;128,210;128,246;134,281;144,312;158,341;172,363;188,382;206,400;226,415;268,378;285,353;226,353;219,345;211,336;205,327;198,317;185,288;177,257;175,227;175,224;177,196;182,181;189,167;195,161;137,161;107,140;83,114;65,85;53,53;64,50;75,49;86,47;98,47;449,47;450,47;450,40;226,40;194,21;162,9;130,2;98,0" o:connectangles="0,0,0,0,0,0,0,0,0,0,0,0,0,0,0,0,0,0,0,0,0,0,0,0,0,0,0,0,0,0,0,0,0,0,0,0,0,0,0,0,0,0,0,0,0,0,0,0,0"/>
                  </v:shape>
                  <v:shape id="Freeform 16" o:spid="_x0000_s1030" style="position:absolute;left:10549;top:339;width:454;height:416;visibility:visible;mso-wrap-style:square;v-text-anchor:top" coordsize="454,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" path="m323,226r-45,l274,263r-10,33l248,327r-22,26l285,353r15,-22l320,274r3,-48xe" fillcolor="#fdfdfd" stroked="f">
                    <v:path arrowok="t" o:connecttype="custom" o:connectlocs="323,226;278,226;274,263;264,296;248,327;226,353;285,353;300,331;320,274;323,226" o:connectangles="0,0,0,0,0,0,0,0,0,0"/>
                  </v:shape>
                  <v:shape id="Freeform 17" o:spid="_x0000_s1031" style="position:absolute;left:10549;top:339;width:454;height:416;visibility:visible;mso-wrap-style:square;v-text-anchor:top" coordsize="454,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" path="m227,163r-1,15l226,181r1,12l231,205r7,11l243,220r7,4l264,227r6,l278,226r45,l324,210r32,-19l373,178r-117,l241,173,227,163xe" fillcolor="#fdfdfd" stroked="f">
                    <v:path arrowok="t" o:connecttype="custom" o:connectlocs="227,163;226,178;226,181;227,193;231,205;238,216;243,220;250,224;264,227;270,227;278,226;323,226;324,210;356,191;373,178;256,178;241,173;227,163" o:connectangles="0,0,0,0,0,0,0,0,0,0,0,0,0,0,0,0,0,0"/>
                  </v:shape>
                  <v:shape id="Freeform 18" o:spid="_x0000_s1032" style="position:absolute;left:10549;top:339;width:454;height:416;visibility:visible;mso-wrap-style:square;v-text-anchor:top" coordsize="454,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" path="m449,47r-83,l400,53r-4,10l392,74r-5,11l382,95r-19,26l341,143r-25,18l288,174r-16,4l256,178r117,l383,169r22,-24l423,118,435,95r9,-24l449,47xe" fillcolor="#fdfdfd" stroked="f">
                    <v:path arrowok="t" o:connecttype="custom" o:connectlocs="449,47;366,47;400,53;396,63;392,74;387,85;382,95;363,121;341,143;316,161;288,174;272,178;256,178;373,178;383,169;405,145;423,118;435,95;444,71;449,47" o:connectangles="0,0,0,0,0,0,0,0,0,0,0,0,0,0,0,0,0,0,0,0"/>
                  </v:shape>
                  <v:shape id="Freeform 19" o:spid="_x0000_s1033" style="position:absolute;left:10549;top:339;width:454;height:416;visibility:visible;mso-wrap-style:square;v-text-anchor:top" coordsize="454,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" path="m178,130r-12,2l159,134r-7,4l148,143r-5,6l140,154r-3,7l195,161r6,-5l217,149r-13,-9l191,133r-13,-3xe" fillcolor="#fdfdfd" stroked="f">
                    <v:path arrowok="t" o:connecttype="custom" o:connectlocs="178,130;166,132;159,134;152,138;148,143;143,149;140,154;137,161;195,161;201,156;217,149;204,140;191,133;178,130" o:connectangles="0,0,0,0,0,0,0,0,0,0,0,0,0,0"/>
                  </v:shape>
                  <v:shape id="Freeform 20" o:spid="_x0000_s1034" style="position:absolute;left:10549;top:339;width:454;height:416;visibility:visible;mso-wrap-style:square;v-text-anchor:top" coordsize="454,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" path="m449,47l98,47r32,3l161,58r27,14l213,89r11,12l233,114r3,16l234,147r15,-7l261,132r9,-9l275,112r1,-7l276,97,271,83r-3,-5l264,72,297,57r34,-9l366,47r83,l449,47xe" fillcolor="#fdfdfd" stroked="f">
                    <v:path arrowok="t" o:connecttype="custom" o:connectlocs="449,47;98,47;130,50;161,58;188,72;213,89;224,101;233,114;236,130;234,147;249,140;261,132;270,123;275,112;276,105;276,97;271,83;268,78;264,72;297,57;331,48;366,47;449,47;449,47" o:connectangles="0,0,0,0,0,0,0,0,0,0,0,0,0,0,0,0,0,0,0,0,0,0,0,0"/>
                  </v:shape>
                  <v:shape id="Freeform 21" o:spid="_x0000_s1035" style="position:absolute;left:10549;top:339;width:454;height:416;visibility:visible;mso-wrap-style:square;v-text-anchor:top" coordsize="454,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" path="m343,l284,11,226,40r224,l453,22,400,4,343,xe" fillcolor="#fdfdfd" stroked="f">
                    <v:path arrowok="t" o:connecttype="custom" o:connectlocs="343,0;284,11;226,40;450,40;453,22;400,4;343,0" o:connectangles="0,0,0,0,0,0,0"/>
                  </v:shape>
                </v:group>
                <w10:wrap type="topAndBottom" anchorx="page"/>
              </v:group>
            </w:pict>
          </mc:Fallback>
        </mc:AlternateContent>
      </w:r>
    </w:p>
    <w:p w14:paraId="2606741F" w14:textId="77777777" w:rsidR="00000000" w:rsidRDefault="0070307D">
      <w:pPr>
        <w:pStyle w:val="BodyText"/>
        <w:kinsoku w:val="0"/>
        <w:overflowPunct w:val="0"/>
        <w:spacing w:before="5"/>
        <w:rPr>
          <w:i/>
          <w:iCs/>
          <w:sz w:val="13"/>
          <w:szCs w:val="13"/>
        </w:rPr>
        <w:sectPr w:rsidR="00000000">
          <w:type w:val="continuous"/>
          <w:pgSz w:w="12240" w:h="15840"/>
          <w:pgMar w:top="1500" w:right="1040" w:bottom="280" w:left="1180" w:header="720" w:footer="720" w:gutter="0"/>
          <w:pgBorders w:offsetFrom="page">
            <w:top w:val="single" w:sz="4" w:space="24" w:color="000000"/>
            <w:left w:val="single" w:sz="4" w:space="24" w:color="000000"/>
            <w:bottom w:val="single" w:sz="4" w:space="23" w:color="000000"/>
            <w:right w:val="single" w:sz="4" w:space="23" w:color="000000"/>
          </w:pgBorders>
          <w:cols w:space="720"/>
          <w:noEndnote/>
        </w:sectPr>
      </w:pPr>
    </w:p>
    <w:p w14:paraId="60A19C81" w14:textId="77777777" w:rsidR="00000000" w:rsidRDefault="0070307D">
      <w:pPr>
        <w:pStyle w:val="BodyText"/>
        <w:kinsoku w:val="0"/>
        <w:overflowPunct w:val="0"/>
        <w:spacing w:before="84"/>
        <w:ind w:left="260"/>
        <w:rPr>
          <w:b/>
          <w:bCs/>
          <w:sz w:val="32"/>
          <w:szCs w:val="32"/>
        </w:rPr>
      </w:pPr>
      <w:r>
        <w:rPr>
          <w:b/>
          <w:bCs/>
          <w:sz w:val="32"/>
          <w:szCs w:val="32"/>
          <w:u w:val="single"/>
        </w:rPr>
        <w:lastRenderedPageBreak/>
        <w:t>TABLE</w:t>
      </w:r>
      <w:r>
        <w:rPr>
          <w:b/>
          <w:bCs/>
          <w:spacing w:val="-9"/>
          <w:sz w:val="32"/>
          <w:szCs w:val="32"/>
          <w:u w:val="single"/>
        </w:rPr>
        <w:t xml:space="preserve"> </w:t>
      </w:r>
      <w:r>
        <w:rPr>
          <w:b/>
          <w:bCs/>
          <w:sz w:val="32"/>
          <w:szCs w:val="32"/>
          <w:u w:val="single"/>
        </w:rPr>
        <w:t>OF</w:t>
      </w:r>
      <w:r>
        <w:rPr>
          <w:b/>
          <w:bCs/>
          <w:spacing w:val="-8"/>
          <w:sz w:val="32"/>
          <w:szCs w:val="32"/>
          <w:u w:val="single"/>
        </w:rPr>
        <w:t xml:space="preserve"> </w:t>
      </w:r>
      <w:r>
        <w:rPr>
          <w:b/>
          <w:bCs/>
          <w:spacing w:val="-2"/>
          <w:sz w:val="32"/>
          <w:szCs w:val="32"/>
          <w:u w:val="single"/>
        </w:rPr>
        <w:t>CONTENTS</w:t>
      </w:r>
    </w:p>
    <w:p w14:paraId="32FDF980" w14:textId="77777777" w:rsidR="00000000" w:rsidRDefault="0070307D">
      <w:pPr>
        <w:pStyle w:val="BodyText"/>
        <w:kinsoku w:val="0"/>
        <w:overflowPunct w:val="0"/>
        <w:spacing w:before="10"/>
        <w:rPr>
          <w:b/>
          <w:bCs/>
          <w:sz w:val="27"/>
          <w:szCs w:val="27"/>
        </w:rPr>
      </w:pPr>
    </w:p>
    <w:p w14:paraId="545967E9" w14:textId="77777777" w:rsidR="00000000" w:rsidRDefault="0070307D">
      <w:pPr>
        <w:pStyle w:val="BodyText"/>
        <w:kinsoku w:val="0"/>
        <w:overflowPunct w:val="0"/>
        <w:spacing w:before="92"/>
        <w:ind w:left="260"/>
        <w:rPr>
          <w:b/>
          <w:bCs/>
          <w:spacing w:val="-2"/>
        </w:rPr>
      </w:pPr>
      <w:r>
        <w:rPr>
          <w:b/>
          <w:bCs/>
          <w:spacing w:val="-2"/>
        </w:rPr>
        <w:t>INTRODUCTION</w:t>
      </w:r>
    </w:p>
    <w:p w14:paraId="04F42945" w14:textId="77777777" w:rsidR="00000000" w:rsidRDefault="0070307D">
      <w:pPr>
        <w:pStyle w:val="BodyText"/>
        <w:kinsoku w:val="0"/>
        <w:overflowPunct w:val="0"/>
        <w:spacing w:before="4"/>
        <w:rPr>
          <w:b/>
          <w:bCs/>
          <w:sz w:val="31"/>
          <w:szCs w:val="31"/>
        </w:rPr>
      </w:pPr>
    </w:p>
    <w:p w14:paraId="25DFE474" w14:textId="77777777" w:rsidR="00000000" w:rsidRDefault="0070307D">
      <w:pPr>
        <w:pStyle w:val="BodyText"/>
        <w:kinsoku w:val="0"/>
        <w:overflowPunct w:val="0"/>
        <w:ind w:left="260"/>
        <w:rPr>
          <w:b/>
          <w:bCs/>
          <w:spacing w:val="-2"/>
        </w:rPr>
      </w:pPr>
      <w:r>
        <w:rPr>
          <w:b/>
          <w:bCs/>
        </w:rPr>
        <w:t>PART</w:t>
      </w:r>
      <w:r>
        <w:rPr>
          <w:b/>
          <w:bCs/>
          <w:spacing w:val="-7"/>
        </w:rPr>
        <w:t xml:space="preserve"> </w:t>
      </w:r>
      <w:r>
        <w:rPr>
          <w:b/>
          <w:bCs/>
        </w:rPr>
        <w:t>A:</w:t>
      </w:r>
      <w:r>
        <w:rPr>
          <w:b/>
          <w:bCs/>
          <w:spacing w:val="52"/>
        </w:rPr>
        <w:t xml:space="preserve"> </w:t>
      </w:r>
      <w:r>
        <w:rPr>
          <w:b/>
          <w:bCs/>
        </w:rPr>
        <w:t>2021-2022</w:t>
      </w:r>
      <w:r>
        <w:rPr>
          <w:b/>
          <w:bCs/>
          <w:spacing w:val="-8"/>
        </w:rPr>
        <w:t xml:space="preserve"> </w:t>
      </w:r>
      <w:r>
        <w:rPr>
          <w:b/>
          <w:bCs/>
        </w:rPr>
        <w:t>ANNUAL</w:t>
      </w:r>
      <w:r>
        <w:rPr>
          <w:b/>
          <w:bCs/>
          <w:spacing w:val="-9"/>
        </w:rPr>
        <w:t xml:space="preserve"> </w:t>
      </w:r>
      <w:r>
        <w:rPr>
          <w:b/>
          <w:bCs/>
          <w:spacing w:val="-2"/>
        </w:rPr>
        <w:t>REPORT</w:t>
      </w:r>
    </w:p>
    <w:p w14:paraId="194C0C50" w14:textId="77777777" w:rsidR="00000000" w:rsidRDefault="0070307D">
      <w:pPr>
        <w:pStyle w:val="BodyText"/>
        <w:tabs>
          <w:tab w:val="left" w:pos="1460"/>
        </w:tabs>
        <w:kinsoku w:val="0"/>
        <w:overflowPunct w:val="0"/>
        <w:ind w:left="260"/>
        <w:rPr>
          <w:spacing w:val="-2"/>
        </w:rPr>
      </w:pPr>
      <w:r>
        <w:rPr>
          <w:spacing w:val="-5"/>
        </w:rPr>
        <w:t>1.0</w:t>
      </w:r>
      <w:r>
        <w:tab/>
      </w:r>
      <w:r>
        <w:rPr>
          <w:spacing w:val="-2"/>
        </w:rPr>
        <w:t>Access</w:t>
      </w:r>
    </w:p>
    <w:p w14:paraId="15810832" w14:textId="77777777" w:rsidR="00000000" w:rsidRDefault="0070307D">
      <w:pPr>
        <w:pStyle w:val="BodyText"/>
        <w:tabs>
          <w:tab w:val="left" w:pos="1460"/>
        </w:tabs>
        <w:kinsoku w:val="0"/>
        <w:overflowPunct w:val="0"/>
        <w:ind w:left="260"/>
        <w:rPr>
          <w:spacing w:val="-2"/>
        </w:rPr>
      </w:pPr>
      <w:r>
        <w:rPr>
          <w:spacing w:val="-5"/>
        </w:rPr>
        <w:t>2.0</w:t>
      </w:r>
      <w:r>
        <w:tab/>
        <w:t>Integration</w:t>
      </w:r>
      <w:r>
        <w:rPr>
          <w:spacing w:val="-3"/>
        </w:rPr>
        <w:t xml:space="preserve"> </w:t>
      </w:r>
      <w:r>
        <w:t xml:space="preserve">and </w:t>
      </w:r>
      <w:r>
        <w:rPr>
          <w:spacing w:val="-2"/>
        </w:rPr>
        <w:t>Collaboration</w:t>
      </w:r>
    </w:p>
    <w:p w14:paraId="1224234F" w14:textId="77777777" w:rsidR="00000000" w:rsidRDefault="0070307D">
      <w:pPr>
        <w:pStyle w:val="BodyText"/>
        <w:tabs>
          <w:tab w:val="left" w:pos="1460"/>
        </w:tabs>
        <w:kinsoku w:val="0"/>
        <w:overflowPunct w:val="0"/>
        <w:ind w:left="260"/>
        <w:rPr>
          <w:spacing w:val="-2"/>
        </w:rPr>
      </w:pPr>
      <w:r>
        <w:rPr>
          <w:spacing w:val="-5"/>
        </w:rPr>
        <w:t>3.0</w:t>
      </w:r>
      <w:r>
        <w:tab/>
      </w:r>
      <w:r>
        <w:rPr>
          <w:spacing w:val="-2"/>
        </w:rPr>
        <w:t>Other</w:t>
      </w:r>
    </w:p>
    <w:p w14:paraId="0F6B4992" w14:textId="77777777" w:rsidR="00000000" w:rsidRDefault="0070307D">
      <w:pPr>
        <w:pStyle w:val="BodyText"/>
        <w:kinsoku w:val="0"/>
        <w:overflowPunct w:val="0"/>
        <w:spacing w:before="3"/>
        <w:rPr>
          <w:sz w:val="31"/>
          <w:szCs w:val="31"/>
        </w:rPr>
      </w:pPr>
    </w:p>
    <w:p w14:paraId="21F21E8A" w14:textId="77777777" w:rsidR="00000000" w:rsidRDefault="0070307D">
      <w:pPr>
        <w:pStyle w:val="BodyText"/>
        <w:kinsoku w:val="0"/>
        <w:overflowPunct w:val="0"/>
        <w:ind w:left="260"/>
        <w:rPr>
          <w:b/>
          <w:bCs/>
          <w:spacing w:val="-4"/>
        </w:rPr>
      </w:pPr>
      <w:r>
        <w:rPr>
          <w:b/>
          <w:bCs/>
        </w:rPr>
        <w:t>PART</w:t>
      </w:r>
      <w:r>
        <w:rPr>
          <w:b/>
          <w:bCs/>
          <w:spacing w:val="-5"/>
        </w:rPr>
        <w:t xml:space="preserve"> </w:t>
      </w:r>
      <w:r>
        <w:rPr>
          <w:b/>
          <w:bCs/>
        </w:rPr>
        <w:t>B:</w:t>
      </w:r>
      <w:r>
        <w:rPr>
          <w:b/>
          <w:bCs/>
          <w:spacing w:val="55"/>
        </w:rPr>
        <w:t xml:space="preserve"> </w:t>
      </w:r>
      <w:r>
        <w:rPr>
          <w:b/>
          <w:bCs/>
        </w:rPr>
        <w:t>2022-2023</w:t>
      </w:r>
      <w:r>
        <w:rPr>
          <w:b/>
          <w:bCs/>
          <w:spacing w:val="-6"/>
        </w:rPr>
        <w:t xml:space="preserve"> </w:t>
      </w:r>
      <w:r>
        <w:rPr>
          <w:b/>
          <w:bCs/>
        </w:rPr>
        <w:t>SERVICE</w:t>
      </w:r>
      <w:r>
        <w:rPr>
          <w:b/>
          <w:bCs/>
          <w:spacing w:val="-6"/>
        </w:rPr>
        <w:t xml:space="preserve"> </w:t>
      </w:r>
      <w:r>
        <w:rPr>
          <w:b/>
          <w:bCs/>
          <w:spacing w:val="-4"/>
        </w:rPr>
        <w:t>PLAN</w:t>
      </w:r>
    </w:p>
    <w:p w14:paraId="608A45F5" w14:textId="77777777" w:rsidR="00000000" w:rsidRDefault="0070307D">
      <w:pPr>
        <w:pStyle w:val="BodyText"/>
        <w:tabs>
          <w:tab w:val="left" w:pos="1460"/>
        </w:tabs>
        <w:kinsoku w:val="0"/>
        <w:overflowPunct w:val="0"/>
        <w:ind w:left="260"/>
        <w:rPr>
          <w:spacing w:val="-2"/>
        </w:rPr>
      </w:pPr>
      <w:r>
        <w:rPr>
          <w:spacing w:val="-5"/>
        </w:rPr>
        <w:t>1.0</w:t>
      </w:r>
      <w:r>
        <w:tab/>
        <w:t>Strategic</w:t>
      </w:r>
      <w:r>
        <w:rPr>
          <w:spacing w:val="-4"/>
        </w:rPr>
        <w:t xml:space="preserve"> </w:t>
      </w:r>
      <w:r>
        <w:t>Priorities</w:t>
      </w:r>
      <w:r>
        <w:rPr>
          <w:spacing w:val="-2"/>
        </w:rPr>
        <w:t xml:space="preserve"> </w:t>
      </w:r>
      <w:r>
        <w:t>and</w:t>
      </w:r>
      <w:r>
        <w:rPr>
          <w:spacing w:val="-4"/>
        </w:rPr>
        <w:t xml:space="preserve"> </w:t>
      </w:r>
      <w:r>
        <w:rPr>
          <w:spacing w:val="-2"/>
        </w:rPr>
        <w:t>Vision</w:t>
      </w:r>
    </w:p>
    <w:p w14:paraId="33AAC031" w14:textId="77777777" w:rsidR="00000000" w:rsidRDefault="0070307D">
      <w:pPr>
        <w:pStyle w:val="BodyText"/>
        <w:tabs>
          <w:tab w:val="left" w:pos="1460"/>
        </w:tabs>
        <w:kinsoku w:val="0"/>
        <w:overflowPunct w:val="0"/>
        <w:ind w:left="260"/>
        <w:rPr>
          <w:spacing w:val="-5"/>
        </w:rPr>
      </w:pPr>
      <w:r>
        <w:rPr>
          <w:spacing w:val="-5"/>
        </w:rPr>
        <w:t>2.0</w:t>
      </w:r>
      <w:r>
        <w:tab/>
        <w:t>Operations,</w:t>
      </w:r>
      <w:r>
        <w:rPr>
          <w:spacing w:val="-6"/>
        </w:rPr>
        <w:t xml:space="preserve"> </w:t>
      </w:r>
      <w:r>
        <w:t>Programs</w:t>
      </w:r>
      <w:r>
        <w:rPr>
          <w:spacing w:val="-4"/>
        </w:rPr>
        <w:t xml:space="preserve"> </w:t>
      </w:r>
      <w:r>
        <w:t>and</w:t>
      </w:r>
      <w:r>
        <w:rPr>
          <w:spacing w:val="-4"/>
        </w:rPr>
        <w:t xml:space="preserve"> </w:t>
      </w:r>
      <w:r>
        <w:t>Services (Schedule</w:t>
      </w:r>
      <w:r>
        <w:rPr>
          <w:spacing w:val="-2"/>
        </w:rPr>
        <w:t xml:space="preserve"> </w:t>
      </w:r>
      <w:r>
        <w:t>A,</w:t>
      </w:r>
      <w:r>
        <w:rPr>
          <w:spacing w:val="-3"/>
        </w:rPr>
        <w:t xml:space="preserve"> </w:t>
      </w:r>
      <w:r>
        <w:t>Appendix</w:t>
      </w:r>
      <w:r>
        <w:rPr>
          <w:spacing w:val="-3"/>
        </w:rPr>
        <w:t xml:space="preserve"> </w:t>
      </w:r>
      <w:r>
        <w:rPr>
          <w:spacing w:val="-5"/>
        </w:rPr>
        <w:t>3)</w:t>
      </w:r>
    </w:p>
    <w:p w14:paraId="389BD8C4" w14:textId="77777777" w:rsidR="00000000" w:rsidRDefault="0070307D">
      <w:pPr>
        <w:pStyle w:val="BodyText"/>
        <w:kinsoku w:val="0"/>
        <w:overflowPunct w:val="0"/>
        <w:rPr>
          <w:sz w:val="26"/>
          <w:szCs w:val="26"/>
        </w:rPr>
      </w:pPr>
    </w:p>
    <w:p w14:paraId="4DD79D30" w14:textId="77777777" w:rsidR="00000000" w:rsidRDefault="0070307D">
      <w:pPr>
        <w:pStyle w:val="BodyText"/>
        <w:tabs>
          <w:tab w:val="left" w:pos="1436"/>
        </w:tabs>
        <w:kinsoku w:val="0"/>
        <w:overflowPunct w:val="0"/>
        <w:spacing w:before="220"/>
        <w:ind w:left="260"/>
        <w:rPr>
          <w:b/>
          <w:bCs/>
          <w:spacing w:val="-2"/>
        </w:rPr>
      </w:pPr>
      <w:r>
        <w:rPr>
          <w:b/>
          <w:bCs/>
        </w:rPr>
        <w:t>PART</w:t>
      </w:r>
      <w:r>
        <w:rPr>
          <w:b/>
          <w:bCs/>
          <w:spacing w:val="-4"/>
        </w:rPr>
        <w:t xml:space="preserve"> </w:t>
      </w:r>
      <w:r>
        <w:rPr>
          <w:b/>
          <w:bCs/>
          <w:spacing w:val="-5"/>
        </w:rPr>
        <w:t>C:</w:t>
      </w:r>
      <w:r>
        <w:rPr>
          <w:b/>
          <w:bCs/>
        </w:rPr>
        <w:tab/>
        <w:t>2022-2023</w:t>
      </w:r>
      <w:r>
        <w:rPr>
          <w:b/>
          <w:bCs/>
          <w:spacing w:val="-12"/>
        </w:rPr>
        <w:t xml:space="preserve"> </w:t>
      </w:r>
      <w:r>
        <w:rPr>
          <w:b/>
          <w:bCs/>
        </w:rPr>
        <w:t>GOVERNANCE</w:t>
      </w:r>
      <w:r>
        <w:rPr>
          <w:b/>
          <w:bCs/>
          <w:spacing w:val="-10"/>
        </w:rPr>
        <w:t xml:space="preserve"> </w:t>
      </w:r>
      <w:r>
        <w:rPr>
          <w:b/>
          <w:bCs/>
        </w:rPr>
        <w:t>AND</w:t>
      </w:r>
      <w:r>
        <w:rPr>
          <w:b/>
          <w:bCs/>
          <w:spacing w:val="-10"/>
        </w:rPr>
        <w:t xml:space="preserve"> </w:t>
      </w:r>
      <w:r>
        <w:rPr>
          <w:b/>
          <w:bCs/>
        </w:rPr>
        <w:t>COMPLIANCE</w:t>
      </w:r>
      <w:r>
        <w:rPr>
          <w:b/>
          <w:bCs/>
          <w:spacing w:val="-11"/>
        </w:rPr>
        <w:t xml:space="preserve"> </w:t>
      </w:r>
      <w:r>
        <w:rPr>
          <w:b/>
          <w:bCs/>
          <w:spacing w:val="-2"/>
        </w:rPr>
        <w:t>ATTESTATION</w:t>
      </w:r>
    </w:p>
    <w:p w14:paraId="63B606F0" w14:textId="77777777" w:rsidR="00000000" w:rsidRDefault="0070307D">
      <w:pPr>
        <w:pStyle w:val="BodyText"/>
        <w:kinsoku w:val="0"/>
        <w:overflowPunct w:val="0"/>
        <w:rPr>
          <w:b/>
          <w:bCs/>
          <w:sz w:val="26"/>
          <w:szCs w:val="26"/>
        </w:rPr>
      </w:pPr>
    </w:p>
    <w:p w14:paraId="5935107C" w14:textId="77777777" w:rsidR="00000000" w:rsidRDefault="0070307D">
      <w:pPr>
        <w:pStyle w:val="BodyText"/>
        <w:kinsoku w:val="0"/>
        <w:overflowPunct w:val="0"/>
        <w:rPr>
          <w:b/>
          <w:bCs/>
          <w:sz w:val="26"/>
          <w:szCs w:val="26"/>
        </w:rPr>
      </w:pPr>
    </w:p>
    <w:p w14:paraId="63C64314" w14:textId="77777777" w:rsidR="00000000" w:rsidRDefault="0070307D">
      <w:pPr>
        <w:pStyle w:val="BodyText"/>
        <w:kinsoku w:val="0"/>
        <w:overflowPunct w:val="0"/>
        <w:spacing w:before="161"/>
        <w:ind w:left="260"/>
        <w:rPr>
          <w:b/>
          <w:bCs/>
          <w:spacing w:val="-2"/>
        </w:rPr>
      </w:pPr>
      <w:r>
        <w:rPr>
          <w:b/>
          <w:bCs/>
        </w:rPr>
        <w:t>APPENDIX</w:t>
      </w:r>
      <w:r>
        <w:rPr>
          <w:b/>
          <w:bCs/>
          <w:spacing w:val="-4"/>
        </w:rPr>
        <w:t xml:space="preserve"> </w:t>
      </w:r>
      <w:r>
        <w:rPr>
          <w:b/>
          <w:bCs/>
        </w:rPr>
        <w:t>A</w:t>
      </w:r>
      <w:r>
        <w:rPr>
          <w:b/>
          <w:bCs/>
          <w:spacing w:val="-4"/>
        </w:rPr>
        <w:t xml:space="preserve"> </w:t>
      </w:r>
      <w:r>
        <w:rPr>
          <w:b/>
          <w:bCs/>
        </w:rPr>
        <w:t>–</w:t>
      </w:r>
      <w:r>
        <w:rPr>
          <w:b/>
          <w:bCs/>
          <w:spacing w:val="-6"/>
        </w:rPr>
        <w:t xml:space="preserve"> </w:t>
      </w:r>
      <w:r>
        <w:rPr>
          <w:b/>
          <w:bCs/>
        </w:rPr>
        <w:t>PROGRAMS</w:t>
      </w:r>
      <w:r>
        <w:rPr>
          <w:b/>
          <w:bCs/>
          <w:spacing w:val="-6"/>
        </w:rPr>
        <w:t xml:space="preserve"> </w:t>
      </w:r>
      <w:r>
        <w:rPr>
          <w:b/>
          <w:bCs/>
        </w:rPr>
        <w:t>AND</w:t>
      </w:r>
      <w:r>
        <w:rPr>
          <w:b/>
          <w:bCs/>
          <w:spacing w:val="-5"/>
        </w:rPr>
        <w:t xml:space="preserve"> </w:t>
      </w:r>
      <w:r>
        <w:rPr>
          <w:b/>
          <w:bCs/>
        </w:rPr>
        <w:t>SERVICES</w:t>
      </w:r>
      <w:r>
        <w:rPr>
          <w:b/>
          <w:bCs/>
          <w:spacing w:val="-5"/>
        </w:rPr>
        <w:t xml:space="preserve"> </w:t>
      </w:r>
      <w:r>
        <w:rPr>
          <w:b/>
          <w:bCs/>
          <w:spacing w:val="-2"/>
        </w:rPr>
        <w:t>DETAILS</w:t>
      </w:r>
    </w:p>
    <w:p w14:paraId="480854E5" w14:textId="77777777" w:rsidR="00000000" w:rsidRDefault="0070307D">
      <w:pPr>
        <w:pStyle w:val="BodyText"/>
        <w:kinsoku w:val="0"/>
        <w:overflowPunct w:val="0"/>
        <w:rPr>
          <w:b/>
          <w:bCs/>
          <w:sz w:val="26"/>
          <w:szCs w:val="26"/>
        </w:rPr>
      </w:pPr>
    </w:p>
    <w:p w14:paraId="02ADADFC" w14:textId="77777777" w:rsidR="00000000" w:rsidRDefault="0070307D">
      <w:pPr>
        <w:pStyle w:val="BodyText"/>
        <w:kinsoku w:val="0"/>
        <w:overflowPunct w:val="0"/>
        <w:rPr>
          <w:b/>
          <w:bCs/>
          <w:sz w:val="26"/>
          <w:szCs w:val="26"/>
        </w:rPr>
      </w:pPr>
    </w:p>
    <w:p w14:paraId="5BF85963" w14:textId="77777777" w:rsidR="00000000" w:rsidRDefault="0070307D">
      <w:pPr>
        <w:pStyle w:val="BodyText"/>
        <w:kinsoku w:val="0"/>
        <w:overflowPunct w:val="0"/>
        <w:spacing w:before="160"/>
        <w:ind w:left="260"/>
        <w:rPr>
          <w:b/>
          <w:bCs/>
          <w:spacing w:val="-4"/>
        </w:rPr>
      </w:pPr>
      <w:r>
        <w:rPr>
          <w:b/>
          <w:bCs/>
        </w:rPr>
        <w:t>APPENDIX</w:t>
      </w:r>
      <w:r>
        <w:rPr>
          <w:b/>
          <w:bCs/>
          <w:spacing w:val="-7"/>
        </w:rPr>
        <w:t xml:space="preserve"> </w:t>
      </w:r>
      <w:r>
        <w:rPr>
          <w:b/>
          <w:bCs/>
        </w:rPr>
        <w:t>B</w:t>
      </w:r>
      <w:r>
        <w:rPr>
          <w:b/>
          <w:bCs/>
          <w:spacing w:val="-7"/>
        </w:rPr>
        <w:t xml:space="preserve"> </w:t>
      </w:r>
      <w:r>
        <w:rPr>
          <w:b/>
          <w:bCs/>
        </w:rPr>
        <w:t>–</w:t>
      </w:r>
      <w:r>
        <w:rPr>
          <w:b/>
          <w:bCs/>
          <w:spacing w:val="-8"/>
        </w:rPr>
        <w:t xml:space="preserve"> </w:t>
      </w:r>
      <w:r>
        <w:rPr>
          <w:b/>
          <w:bCs/>
        </w:rPr>
        <w:t>FHT</w:t>
      </w:r>
      <w:r>
        <w:rPr>
          <w:b/>
          <w:bCs/>
          <w:spacing w:val="-7"/>
        </w:rPr>
        <w:t xml:space="preserve"> </w:t>
      </w:r>
      <w:r>
        <w:rPr>
          <w:b/>
          <w:bCs/>
        </w:rPr>
        <w:t>EXPENDITURE</w:t>
      </w:r>
      <w:r>
        <w:rPr>
          <w:b/>
          <w:bCs/>
          <w:spacing w:val="-8"/>
        </w:rPr>
        <w:t xml:space="preserve"> </w:t>
      </w:r>
      <w:r>
        <w:rPr>
          <w:b/>
          <w:bCs/>
        </w:rPr>
        <w:t>GUIDELINES</w:t>
      </w:r>
      <w:r>
        <w:rPr>
          <w:b/>
          <w:bCs/>
          <w:spacing w:val="-6"/>
        </w:rPr>
        <w:t xml:space="preserve"> </w:t>
      </w:r>
      <w:r>
        <w:rPr>
          <w:b/>
          <w:bCs/>
        </w:rPr>
        <w:t>UPDATED</w:t>
      </w:r>
      <w:r>
        <w:rPr>
          <w:b/>
          <w:bCs/>
          <w:spacing w:val="-5"/>
        </w:rPr>
        <w:t xml:space="preserve"> </w:t>
      </w:r>
      <w:r>
        <w:rPr>
          <w:b/>
          <w:bCs/>
        </w:rPr>
        <w:t>2022-</w:t>
      </w:r>
      <w:r>
        <w:rPr>
          <w:b/>
          <w:bCs/>
          <w:spacing w:val="-4"/>
        </w:rPr>
        <w:t>2023</w:t>
      </w:r>
    </w:p>
    <w:p w14:paraId="618A17B0" w14:textId="77777777" w:rsidR="00000000" w:rsidRDefault="0070307D">
      <w:pPr>
        <w:pStyle w:val="BodyText"/>
        <w:kinsoku w:val="0"/>
        <w:overflowPunct w:val="0"/>
        <w:spacing w:before="160"/>
        <w:ind w:left="260"/>
        <w:rPr>
          <w:b/>
          <w:bCs/>
          <w:spacing w:val="-4"/>
        </w:rPr>
        <w:sectPr w:rsidR="00000000">
          <w:headerReference w:type="default" r:id="rId19"/>
          <w:footerReference w:type="default" r:id="rId20"/>
          <w:pgSz w:w="12240" w:h="15840"/>
          <w:pgMar w:top="1340" w:right="1040" w:bottom="1500" w:left="1180" w:header="716" w:footer="1319" w:gutter="0"/>
          <w:pgBorders w:offsetFrom="page">
            <w:top w:val="single" w:sz="4" w:space="24" w:color="000000"/>
            <w:left w:val="single" w:sz="4" w:space="24" w:color="000000"/>
            <w:bottom w:val="single" w:sz="4" w:space="23" w:color="000000"/>
            <w:right w:val="single" w:sz="4" w:space="23" w:color="000000"/>
          </w:pgBorders>
          <w:pgNumType w:start="1"/>
          <w:cols w:space="720"/>
          <w:noEndnote/>
        </w:sectPr>
      </w:pPr>
    </w:p>
    <w:p w14:paraId="09BB9AED" w14:textId="77777777" w:rsidR="00000000" w:rsidRDefault="0070307D">
      <w:pPr>
        <w:pStyle w:val="Heading1"/>
        <w:kinsoku w:val="0"/>
        <w:overflowPunct w:val="0"/>
        <w:rPr>
          <w:color w:val="333333"/>
          <w:spacing w:val="-2"/>
        </w:rPr>
      </w:pPr>
      <w:r>
        <w:rPr>
          <w:color w:val="333333"/>
          <w:spacing w:val="-2"/>
        </w:rPr>
        <w:lastRenderedPageBreak/>
        <w:t>Introduction</w:t>
      </w:r>
    </w:p>
    <w:p w14:paraId="7D331D5B" w14:textId="77777777" w:rsidR="00000000" w:rsidRDefault="0070307D">
      <w:pPr>
        <w:pStyle w:val="BodyText"/>
        <w:kinsoku w:val="0"/>
        <w:overflowPunct w:val="0"/>
        <w:spacing w:before="7"/>
        <w:rPr>
          <w:b/>
          <w:bCs/>
          <w:sz w:val="42"/>
          <w:szCs w:val="42"/>
        </w:rPr>
      </w:pPr>
    </w:p>
    <w:p w14:paraId="2CFA3328" w14:textId="77777777" w:rsidR="00000000" w:rsidRDefault="0070307D">
      <w:pPr>
        <w:pStyle w:val="BodyText"/>
        <w:kinsoku w:val="0"/>
        <w:overflowPunct w:val="0"/>
        <w:spacing w:line="276" w:lineRule="auto"/>
        <w:ind w:left="260" w:right="505"/>
      </w:pPr>
      <w:r>
        <w:t>The</w:t>
      </w:r>
      <w:r>
        <w:rPr>
          <w:spacing w:val="-4"/>
        </w:rPr>
        <w:t xml:space="preserve"> </w:t>
      </w:r>
      <w:r>
        <w:t>Family</w:t>
      </w:r>
      <w:r>
        <w:rPr>
          <w:spacing w:val="-4"/>
        </w:rPr>
        <w:t xml:space="preserve"> </w:t>
      </w:r>
      <w:r>
        <w:t>Health</w:t>
      </w:r>
      <w:r>
        <w:rPr>
          <w:spacing w:val="-4"/>
        </w:rPr>
        <w:t xml:space="preserve"> </w:t>
      </w:r>
      <w:r>
        <w:t>Team</w:t>
      </w:r>
      <w:r>
        <w:rPr>
          <w:spacing w:val="-3"/>
        </w:rPr>
        <w:t xml:space="preserve"> </w:t>
      </w:r>
      <w:r>
        <w:t>(FHT)</w:t>
      </w:r>
      <w:r>
        <w:rPr>
          <w:spacing w:val="-5"/>
        </w:rPr>
        <w:t xml:space="preserve"> </w:t>
      </w:r>
      <w:r>
        <w:t>Annual</w:t>
      </w:r>
      <w:r>
        <w:rPr>
          <w:spacing w:val="-5"/>
        </w:rPr>
        <w:t xml:space="preserve"> </w:t>
      </w:r>
      <w:r>
        <w:t>Operating</w:t>
      </w:r>
      <w:r>
        <w:rPr>
          <w:spacing w:val="-4"/>
        </w:rPr>
        <w:t xml:space="preserve"> </w:t>
      </w:r>
      <w:r>
        <w:t>Plan</w:t>
      </w:r>
      <w:r>
        <w:rPr>
          <w:spacing w:val="-4"/>
        </w:rPr>
        <w:t xml:space="preserve"> </w:t>
      </w:r>
      <w:r>
        <w:t>Submission</w:t>
      </w:r>
      <w:r>
        <w:rPr>
          <w:spacing w:val="-4"/>
        </w:rPr>
        <w:t xml:space="preserve"> </w:t>
      </w:r>
      <w:r>
        <w:t>is</w:t>
      </w:r>
      <w:r>
        <w:rPr>
          <w:spacing w:val="-4"/>
        </w:rPr>
        <w:t xml:space="preserve"> </w:t>
      </w:r>
      <w:r>
        <w:t>part</w:t>
      </w:r>
      <w:r>
        <w:rPr>
          <w:spacing w:val="-4"/>
        </w:rPr>
        <w:t xml:space="preserve"> </w:t>
      </w:r>
      <w:r>
        <w:t>of</w:t>
      </w:r>
      <w:r>
        <w:rPr>
          <w:spacing w:val="-4"/>
        </w:rPr>
        <w:t xml:space="preserve"> </w:t>
      </w:r>
      <w:r>
        <w:t>each FHT’</w:t>
      </w:r>
      <w:r>
        <w:t>s accountability requirements to the Ministry of Health. The submission is comprised of three sections:</w:t>
      </w:r>
    </w:p>
    <w:p w14:paraId="15894C31" w14:textId="77777777" w:rsidR="00000000" w:rsidRDefault="0070307D">
      <w:pPr>
        <w:pStyle w:val="BodyText"/>
        <w:kinsoku w:val="0"/>
        <w:overflowPunct w:val="0"/>
        <w:spacing w:before="7"/>
        <w:rPr>
          <w:sz w:val="27"/>
          <w:szCs w:val="27"/>
        </w:rPr>
      </w:pPr>
    </w:p>
    <w:p w14:paraId="4F3CB24A" w14:textId="77777777" w:rsidR="00000000" w:rsidRDefault="0070307D">
      <w:pPr>
        <w:pStyle w:val="BodyText"/>
        <w:kinsoku w:val="0"/>
        <w:overflowPunct w:val="0"/>
        <w:ind w:left="620"/>
        <w:rPr>
          <w:b/>
          <w:bCs/>
          <w:spacing w:val="-2"/>
        </w:rPr>
      </w:pPr>
      <w:r>
        <w:t>PART</w:t>
      </w:r>
      <w:r>
        <w:rPr>
          <w:spacing w:val="-5"/>
        </w:rPr>
        <w:t xml:space="preserve"> </w:t>
      </w:r>
      <w:r>
        <w:t>A:</w:t>
      </w:r>
      <w:r>
        <w:rPr>
          <w:spacing w:val="70"/>
        </w:rPr>
        <w:t xml:space="preserve"> </w:t>
      </w:r>
      <w:r>
        <w:t>2021-2022</w:t>
      </w:r>
      <w:r>
        <w:rPr>
          <w:spacing w:val="-2"/>
        </w:rPr>
        <w:t xml:space="preserve"> </w:t>
      </w:r>
      <w:r>
        <w:t>Annual</w:t>
      </w:r>
      <w:r>
        <w:rPr>
          <w:spacing w:val="-4"/>
        </w:rPr>
        <w:t xml:space="preserve"> </w:t>
      </w:r>
      <w:r>
        <w:t>Report</w:t>
      </w:r>
      <w:r>
        <w:rPr>
          <w:spacing w:val="-3"/>
        </w:rPr>
        <w:t xml:space="preserve"> </w:t>
      </w:r>
      <w:r>
        <w:t>–</w:t>
      </w:r>
      <w:r>
        <w:rPr>
          <w:spacing w:val="-4"/>
        </w:rPr>
        <w:t xml:space="preserve"> </w:t>
      </w:r>
      <w:r>
        <w:rPr>
          <w:b/>
          <w:bCs/>
          <w:spacing w:val="-2"/>
        </w:rPr>
        <w:t>mandatory</w:t>
      </w:r>
    </w:p>
    <w:p w14:paraId="6690AD74" w14:textId="77777777" w:rsidR="00000000" w:rsidRDefault="0070307D">
      <w:pPr>
        <w:pStyle w:val="BodyText"/>
        <w:kinsoku w:val="0"/>
        <w:overflowPunct w:val="0"/>
        <w:spacing w:before="41"/>
        <w:ind w:left="620"/>
        <w:rPr>
          <w:b/>
          <w:bCs/>
          <w:spacing w:val="-2"/>
        </w:rPr>
      </w:pPr>
      <w:r>
        <w:t>PART</w:t>
      </w:r>
      <w:r>
        <w:rPr>
          <w:spacing w:val="-5"/>
        </w:rPr>
        <w:t xml:space="preserve"> </w:t>
      </w:r>
      <w:r>
        <w:t>B:</w:t>
      </w:r>
      <w:r>
        <w:rPr>
          <w:spacing w:val="71"/>
        </w:rPr>
        <w:t xml:space="preserve"> </w:t>
      </w:r>
      <w:r>
        <w:t>2022-2023</w:t>
      </w:r>
      <w:r>
        <w:rPr>
          <w:spacing w:val="-1"/>
        </w:rPr>
        <w:t xml:space="preserve"> </w:t>
      </w:r>
      <w:r>
        <w:t>Service</w:t>
      </w:r>
      <w:r>
        <w:rPr>
          <w:spacing w:val="-4"/>
        </w:rPr>
        <w:t xml:space="preserve"> </w:t>
      </w:r>
      <w:r>
        <w:t>Plan</w:t>
      </w:r>
      <w:r>
        <w:rPr>
          <w:spacing w:val="-1"/>
        </w:rPr>
        <w:t xml:space="preserve"> </w:t>
      </w:r>
      <w:r>
        <w:t>–</w:t>
      </w:r>
      <w:r>
        <w:rPr>
          <w:spacing w:val="-2"/>
        </w:rPr>
        <w:t xml:space="preserve"> </w:t>
      </w:r>
      <w:r>
        <w:rPr>
          <w:b/>
          <w:bCs/>
          <w:spacing w:val="-2"/>
        </w:rPr>
        <w:t>mandatory</w:t>
      </w:r>
    </w:p>
    <w:p w14:paraId="575B1C8C" w14:textId="77777777" w:rsidR="00000000" w:rsidRDefault="0070307D">
      <w:pPr>
        <w:pStyle w:val="BodyText"/>
        <w:kinsoku w:val="0"/>
        <w:overflowPunct w:val="0"/>
        <w:spacing w:before="43"/>
        <w:ind w:left="620"/>
        <w:rPr>
          <w:b/>
          <w:bCs/>
          <w:spacing w:val="-2"/>
        </w:rPr>
      </w:pPr>
      <w:r>
        <w:t>PART</w:t>
      </w:r>
      <w:r>
        <w:rPr>
          <w:spacing w:val="-5"/>
        </w:rPr>
        <w:t xml:space="preserve"> </w:t>
      </w:r>
      <w:r>
        <w:t>C:</w:t>
      </w:r>
      <w:r>
        <w:rPr>
          <w:spacing w:val="57"/>
        </w:rPr>
        <w:t xml:space="preserve"> </w:t>
      </w:r>
      <w:r>
        <w:t>2022-2023</w:t>
      </w:r>
      <w:r>
        <w:rPr>
          <w:spacing w:val="-2"/>
        </w:rPr>
        <w:t xml:space="preserve"> </w:t>
      </w:r>
      <w:r>
        <w:t>Governance</w:t>
      </w:r>
      <w:r>
        <w:rPr>
          <w:spacing w:val="-3"/>
        </w:rPr>
        <w:t xml:space="preserve"> </w:t>
      </w:r>
      <w:r>
        <w:t>and</w:t>
      </w:r>
      <w:r>
        <w:rPr>
          <w:spacing w:val="-4"/>
        </w:rPr>
        <w:t xml:space="preserve"> </w:t>
      </w:r>
      <w:r>
        <w:t>Compliance</w:t>
      </w:r>
      <w:r>
        <w:rPr>
          <w:spacing w:val="-1"/>
        </w:rPr>
        <w:t xml:space="preserve"> </w:t>
      </w:r>
      <w:r>
        <w:t>Attestation</w:t>
      </w:r>
      <w:r>
        <w:rPr>
          <w:spacing w:val="-5"/>
        </w:rPr>
        <w:t xml:space="preserve"> </w:t>
      </w:r>
      <w:r>
        <w:t>–</w:t>
      </w:r>
      <w:r>
        <w:rPr>
          <w:spacing w:val="-4"/>
        </w:rPr>
        <w:t xml:space="preserve"> </w:t>
      </w:r>
      <w:r>
        <w:rPr>
          <w:b/>
          <w:bCs/>
          <w:spacing w:val="-2"/>
        </w:rPr>
        <w:t>mandatory</w:t>
      </w:r>
    </w:p>
    <w:p w14:paraId="5D6305CB" w14:textId="77777777" w:rsidR="00000000" w:rsidRDefault="0070307D">
      <w:pPr>
        <w:pStyle w:val="BodyText"/>
        <w:kinsoku w:val="0"/>
        <w:overflowPunct w:val="0"/>
        <w:spacing w:before="1"/>
        <w:rPr>
          <w:b/>
          <w:bCs/>
          <w:sz w:val="31"/>
          <w:szCs w:val="31"/>
        </w:rPr>
      </w:pPr>
    </w:p>
    <w:p w14:paraId="3AE21BE8" w14:textId="77777777" w:rsidR="00000000" w:rsidRDefault="0070307D">
      <w:pPr>
        <w:pStyle w:val="BodyText"/>
        <w:kinsoku w:val="0"/>
        <w:overflowPunct w:val="0"/>
        <w:spacing w:line="276" w:lineRule="auto"/>
        <w:ind w:left="260" w:right="505"/>
      </w:pPr>
      <w:r>
        <w:t>Ontario’s health care system has undergone significant transformation and improvement</w:t>
      </w:r>
      <w:r>
        <w:rPr>
          <w:spacing w:val="-4"/>
        </w:rPr>
        <w:t xml:space="preserve"> </w:t>
      </w:r>
      <w:r>
        <w:t>in</w:t>
      </w:r>
      <w:r>
        <w:rPr>
          <w:spacing w:val="-5"/>
        </w:rPr>
        <w:t xml:space="preserve"> </w:t>
      </w:r>
      <w:r>
        <w:t>key</w:t>
      </w:r>
      <w:r>
        <w:rPr>
          <w:spacing w:val="-6"/>
        </w:rPr>
        <w:t xml:space="preserve"> </w:t>
      </w:r>
      <w:r>
        <w:t>areas</w:t>
      </w:r>
      <w:r>
        <w:rPr>
          <w:spacing w:val="-3"/>
        </w:rPr>
        <w:t xml:space="preserve"> </w:t>
      </w:r>
      <w:r>
        <w:t>of</w:t>
      </w:r>
      <w:r>
        <w:rPr>
          <w:spacing w:val="-3"/>
        </w:rPr>
        <w:t xml:space="preserve"> </w:t>
      </w:r>
      <w:r>
        <w:t>accessibility,</w:t>
      </w:r>
      <w:r>
        <w:rPr>
          <w:spacing w:val="-3"/>
        </w:rPr>
        <w:t xml:space="preserve"> </w:t>
      </w:r>
      <w:r>
        <w:t>integration,</w:t>
      </w:r>
      <w:r>
        <w:rPr>
          <w:spacing w:val="-2"/>
        </w:rPr>
        <w:t xml:space="preserve"> </w:t>
      </w:r>
      <w:r>
        <w:t>quality</w:t>
      </w:r>
      <w:r>
        <w:rPr>
          <w:spacing w:val="-6"/>
        </w:rPr>
        <w:t xml:space="preserve"> </w:t>
      </w:r>
      <w:r>
        <w:t>and</w:t>
      </w:r>
      <w:r>
        <w:rPr>
          <w:spacing w:val="-5"/>
        </w:rPr>
        <w:t xml:space="preserve"> </w:t>
      </w:r>
      <w:r>
        <w:t>accountability.</w:t>
      </w:r>
      <w:r>
        <w:rPr>
          <w:spacing w:val="-4"/>
        </w:rPr>
        <w:t xml:space="preserve"> </w:t>
      </w:r>
      <w:r>
        <w:t>FHTs play an integral role in enhancing primary care by organizing servic</w:t>
      </w:r>
      <w:r>
        <w:t>es around the following principles:</w:t>
      </w:r>
    </w:p>
    <w:p w14:paraId="0F5560FC" w14:textId="77777777" w:rsidR="00000000" w:rsidRDefault="0070307D">
      <w:pPr>
        <w:pStyle w:val="BodyText"/>
        <w:kinsoku w:val="0"/>
        <w:overflowPunct w:val="0"/>
        <w:spacing w:before="7"/>
        <w:rPr>
          <w:sz w:val="27"/>
          <w:szCs w:val="27"/>
        </w:rPr>
      </w:pPr>
    </w:p>
    <w:p w14:paraId="597664E2" w14:textId="77777777" w:rsidR="00000000" w:rsidRDefault="0070307D">
      <w:pPr>
        <w:pStyle w:val="ListParagraph"/>
        <w:numPr>
          <w:ilvl w:val="0"/>
          <w:numId w:val="12"/>
        </w:numPr>
        <w:tabs>
          <w:tab w:val="left" w:pos="1072"/>
        </w:tabs>
        <w:kinsoku w:val="0"/>
        <w:overflowPunct w:val="0"/>
        <w:spacing w:before="1"/>
        <w:ind w:right="1344"/>
        <w:jc w:val="both"/>
      </w:pPr>
      <w:r>
        <w:rPr>
          <w:b/>
          <w:bCs/>
          <w:i/>
          <w:iCs/>
        </w:rPr>
        <w:t>Enhancing</w:t>
      </w:r>
      <w:r>
        <w:rPr>
          <w:b/>
          <w:bCs/>
          <w:i/>
          <w:iCs/>
          <w:spacing w:val="-7"/>
        </w:rPr>
        <w:t xml:space="preserve"> </w:t>
      </w:r>
      <w:r>
        <w:rPr>
          <w:b/>
          <w:bCs/>
          <w:i/>
          <w:iCs/>
        </w:rPr>
        <w:t>patient</w:t>
      </w:r>
      <w:r>
        <w:rPr>
          <w:b/>
          <w:bCs/>
          <w:i/>
          <w:iCs/>
          <w:spacing w:val="-8"/>
        </w:rPr>
        <w:t xml:space="preserve"> </w:t>
      </w:r>
      <w:r>
        <w:rPr>
          <w:b/>
          <w:bCs/>
          <w:i/>
          <w:iCs/>
        </w:rPr>
        <w:t>access</w:t>
      </w:r>
      <w:r>
        <w:rPr>
          <w:b/>
          <w:bCs/>
          <w:i/>
          <w:iCs/>
          <w:spacing w:val="-6"/>
        </w:rPr>
        <w:t xml:space="preserve"> </w:t>
      </w:r>
      <w:r>
        <w:t>through</w:t>
      </w:r>
      <w:r>
        <w:rPr>
          <w:spacing w:val="-6"/>
        </w:rPr>
        <w:t xml:space="preserve"> </w:t>
      </w:r>
      <w:r>
        <w:t>reducing</w:t>
      </w:r>
      <w:r>
        <w:rPr>
          <w:spacing w:val="-8"/>
        </w:rPr>
        <w:t xml:space="preserve"> </w:t>
      </w:r>
      <w:r>
        <w:t>the</w:t>
      </w:r>
      <w:r>
        <w:rPr>
          <w:spacing w:val="-9"/>
        </w:rPr>
        <w:t xml:space="preserve"> </w:t>
      </w:r>
      <w:r>
        <w:t>number</w:t>
      </w:r>
      <w:r>
        <w:rPr>
          <w:spacing w:val="-5"/>
        </w:rPr>
        <w:t xml:space="preserve"> </w:t>
      </w:r>
      <w:r>
        <w:t>of</w:t>
      </w:r>
      <w:r>
        <w:rPr>
          <w:spacing w:val="-7"/>
        </w:rPr>
        <w:t xml:space="preserve"> </w:t>
      </w:r>
      <w:r>
        <w:t>unattached patients,</w:t>
      </w:r>
      <w:r>
        <w:rPr>
          <w:spacing w:val="-13"/>
        </w:rPr>
        <w:t xml:space="preserve"> </w:t>
      </w:r>
      <w:r>
        <w:t>increasing</w:t>
      </w:r>
      <w:r>
        <w:rPr>
          <w:spacing w:val="-6"/>
        </w:rPr>
        <w:t xml:space="preserve"> </w:t>
      </w:r>
      <w:r>
        <w:t>house</w:t>
      </w:r>
      <w:r>
        <w:rPr>
          <w:spacing w:val="-13"/>
        </w:rPr>
        <w:t xml:space="preserve"> </w:t>
      </w:r>
      <w:r>
        <w:t>calls</w:t>
      </w:r>
      <w:r>
        <w:rPr>
          <w:spacing w:val="-14"/>
        </w:rPr>
        <w:t xml:space="preserve"> </w:t>
      </w:r>
      <w:r>
        <w:t>and</w:t>
      </w:r>
      <w:r>
        <w:rPr>
          <w:spacing w:val="-14"/>
        </w:rPr>
        <w:t xml:space="preserve"> </w:t>
      </w:r>
      <w:r>
        <w:t>community</w:t>
      </w:r>
      <w:r>
        <w:rPr>
          <w:spacing w:val="-11"/>
        </w:rPr>
        <w:t xml:space="preserve"> </w:t>
      </w:r>
      <w:r>
        <w:t>outreach,</w:t>
      </w:r>
      <w:r>
        <w:rPr>
          <w:spacing w:val="-13"/>
        </w:rPr>
        <w:t xml:space="preserve"> </w:t>
      </w:r>
      <w:r>
        <w:t>offering</w:t>
      </w:r>
      <w:r>
        <w:rPr>
          <w:spacing w:val="-13"/>
        </w:rPr>
        <w:t xml:space="preserve"> </w:t>
      </w:r>
      <w:r>
        <w:t>timely appointments, etc.</w:t>
      </w:r>
    </w:p>
    <w:p w14:paraId="2E091AED" w14:textId="77777777" w:rsidR="00000000" w:rsidRDefault="0070307D">
      <w:pPr>
        <w:pStyle w:val="BodyText"/>
        <w:kinsoku w:val="0"/>
        <w:overflowPunct w:val="0"/>
        <w:spacing w:before="10"/>
        <w:rPr>
          <w:sz w:val="23"/>
          <w:szCs w:val="23"/>
        </w:rPr>
      </w:pPr>
    </w:p>
    <w:p w14:paraId="2E5AD45C" w14:textId="77777777" w:rsidR="00000000" w:rsidRDefault="0070307D">
      <w:pPr>
        <w:pStyle w:val="ListParagraph"/>
        <w:numPr>
          <w:ilvl w:val="0"/>
          <w:numId w:val="12"/>
        </w:numPr>
        <w:tabs>
          <w:tab w:val="left" w:pos="1072"/>
        </w:tabs>
        <w:kinsoku w:val="0"/>
        <w:overflowPunct w:val="0"/>
        <w:ind w:right="1732"/>
      </w:pPr>
      <w:r>
        <w:rPr>
          <w:b/>
          <w:bCs/>
          <w:i/>
          <w:iCs/>
        </w:rPr>
        <w:t>Local</w:t>
      </w:r>
      <w:r>
        <w:rPr>
          <w:b/>
          <w:bCs/>
          <w:i/>
          <w:iCs/>
          <w:spacing w:val="-13"/>
        </w:rPr>
        <w:t xml:space="preserve"> </w:t>
      </w:r>
      <w:r>
        <w:rPr>
          <w:b/>
          <w:bCs/>
          <w:i/>
          <w:iCs/>
        </w:rPr>
        <w:t>integration</w:t>
      </w:r>
      <w:r>
        <w:rPr>
          <w:b/>
          <w:bCs/>
          <w:i/>
          <w:iCs/>
          <w:spacing w:val="-14"/>
        </w:rPr>
        <w:t xml:space="preserve"> </w:t>
      </w:r>
      <w:r>
        <w:rPr>
          <w:b/>
          <w:bCs/>
          <w:i/>
          <w:iCs/>
        </w:rPr>
        <w:t>and</w:t>
      </w:r>
      <w:r>
        <w:rPr>
          <w:b/>
          <w:bCs/>
          <w:i/>
          <w:iCs/>
          <w:spacing w:val="-14"/>
        </w:rPr>
        <w:t xml:space="preserve"> </w:t>
      </w:r>
      <w:r>
        <w:rPr>
          <w:b/>
          <w:bCs/>
          <w:i/>
          <w:iCs/>
        </w:rPr>
        <w:t>collaboration</w:t>
      </w:r>
      <w:r>
        <w:rPr>
          <w:b/>
          <w:bCs/>
          <w:i/>
          <w:iCs/>
          <w:spacing w:val="-14"/>
        </w:rPr>
        <w:t xml:space="preserve"> </w:t>
      </w:r>
      <w:r>
        <w:t>with</w:t>
      </w:r>
      <w:r>
        <w:rPr>
          <w:spacing w:val="-12"/>
        </w:rPr>
        <w:t xml:space="preserve"> </w:t>
      </w:r>
      <w:r>
        <w:t>health</w:t>
      </w:r>
      <w:r>
        <w:rPr>
          <w:spacing w:val="-10"/>
        </w:rPr>
        <w:t xml:space="preserve"> </w:t>
      </w:r>
      <w:r>
        <w:t>care</w:t>
      </w:r>
      <w:r>
        <w:rPr>
          <w:spacing w:val="-13"/>
        </w:rPr>
        <w:t xml:space="preserve"> </w:t>
      </w:r>
      <w:r>
        <w:t>providers</w:t>
      </w:r>
      <w:r>
        <w:rPr>
          <w:spacing w:val="-6"/>
        </w:rPr>
        <w:t xml:space="preserve"> </w:t>
      </w:r>
      <w:r>
        <w:t>and community</w:t>
      </w:r>
      <w:r>
        <w:rPr>
          <w:spacing w:val="-17"/>
        </w:rPr>
        <w:t xml:space="preserve"> </w:t>
      </w:r>
      <w:r>
        <w:t>and</w:t>
      </w:r>
      <w:r>
        <w:rPr>
          <w:spacing w:val="-17"/>
        </w:rPr>
        <w:t xml:space="preserve"> </w:t>
      </w:r>
      <w:r>
        <w:t>local</w:t>
      </w:r>
      <w:r>
        <w:rPr>
          <w:spacing w:val="-17"/>
        </w:rPr>
        <w:t xml:space="preserve"> </w:t>
      </w:r>
      <w:r>
        <w:t>partners</w:t>
      </w:r>
      <w:r>
        <w:rPr>
          <w:spacing w:val="-16"/>
        </w:rPr>
        <w:t xml:space="preserve"> </w:t>
      </w:r>
      <w:r>
        <w:t>in</w:t>
      </w:r>
      <w:r>
        <w:rPr>
          <w:spacing w:val="-17"/>
        </w:rPr>
        <w:t xml:space="preserve"> </w:t>
      </w:r>
      <w:r>
        <w:t>person-centred</w:t>
      </w:r>
      <w:r>
        <w:rPr>
          <w:spacing w:val="-16"/>
        </w:rPr>
        <w:t xml:space="preserve"> </w:t>
      </w:r>
      <w:r>
        <w:t>planning,</w:t>
      </w:r>
      <w:r>
        <w:rPr>
          <w:spacing w:val="-13"/>
        </w:rPr>
        <w:t xml:space="preserve"> </w:t>
      </w:r>
      <w:r>
        <w:t>care coordination and program/service delivery.</w:t>
      </w:r>
    </w:p>
    <w:p w14:paraId="6D91943A" w14:textId="77777777" w:rsidR="00000000" w:rsidRDefault="0070307D">
      <w:pPr>
        <w:pStyle w:val="BodyText"/>
        <w:kinsoku w:val="0"/>
        <w:overflowPunct w:val="0"/>
        <w:spacing w:before="5"/>
        <w:rPr>
          <w:sz w:val="27"/>
          <w:szCs w:val="27"/>
        </w:rPr>
      </w:pPr>
    </w:p>
    <w:p w14:paraId="04F067DD" w14:textId="77777777" w:rsidR="00000000" w:rsidRDefault="0070307D">
      <w:pPr>
        <w:pStyle w:val="ListParagraph"/>
        <w:numPr>
          <w:ilvl w:val="0"/>
          <w:numId w:val="12"/>
        </w:numPr>
        <w:tabs>
          <w:tab w:val="left" w:pos="1072"/>
        </w:tabs>
        <w:kinsoku w:val="0"/>
        <w:overflowPunct w:val="0"/>
        <w:ind w:right="2051"/>
        <w:rPr>
          <w:spacing w:val="-2"/>
        </w:rPr>
      </w:pPr>
      <w:r>
        <w:rPr>
          <w:b/>
          <w:bCs/>
          <w:i/>
          <w:iCs/>
        </w:rPr>
        <w:t xml:space="preserve">Improved quality </w:t>
      </w:r>
      <w:r>
        <w:t>through the implementation of improvement activities</w:t>
      </w:r>
      <w:r>
        <w:rPr>
          <w:spacing w:val="-5"/>
        </w:rPr>
        <w:t xml:space="preserve"> </w:t>
      </w:r>
      <w:r>
        <w:t>identified</w:t>
      </w:r>
      <w:r>
        <w:rPr>
          <w:spacing w:val="-7"/>
        </w:rPr>
        <w:t xml:space="preserve"> </w:t>
      </w:r>
      <w:r>
        <w:t>in</w:t>
      </w:r>
      <w:r>
        <w:rPr>
          <w:spacing w:val="-5"/>
        </w:rPr>
        <w:t xml:space="preserve"> </w:t>
      </w:r>
      <w:r>
        <w:t>Quality</w:t>
      </w:r>
      <w:r>
        <w:rPr>
          <w:spacing w:val="-5"/>
        </w:rPr>
        <w:t xml:space="preserve"> </w:t>
      </w:r>
      <w:r>
        <w:t>Improvement</w:t>
      </w:r>
      <w:r>
        <w:rPr>
          <w:spacing w:val="-7"/>
        </w:rPr>
        <w:t xml:space="preserve"> </w:t>
      </w:r>
      <w:r>
        <w:t>Plans</w:t>
      </w:r>
      <w:r>
        <w:rPr>
          <w:spacing w:val="-5"/>
        </w:rPr>
        <w:t xml:space="preserve"> </w:t>
      </w:r>
      <w:r>
        <w:t>and</w:t>
      </w:r>
      <w:r>
        <w:rPr>
          <w:spacing w:val="-5"/>
        </w:rPr>
        <w:t xml:space="preserve"> </w:t>
      </w:r>
      <w:r>
        <w:t>through</w:t>
      </w:r>
      <w:r>
        <w:rPr>
          <w:spacing w:val="-5"/>
        </w:rPr>
        <w:t xml:space="preserve"> </w:t>
      </w:r>
      <w:r>
        <w:t xml:space="preserve">the design and delivery of person-centred primary care services and </w:t>
      </w:r>
      <w:r>
        <w:rPr>
          <w:spacing w:val="-2"/>
        </w:rPr>
        <w:t>programs.</w:t>
      </w:r>
    </w:p>
    <w:p w14:paraId="15CD4741" w14:textId="77777777" w:rsidR="00000000" w:rsidRDefault="0070307D">
      <w:pPr>
        <w:pStyle w:val="ListParagraph"/>
        <w:numPr>
          <w:ilvl w:val="0"/>
          <w:numId w:val="12"/>
        </w:numPr>
        <w:tabs>
          <w:tab w:val="left" w:pos="1072"/>
        </w:tabs>
        <w:kinsoku w:val="0"/>
        <w:overflowPunct w:val="0"/>
        <w:ind w:right="2051"/>
        <w:rPr>
          <w:spacing w:val="-2"/>
        </w:rPr>
        <w:sectPr w:rsidR="00000000">
          <w:pgSz w:w="12240" w:h="15840"/>
          <w:pgMar w:top="1340" w:right="1040" w:bottom="1540" w:left="1180" w:header="716" w:footer="1319" w:gutter="0"/>
          <w:pgBorders w:offsetFrom="page">
            <w:top w:val="single" w:sz="4" w:space="24" w:color="000000"/>
            <w:left w:val="single" w:sz="4" w:space="24" w:color="000000"/>
            <w:bottom w:val="single" w:sz="4" w:space="23" w:color="000000"/>
            <w:right w:val="single" w:sz="4" w:space="23" w:color="000000"/>
          </w:pgBorders>
          <w:cols w:space="720"/>
          <w:noEndnote/>
        </w:sectPr>
      </w:pPr>
    </w:p>
    <w:p w14:paraId="7F334467" w14:textId="77777777" w:rsidR="00000000" w:rsidRDefault="0070307D">
      <w:pPr>
        <w:pStyle w:val="Heading1"/>
        <w:kinsoku w:val="0"/>
        <w:overflowPunct w:val="0"/>
        <w:rPr>
          <w:color w:val="333333"/>
          <w:spacing w:val="-2"/>
        </w:rPr>
      </w:pPr>
      <w:r>
        <w:rPr>
          <w:color w:val="333333"/>
        </w:rPr>
        <w:lastRenderedPageBreak/>
        <w:t>Part</w:t>
      </w:r>
      <w:r>
        <w:rPr>
          <w:color w:val="333333"/>
          <w:spacing w:val="-2"/>
        </w:rPr>
        <w:t xml:space="preserve"> </w:t>
      </w:r>
      <w:r>
        <w:rPr>
          <w:color w:val="333333"/>
        </w:rPr>
        <w:t>A:</w:t>
      </w:r>
      <w:r>
        <w:rPr>
          <w:color w:val="333333"/>
          <w:spacing w:val="-2"/>
        </w:rPr>
        <w:t xml:space="preserve"> </w:t>
      </w:r>
      <w:r>
        <w:rPr>
          <w:color w:val="333333"/>
        </w:rPr>
        <w:t>2021-2022</w:t>
      </w:r>
      <w:r>
        <w:rPr>
          <w:color w:val="333333"/>
          <w:spacing w:val="-5"/>
        </w:rPr>
        <w:t xml:space="preserve"> </w:t>
      </w:r>
      <w:r>
        <w:rPr>
          <w:color w:val="333333"/>
        </w:rPr>
        <w:t>Annual</w:t>
      </w:r>
      <w:r>
        <w:rPr>
          <w:color w:val="333333"/>
          <w:spacing w:val="-4"/>
        </w:rPr>
        <w:t xml:space="preserve"> </w:t>
      </w:r>
      <w:r>
        <w:rPr>
          <w:color w:val="333333"/>
          <w:spacing w:val="-2"/>
        </w:rPr>
        <w:t>Report</w:t>
      </w:r>
    </w:p>
    <w:p w14:paraId="6CD421AB" w14:textId="77777777" w:rsidR="00000000" w:rsidRDefault="0070307D">
      <w:pPr>
        <w:pStyle w:val="BodyText"/>
        <w:kinsoku w:val="0"/>
        <w:overflowPunct w:val="0"/>
        <w:spacing w:before="3"/>
        <w:rPr>
          <w:b/>
          <w:bCs/>
          <w:sz w:val="44"/>
          <w:szCs w:val="44"/>
        </w:rPr>
      </w:pPr>
    </w:p>
    <w:p w14:paraId="211C9FE0" w14:textId="77777777" w:rsidR="00000000" w:rsidRDefault="0070307D">
      <w:pPr>
        <w:pStyle w:val="Heading4"/>
        <w:numPr>
          <w:ilvl w:val="1"/>
          <w:numId w:val="11"/>
        </w:numPr>
        <w:tabs>
          <w:tab w:val="left" w:pos="1701"/>
        </w:tabs>
        <w:kinsoku w:val="0"/>
        <w:overflowPunct w:val="0"/>
        <w:ind w:hanging="1441"/>
        <w:rPr>
          <w:color w:val="000000"/>
          <w:spacing w:val="-2"/>
          <w:sz w:val="26"/>
          <w:szCs w:val="26"/>
        </w:rPr>
      </w:pPr>
      <w:r>
        <w:rPr>
          <w:spacing w:val="-2"/>
        </w:rPr>
        <w:t>Access</w:t>
      </w:r>
    </w:p>
    <w:p w14:paraId="622E0680" w14:textId="77777777" w:rsidR="00000000" w:rsidRDefault="0070307D">
      <w:pPr>
        <w:pStyle w:val="BodyText"/>
        <w:kinsoku w:val="0"/>
        <w:overflowPunct w:val="0"/>
        <w:spacing w:before="9"/>
        <w:rPr>
          <w:b/>
          <w:bCs/>
          <w:sz w:val="30"/>
          <w:szCs w:val="30"/>
        </w:rPr>
      </w:pPr>
    </w:p>
    <w:p w14:paraId="1ABC4A33" w14:textId="77777777" w:rsidR="00000000" w:rsidRDefault="0070307D">
      <w:pPr>
        <w:pStyle w:val="BodyText"/>
        <w:kinsoku w:val="0"/>
        <w:overflowPunct w:val="0"/>
        <w:spacing w:line="276" w:lineRule="auto"/>
        <w:ind w:left="260" w:right="450"/>
      </w:pPr>
      <w:r>
        <w:t>Increasing access to comprehensive primary care has been a key priority of Ontario’s interprofessional</w:t>
      </w:r>
      <w:r>
        <w:rPr>
          <w:spacing w:val="-7"/>
        </w:rPr>
        <w:t xml:space="preserve"> </w:t>
      </w:r>
      <w:r>
        <w:t>programs.</w:t>
      </w:r>
      <w:r>
        <w:rPr>
          <w:spacing w:val="-4"/>
        </w:rPr>
        <w:t xml:space="preserve"> </w:t>
      </w:r>
      <w:r>
        <w:t>Considerable</w:t>
      </w:r>
      <w:r>
        <w:rPr>
          <w:spacing w:val="-6"/>
        </w:rPr>
        <w:t xml:space="preserve"> </w:t>
      </w:r>
      <w:r>
        <w:t>progress</w:t>
      </w:r>
      <w:r>
        <w:rPr>
          <w:spacing w:val="-4"/>
        </w:rPr>
        <w:t xml:space="preserve"> </w:t>
      </w:r>
      <w:r>
        <w:t>has</w:t>
      </w:r>
      <w:r>
        <w:rPr>
          <w:spacing w:val="-7"/>
        </w:rPr>
        <w:t xml:space="preserve"> </w:t>
      </w:r>
      <w:r>
        <w:t>been</w:t>
      </w:r>
      <w:r>
        <w:rPr>
          <w:spacing w:val="-6"/>
        </w:rPr>
        <w:t xml:space="preserve"> </w:t>
      </w:r>
      <w:r>
        <w:t>made</w:t>
      </w:r>
      <w:r>
        <w:rPr>
          <w:spacing w:val="-4"/>
        </w:rPr>
        <w:t xml:space="preserve"> </w:t>
      </w:r>
      <w:r>
        <w:t>in</w:t>
      </w:r>
      <w:r>
        <w:rPr>
          <w:spacing w:val="-4"/>
        </w:rPr>
        <w:t xml:space="preserve"> </w:t>
      </w:r>
      <w:r>
        <w:t>attaching</w:t>
      </w:r>
      <w:r>
        <w:rPr>
          <w:spacing w:val="-4"/>
        </w:rPr>
        <w:t xml:space="preserve"> </w:t>
      </w:r>
      <w:r>
        <w:t>patients to a family health care provider. Access is about providing the right care, at the ri</w:t>
      </w:r>
      <w:r>
        <w:t>ght time, in the right place and by the right provider, through activities such as offering timely appointments, providing services close to home, after-hours availability, and a compassionate approach to bringing on new patients.</w:t>
      </w:r>
    </w:p>
    <w:p w14:paraId="44773702" w14:textId="77777777" w:rsidR="00000000" w:rsidRDefault="0070307D">
      <w:pPr>
        <w:pStyle w:val="BodyText"/>
        <w:kinsoku w:val="0"/>
        <w:overflowPunct w:val="0"/>
        <w:rPr>
          <w:sz w:val="26"/>
          <w:szCs w:val="26"/>
        </w:rPr>
      </w:pPr>
    </w:p>
    <w:p w14:paraId="2C860F36" w14:textId="77777777" w:rsidR="00000000" w:rsidRDefault="0070307D">
      <w:pPr>
        <w:pStyle w:val="Heading4"/>
        <w:numPr>
          <w:ilvl w:val="1"/>
          <w:numId w:val="11"/>
        </w:numPr>
        <w:tabs>
          <w:tab w:val="left" w:pos="1701"/>
        </w:tabs>
        <w:kinsoku w:val="0"/>
        <w:overflowPunct w:val="0"/>
        <w:spacing w:before="192"/>
        <w:ind w:hanging="1441"/>
        <w:rPr>
          <w:color w:val="000000"/>
          <w:spacing w:val="-2"/>
          <w:sz w:val="22"/>
          <w:szCs w:val="22"/>
        </w:rPr>
      </w:pPr>
      <w:r>
        <w:t>Patient</w:t>
      </w:r>
      <w:r>
        <w:rPr>
          <w:spacing w:val="-1"/>
        </w:rPr>
        <w:t xml:space="preserve"> </w:t>
      </w:r>
      <w:r>
        <w:rPr>
          <w:spacing w:val="-2"/>
        </w:rPr>
        <w:t>Enrolment</w:t>
      </w:r>
    </w:p>
    <w:p w14:paraId="2E024909" w14:textId="77777777" w:rsidR="00000000" w:rsidRDefault="0070307D">
      <w:pPr>
        <w:pStyle w:val="BodyText"/>
        <w:kinsoku w:val="0"/>
        <w:overflowPunct w:val="0"/>
        <w:spacing w:before="1"/>
        <w:rPr>
          <w:b/>
          <w:bCs/>
          <w:sz w:val="31"/>
          <w:szCs w:val="31"/>
        </w:rPr>
      </w:pPr>
    </w:p>
    <w:p w14:paraId="28B89D83" w14:textId="77777777" w:rsidR="00000000" w:rsidRDefault="0070307D">
      <w:pPr>
        <w:pStyle w:val="BodyText"/>
        <w:kinsoku w:val="0"/>
        <w:overflowPunct w:val="0"/>
        <w:spacing w:before="1" w:line="276" w:lineRule="auto"/>
        <w:ind w:left="260" w:right="450"/>
        <w:rPr>
          <w:i/>
          <w:iCs/>
        </w:rPr>
      </w:pPr>
      <w:r>
        <w:rPr>
          <w:i/>
          <w:iCs/>
        </w:rPr>
        <w:t>State</w:t>
      </w:r>
      <w:r>
        <w:rPr>
          <w:i/>
          <w:iCs/>
          <w:spacing w:val="-3"/>
        </w:rPr>
        <w:t xml:space="preserve"> </w:t>
      </w:r>
      <w:r>
        <w:rPr>
          <w:i/>
          <w:iCs/>
        </w:rPr>
        <w:t>your</w:t>
      </w:r>
      <w:r>
        <w:rPr>
          <w:i/>
          <w:iCs/>
          <w:spacing w:val="-5"/>
        </w:rPr>
        <w:t xml:space="preserve"> </w:t>
      </w:r>
      <w:r>
        <w:rPr>
          <w:i/>
          <w:iCs/>
        </w:rPr>
        <w:t>patient</w:t>
      </w:r>
      <w:r>
        <w:rPr>
          <w:i/>
          <w:iCs/>
          <w:spacing w:val="-4"/>
        </w:rPr>
        <w:t xml:space="preserve"> </w:t>
      </w:r>
      <w:r>
        <w:rPr>
          <w:i/>
          <w:iCs/>
        </w:rPr>
        <w:t>enrolment</w:t>
      </w:r>
      <w:r>
        <w:rPr>
          <w:i/>
          <w:iCs/>
          <w:spacing w:val="-2"/>
        </w:rPr>
        <w:t xml:space="preserve"> </w:t>
      </w:r>
      <w:r>
        <w:rPr>
          <w:i/>
          <w:iCs/>
        </w:rPr>
        <w:t>target</w:t>
      </w:r>
      <w:r>
        <w:rPr>
          <w:i/>
          <w:iCs/>
          <w:spacing w:val="-2"/>
        </w:rPr>
        <w:t xml:space="preserve"> </w:t>
      </w:r>
      <w:r>
        <w:rPr>
          <w:i/>
          <w:iCs/>
        </w:rPr>
        <w:t>for</w:t>
      </w:r>
      <w:r>
        <w:rPr>
          <w:i/>
          <w:iCs/>
          <w:spacing w:val="-2"/>
        </w:rPr>
        <w:t xml:space="preserve"> </w:t>
      </w:r>
      <w:r>
        <w:rPr>
          <w:i/>
          <w:iCs/>
        </w:rPr>
        <w:t>2021-22,</w:t>
      </w:r>
      <w:r>
        <w:rPr>
          <w:i/>
          <w:iCs/>
          <w:spacing w:val="-2"/>
        </w:rPr>
        <w:t xml:space="preserve"> </w:t>
      </w:r>
      <w:r>
        <w:rPr>
          <w:i/>
          <w:iCs/>
        </w:rPr>
        <w:t>as</w:t>
      </w:r>
      <w:r>
        <w:rPr>
          <w:i/>
          <w:iCs/>
          <w:spacing w:val="-2"/>
        </w:rPr>
        <w:t xml:space="preserve"> </w:t>
      </w:r>
      <w:r>
        <w:rPr>
          <w:i/>
          <w:iCs/>
        </w:rPr>
        <w:t>indicated</w:t>
      </w:r>
      <w:r>
        <w:rPr>
          <w:i/>
          <w:iCs/>
          <w:spacing w:val="-2"/>
        </w:rPr>
        <w:t xml:space="preserve"> </w:t>
      </w:r>
      <w:r>
        <w:rPr>
          <w:i/>
          <w:iCs/>
        </w:rPr>
        <w:t>in</w:t>
      </w:r>
      <w:r>
        <w:rPr>
          <w:i/>
          <w:iCs/>
          <w:spacing w:val="-4"/>
        </w:rPr>
        <w:t xml:space="preserve"> </w:t>
      </w:r>
      <w:r>
        <w:rPr>
          <w:i/>
          <w:iCs/>
        </w:rPr>
        <w:t>Schedule</w:t>
      </w:r>
      <w:r>
        <w:rPr>
          <w:i/>
          <w:iCs/>
          <w:spacing w:val="-2"/>
        </w:rPr>
        <w:t xml:space="preserve"> </w:t>
      </w:r>
      <w:r>
        <w:rPr>
          <w:i/>
          <w:iCs/>
        </w:rPr>
        <w:t>A,</w:t>
      </w:r>
      <w:r>
        <w:rPr>
          <w:i/>
          <w:iCs/>
          <w:spacing w:val="-2"/>
        </w:rPr>
        <w:t xml:space="preserve"> </w:t>
      </w:r>
      <w:r>
        <w:rPr>
          <w:i/>
          <w:iCs/>
        </w:rPr>
        <w:t>Appendix</w:t>
      </w:r>
      <w:r>
        <w:rPr>
          <w:i/>
          <w:iCs/>
          <w:spacing w:val="-3"/>
        </w:rPr>
        <w:t xml:space="preserve"> </w:t>
      </w:r>
      <w:r>
        <w:rPr>
          <w:i/>
          <w:iCs/>
        </w:rPr>
        <w:t>3 of yo</w:t>
      </w:r>
      <w:r>
        <w:rPr>
          <w:i/>
          <w:iCs/>
        </w:rPr>
        <w:t>ur current agreement. Please also state the number of patients you have enrolled by March 31, 2022.</w:t>
      </w:r>
    </w:p>
    <w:p w14:paraId="4D7F69C1" w14:textId="77777777" w:rsidR="00000000" w:rsidRDefault="0070307D">
      <w:pPr>
        <w:pStyle w:val="BodyText"/>
        <w:kinsoku w:val="0"/>
        <w:overflowPunct w:val="0"/>
        <w:rPr>
          <w:i/>
          <w:iCs/>
          <w:sz w:val="20"/>
          <w:szCs w:val="20"/>
        </w:rPr>
      </w:pPr>
    </w:p>
    <w:p w14:paraId="2C08EFAD" w14:textId="77777777" w:rsidR="00000000" w:rsidRDefault="0070307D">
      <w:pPr>
        <w:pStyle w:val="BodyText"/>
        <w:kinsoku w:val="0"/>
        <w:overflowPunct w:val="0"/>
        <w:rPr>
          <w:i/>
          <w:iCs/>
          <w:sz w:val="20"/>
          <w:szCs w:val="20"/>
        </w:rPr>
      </w:pPr>
    </w:p>
    <w:p w14:paraId="6DDF7C2A" w14:textId="77777777" w:rsidR="00000000" w:rsidRDefault="0070307D">
      <w:pPr>
        <w:pStyle w:val="BodyText"/>
        <w:kinsoku w:val="0"/>
        <w:overflowPunct w:val="0"/>
        <w:spacing w:before="1"/>
        <w:rPr>
          <w:i/>
          <w:iCs/>
          <w:sz w:val="15"/>
          <w:szCs w:val="15"/>
        </w:rPr>
      </w:pPr>
    </w:p>
    <w:tbl>
      <w:tblPr>
        <w:tblW w:w="0" w:type="auto"/>
        <w:tblInd w:w="270" w:type="dxa"/>
        <w:tblLayout w:type="fixed"/>
        <w:tblCellMar>
          <w:left w:w="0" w:type="dxa"/>
          <w:right w:w="0" w:type="dxa"/>
        </w:tblCellMar>
        <w:tblLook w:val="0000" w:firstRow="0" w:lastRow="0" w:firstColumn="0" w:lastColumn="0" w:noHBand="0" w:noVBand="0"/>
      </w:tblPr>
      <w:tblGrid>
        <w:gridCol w:w="3315"/>
        <w:gridCol w:w="2940"/>
        <w:gridCol w:w="1504"/>
        <w:gridCol w:w="1874"/>
      </w:tblGrid>
      <w:tr w:rsidR="00000000" w14:paraId="252B2001" w14:textId="77777777">
        <w:tblPrEx>
          <w:tblCellMar>
            <w:top w:w="0" w:type="dxa"/>
            <w:left w:w="0" w:type="dxa"/>
            <w:bottom w:w="0" w:type="dxa"/>
            <w:right w:w="0" w:type="dxa"/>
          </w:tblCellMar>
        </w:tblPrEx>
        <w:trPr>
          <w:trHeight w:val="517"/>
        </w:trPr>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31AB3991" w14:textId="77777777" w:rsidR="00000000" w:rsidRDefault="0070307D">
            <w:pPr>
              <w:pStyle w:val="TableParagraph"/>
              <w:kinsoku w:val="0"/>
              <w:overflowPunct w:val="0"/>
              <w:rPr>
                <w:spacing w:val="-2"/>
              </w:rPr>
            </w:pPr>
            <w:r>
              <w:t>Patient</w:t>
            </w:r>
            <w:r>
              <w:rPr>
                <w:spacing w:val="-2"/>
              </w:rPr>
              <w:t xml:space="preserve"> enrolment</w:t>
            </w:r>
          </w:p>
        </w:tc>
        <w:tc>
          <w:tcPr>
            <w:tcW w:w="2940" w:type="dxa"/>
            <w:tcBorders>
              <w:top w:val="single" w:sz="4" w:space="0" w:color="000000"/>
              <w:left w:val="single" w:sz="4" w:space="0" w:color="000000"/>
              <w:bottom w:val="single" w:sz="4" w:space="0" w:color="000000"/>
              <w:right w:val="single" w:sz="4" w:space="0" w:color="000000"/>
            </w:tcBorders>
            <w:shd w:val="clear" w:color="auto" w:fill="D9D9D9"/>
          </w:tcPr>
          <w:p w14:paraId="10CC2F25" w14:textId="77777777" w:rsidR="00000000" w:rsidRDefault="0070307D">
            <w:pPr>
              <w:pStyle w:val="TableParagraph"/>
              <w:kinsoku w:val="0"/>
              <w:overflowPunct w:val="0"/>
              <w:rPr>
                <w:spacing w:val="-4"/>
              </w:rPr>
            </w:pPr>
            <w:r>
              <w:t>Target</w:t>
            </w:r>
            <w:r>
              <w:rPr>
                <w:spacing w:val="-1"/>
              </w:rPr>
              <w:t xml:space="preserve"> </w:t>
            </w:r>
            <w:r>
              <w:t>March</w:t>
            </w:r>
            <w:r>
              <w:rPr>
                <w:spacing w:val="-5"/>
              </w:rPr>
              <w:t xml:space="preserve"> </w:t>
            </w:r>
            <w:r>
              <w:t>31,</w:t>
            </w:r>
            <w:r>
              <w:rPr>
                <w:spacing w:val="-1"/>
              </w:rPr>
              <w:t xml:space="preserve"> </w:t>
            </w:r>
            <w:r>
              <w:rPr>
                <w:spacing w:val="-4"/>
              </w:rPr>
              <w:t>2022</w:t>
            </w:r>
          </w:p>
        </w:tc>
        <w:tc>
          <w:tcPr>
            <w:tcW w:w="3378" w:type="dxa"/>
            <w:gridSpan w:val="2"/>
            <w:tcBorders>
              <w:top w:val="single" w:sz="4" w:space="0" w:color="000000"/>
              <w:left w:val="single" w:sz="4" w:space="0" w:color="000000"/>
              <w:bottom w:val="single" w:sz="4" w:space="0" w:color="000000"/>
              <w:right w:val="single" w:sz="4" w:space="0" w:color="000000"/>
            </w:tcBorders>
            <w:shd w:val="clear" w:color="auto" w:fill="D9D9D9"/>
          </w:tcPr>
          <w:p w14:paraId="04394C27" w14:textId="77777777" w:rsidR="00000000" w:rsidRDefault="0070307D">
            <w:pPr>
              <w:pStyle w:val="TableParagraph"/>
              <w:kinsoku w:val="0"/>
              <w:overflowPunct w:val="0"/>
              <w:ind w:left="105"/>
              <w:rPr>
                <w:spacing w:val="-4"/>
              </w:rPr>
            </w:pPr>
            <w:r>
              <w:t>Actual</w:t>
            </w:r>
            <w:r>
              <w:rPr>
                <w:spacing w:val="-2"/>
              </w:rPr>
              <w:t xml:space="preserve"> </w:t>
            </w:r>
            <w:r>
              <w:t>March</w:t>
            </w:r>
            <w:r>
              <w:rPr>
                <w:spacing w:val="-4"/>
              </w:rPr>
              <w:t xml:space="preserve"> </w:t>
            </w:r>
            <w:r>
              <w:t>31,</w:t>
            </w:r>
            <w:r>
              <w:rPr>
                <w:spacing w:val="-1"/>
              </w:rPr>
              <w:t xml:space="preserve"> </w:t>
            </w:r>
            <w:r>
              <w:rPr>
                <w:spacing w:val="-4"/>
              </w:rPr>
              <w:t>2022</w:t>
            </w:r>
          </w:p>
        </w:tc>
      </w:tr>
      <w:tr w:rsidR="00000000" w14:paraId="708D56C5" w14:textId="77777777">
        <w:tblPrEx>
          <w:tblCellMar>
            <w:top w:w="0" w:type="dxa"/>
            <w:left w:w="0" w:type="dxa"/>
            <w:bottom w:w="0" w:type="dxa"/>
            <w:right w:w="0" w:type="dxa"/>
          </w:tblCellMar>
        </w:tblPrEx>
        <w:trPr>
          <w:trHeight w:val="643"/>
        </w:trPr>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027783CF" w14:textId="77777777" w:rsidR="00000000" w:rsidRDefault="0070307D">
            <w:pPr>
              <w:pStyle w:val="TableParagraph"/>
              <w:kinsoku w:val="0"/>
              <w:overflowPunct w:val="0"/>
              <w:rPr>
                <w:spacing w:val="-2"/>
              </w:rPr>
            </w:pPr>
            <w:r>
              <w:t>Number</w:t>
            </w:r>
            <w:r>
              <w:rPr>
                <w:spacing w:val="-8"/>
              </w:rPr>
              <w:t xml:space="preserve"> </w:t>
            </w:r>
            <w:r>
              <w:t>of</w:t>
            </w:r>
            <w:r>
              <w:rPr>
                <w:spacing w:val="-10"/>
              </w:rPr>
              <w:t xml:space="preserve"> </w:t>
            </w:r>
            <w:r>
              <w:t>enrolled</w:t>
            </w:r>
            <w:r>
              <w:rPr>
                <w:spacing w:val="-10"/>
              </w:rPr>
              <w:t xml:space="preserve"> </w:t>
            </w:r>
            <w:r>
              <w:rPr>
                <w:spacing w:val="-2"/>
              </w:rPr>
              <w:t>patients</w:t>
            </w:r>
          </w:p>
        </w:tc>
        <w:tc>
          <w:tcPr>
            <w:tcW w:w="2940" w:type="dxa"/>
            <w:tcBorders>
              <w:top w:val="single" w:sz="4" w:space="0" w:color="000000"/>
              <w:left w:val="single" w:sz="4" w:space="0" w:color="000000"/>
              <w:bottom w:val="single" w:sz="4" w:space="0" w:color="000000"/>
              <w:right w:val="single" w:sz="4" w:space="0" w:color="000000"/>
            </w:tcBorders>
          </w:tcPr>
          <w:p w14:paraId="3E084D94" w14:textId="77777777" w:rsidR="00000000" w:rsidRDefault="0070307D">
            <w:pPr>
              <w:pStyle w:val="TableParagraph"/>
              <w:kinsoku w:val="0"/>
              <w:overflowPunct w:val="0"/>
              <w:ind w:left="0"/>
              <w:rPr>
                <w:rFonts w:ascii="Times New Roman" w:hAnsi="Times New Roman" w:cs="Times New Roman"/>
              </w:rPr>
            </w:pPr>
          </w:p>
        </w:tc>
        <w:tc>
          <w:tcPr>
            <w:tcW w:w="3378" w:type="dxa"/>
            <w:gridSpan w:val="2"/>
            <w:tcBorders>
              <w:top w:val="single" w:sz="4" w:space="0" w:color="000000"/>
              <w:left w:val="single" w:sz="4" w:space="0" w:color="000000"/>
              <w:bottom w:val="single" w:sz="4" w:space="0" w:color="000000"/>
              <w:right w:val="single" w:sz="4" w:space="0" w:color="000000"/>
            </w:tcBorders>
          </w:tcPr>
          <w:p w14:paraId="5F94F524" w14:textId="77777777" w:rsidR="00000000" w:rsidRDefault="0070307D">
            <w:pPr>
              <w:pStyle w:val="TableParagraph"/>
              <w:kinsoku w:val="0"/>
              <w:overflowPunct w:val="0"/>
              <w:ind w:left="0"/>
              <w:rPr>
                <w:rFonts w:ascii="Times New Roman" w:hAnsi="Times New Roman" w:cs="Times New Roman"/>
              </w:rPr>
            </w:pPr>
          </w:p>
        </w:tc>
      </w:tr>
      <w:tr w:rsidR="00000000" w14:paraId="144A4CE1" w14:textId="77777777">
        <w:tblPrEx>
          <w:tblCellMar>
            <w:top w:w="0" w:type="dxa"/>
            <w:left w:w="0" w:type="dxa"/>
            <w:bottom w:w="0" w:type="dxa"/>
            <w:right w:w="0" w:type="dxa"/>
          </w:tblCellMar>
        </w:tblPrEx>
        <w:trPr>
          <w:trHeight w:val="637"/>
        </w:trPr>
        <w:tc>
          <w:tcPr>
            <w:tcW w:w="6255" w:type="dxa"/>
            <w:gridSpan w:val="2"/>
            <w:tcBorders>
              <w:top w:val="single" w:sz="4" w:space="0" w:color="000000"/>
              <w:left w:val="single" w:sz="4" w:space="0" w:color="000000"/>
              <w:bottom w:val="single" w:sz="4" w:space="0" w:color="000000"/>
              <w:right w:val="single" w:sz="4" w:space="0" w:color="000000"/>
            </w:tcBorders>
            <w:shd w:val="clear" w:color="auto" w:fill="D9D9D9"/>
          </w:tcPr>
          <w:p w14:paraId="7946A498" w14:textId="77777777" w:rsidR="00000000" w:rsidRDefault="0070307D">
            <w:pPr>
              <w:pStyle w:val="TableParagraph"/>
              <w:kinsoku w:val="0"/>
              <w:overflowPunct w:val="0"/>
              <w:rPr>
                <w:spacing w:val="-2"/>
              </w:rPr>
            </w:pPr>
            <w:r>
              <w:t>Are</w:t>
            </w:r>
            <w:r>
              <w:rPr>
                <w:spacing w:val="-2"/>
              </w:rPr>
              <w:t xml:space="preserve"> </w:t>
            </w:r>
            <w:r>
              <w:t>physicians</w:t>
            </w:r>
            <w:r>
              <w:rPr>
                <w:spacing w:val="-1"/>
              </w:rPr>
              <w:t xml:space="preserve"> </w:t>
            </w:r>
            <w:r>
              <w:t>enrolling new</w:t>
            </w:r>
            <w:r>
              <w:rPr>
                <w:spacing w:val="-4"/>
              </w:rPr>
              <w:t xml:space="preserve"> </w:t>
            </w:r>
            <w:r>
              <w:rPr>
                <w:spacing w:val="-2"/>
              </w:rPr>
              <w:t>patients?</w:t>
            </w:r>
          </w:p>
        </w:tc>
        <w:tc>
          <w:tcPr>
            <w:tcW w:w="1504" w:type="dxa"/>
            <w:tcBorders>
              <w:top w:val="single" w:sz="4" w:space="0" w:color="000000"/>
              <w:left w:val="single" w:sz="4" w:space="0" w:color="000000"/>
              <w:bottom w:val="single" w:sz="4" w:space="0" w:color="000000"/>
              <w:right w:val="single" w:sz="4" w:space="0" w:color="000000"/>
            </w:tcBorders>
          </w:tcPr>
          <w:p w14:paraId="2625641D" w14:textId="77777777" w:rsidR="00000000" w:rsidRDefault="0070307D">
            <w:pPr>
              <w:pStyle w:val="TableParagraph"/>
              <w:kinsoku w:val="0"/>
              <w:overflowPunct w:val="0"/>
              <w:ind w:left="532" w:right="522"/>
              <w:jc w:val="center"/>
              <w:rPr>
                <w:spacing w:val="-5"/>
              </w:rPr>
            </w:pPr>
            <w:r>
              <w:rPr>
                <w:spacing w:val="-5"/>
              </w:rPr>
              <w:t>Yes</w:t>
            </w:r>
          </w:p>
          <w:p w14:paraId="037E80FC" w14:textId="77777777" w:rsidR="00000000" w:rsidRDefault="0070307D">
            <w:pPr>
              <w:pStyle w:val="TableParagraph"/>
              <w:kinsoku w:val="0"/>
              <w:overflowPunct w:val="0"/>
              <w:spacing w:before="2"/>
              <w:ind w:left="8"/>
              <w:jc w:val="center"/>
              <w:rPr>
                <w:rFonts w:ascii="MS Gothic" w:eastAsia="MS Gothic" w:hAnsi="Times New Roman" w:cs="MS Gothic"/>
              </w:rPr>
            </w:pPr>
            <w:r>
              <w:rPr>
                <w:rFonts w:ascii="MS Gothic" w:eastAsia="MS Gothic" w:hAnsi="Times New Roman" w:cs="MS Gothic" w:hint="eastAsia"/>
              </w:rPr>
              <w:t>☐</w:t>
            </w:r>
          </w:p>
        </w:tc>
        <w:tc>
          <w:tcPr>
            <w:tcW w:w="1874" w:type="dxa"/>
            <w:tcBorders>
              <w:top w:val="single" w:sz="4" w:space="0" w:color="000000"/>
              <w:left w:val="single" w:sz="4" w:space="0" w:color="000000"/>
              <w:bottom w:val="single" w:sz="4" w:space="0" w:color="000000"/>
              <w:right w:val="single" w:sz="4" w:space="0" w:color="000000"/>
            </w:tcBorders>
          </w:tcPr>
          <w:p w14:paraId="2726EBDC" w14:textId="77777777" w:rsidR="00000000" w:rsidRDefault="0070307D">
            <w:pPr>
              <w:pStyle w:val="TableParagraph"/>
              <w:kinsoku w:val="0"/>
              <w:overflowPunct w:val="0"/>
              <w:ind w:left="768" w:right="759"/>
              <w:jc w:val="center"/>
              <w:rPr>
                <w:spacing w:val="-5"/>
              </w:rPr>
            </w:pPr>
            <w:r>
              <w:rPr>
                <w:spacing w:val="-5"/>
              </w:rPr>
              <w:t>No</w:t>
            </w:r>
          </w:p>
          <w:p w14:paraId="1B332620" w14:textId="77777777" w:rsidR="00000000" w:rsidRDefault="0070307D">
            <w:pPr>
              <w:pStyle w:val="TableParagraph"/>
              <w:kinsoku w:val="0"/>
              <w:overflowPunct w:val="0"/>
              <w:spacing w:before="2"/>
              <w:ind w:left="78"/>
              <w:jc w:val="center"/>
              <w:rPr>
                <w:rFonts w:ascii="MS Gothic" w:eastAsia="MS Gothic" w:hAnsi="Times New Roman" w:cs="MS Gothic"/>
              </w:rPr>
            </w:pPr>
            <w:r>
              <w:rPr>
                <w:rFonts w:ascii="MS Gothic" w:eastAsia="MS Gothic" w:hAnsi="Times New Roman" w:cs="MS Gothic" w:hint="eastAsia"/>
              </w:rPr>
              <w:t>☐</w:t>
            </w:r>
          </w:p>
        </w:tc>
      </w:tr>
      <w:tr w:rsidR="00000000" w14:paraId="5CAA0A9D" w14:textId="77777777">
        <w:tblPrEx>
          <w:tblCellMar>
            <w:top w:w="0" w:type="dxa"/>
            <w:left w:w="0" w:type="dxa"/>
            <w:bottom w:w="0" w:type="dxa"/>
            <w:right w:w="0" w:type="dxa"/>
          </w:tblCellMar>
        </w:tblPrEx>
        <w:trPr>
          <w:trHeight w:val="570"/>
        </w:trPr>
        <w:tc>
          <w:tcPr>
            <w:tcW w:w="9633" w:type="dxa"/>
            <w:gridSpan w:val="4"/>
            <w:tcBorders>
              <w:top w:val="single" w:sz="4" w:space="0" w:color="000000"/>
              <w:left w:val="single" w:sz="4" w:space="0" w:color="000000"/>
              <w:bottom w:val="single" w:sz="4" w:space="0" w:color="000000"/>
              <w:right w:val="single" w:sz="4" w:space="0" w:color="000000"/>
            </w:tcBorders>
            <w:shd w:val="clear" w:color="auto" w:fill="D9D9D9"/>
          </w:tcPr>
          <w:p w14:paraId="01741082" w14:textId="77777777" w:rsidR="00000000" w:rsidRDefault="0070307D">
            <w:pPr>
              <w:pStyle w:val="TableParagraph"/>
              <w:kinsoku w:val="0"/>
              <w:overflowPunct w:val="0"/>
              <w:rPr>
                <w:spacing w:val="-2"/>
              </w:rPr>
            </w:pPr>
            <w:r>
              <w:t>If</w:t>
            </w:r>
            <w:r>
              <w:rPr>
                <w:spacing w:val="-1"/>
              </w:rPr>
              <w:t xml:space="preserve"> </w:t>
            </w:r>
            <w:r>
              <w:rPr>
                <w:b/>
                <w:bCs/>
              </w:rPr>
              <w:t>Yes</w:t>
            </w:r>
            <w:r>
              <w:t>,</w:t>
            </w:r>
            <w:r>
              <w:rPr>
                <w:spacing w:val="-3"/>
              </w:rPr>
              <w:t xml:space="preserve"> </w:t>
            </w:r>
            <w:r>
              <w:t>please</w:t>
            </w:r>
            <w:r>
              <w:rPr>
                <w:spacing w:val="-3"/>
              </w:rPr>
              <w:t xml:space="preserve"> </w:t>
            </w:r>
            <w:r>
              <w:t>confirm</w:t>
            </w:r>
            <w:r>
              <w:rPr>
                <w:spacing w:val="-1"/>
              </w:rPr>
              <w:t xml:space="preserve"> </w:t>
            </w:r>
            <w:r>
              <w:t>the</w:t>
            </w:r>
            <w:r>
              <w:rPr>
                <w:spacing w:val="-1"/>
              </w:rPr>
              <w:t xml:space="preserve"> </w:t>
            </w:r>
            <w:r>
              <w:rPr>
                <w:spacing w:val="-2"/>
              </w:rPr>
              <w:t>following:</w:t>
            </w:r>
          </w:p>
        </w:tc>
      </w:tr>
      <w:tr w:rsidR="00000000" w14:paraId="60F57192" w14:textId="77777777">
        <w:tblPrEx>
          <w:tblCellMar>
            <w:top w:w="0" w:type="dxa"/>
            <w:left w:w="0" w:type="dxa"/>
            <w:bottom w:w="0" w:type="dxa"/>
            <w:right w:w="0" w:type="dxa"/>
          </w:tblCellMar>
        </w:tblPrEx>
        <w:trPr>
          <w:trHeight w:val="695"/>
        </w:trPr>
        <w:tc>
          <w:tcPr>
            <w:tcW w:w="7759" w:type="dxa"/>
            <w:gridSpan w:val="3"/>
            <w:tcBorders>
              <w:top w:val="single" w:sz="4" w:space="0" w:color="000000"/>
              <w:left w:val="single" w:sz="4" w:space="0" w:color="000000"/>
              <w:bottom w:val="single" w:sz="4" w:space="0" w:color="000000"/>
              <w:right w:val="single" w:sz="4" w:space="0" w:color="000000"/>
            </w:tcBorders>
          </w:tcPr>
          <w:p w14:paraId="02661C81" w14:textId="77777777" w:rsidR="00000000" w:rsidRDefault="0070307D">
            <w:pPr>
              <w:pStyle w:val="TableParagraph"/>
              <w:kinsoku w:val="0"/>
              <w:overflowPunct w:val="0"/>
              <w:ind w:left="467"/>
              <w:rPr>
                <w:i/>
                <w:iCs/>
                <w:spacing w:val="-2"/>
              </w:rPr>
            </w:pPr>
            <w:r>
              <w:rPr>
                <w:i/>
                <w:iCs/>
              </w:rPr>
              <w:t>a.</w:t>
            </w:r>
            <w:r>
              <w:rPr>
                <w:i/>
                <w:iCs/>
                <w:spacing w:val="56"/>
                <w:w w:val="150"/>
              </w:rPr>
              <w:t xml:space="preserve"> </w:t>
            </w:r>
            <w:r>
              <w:rPr>
                <w:i/>
                <w:iCs/>
              </w:rPr>
              <w:t>Number</w:t>
            </w:r>
            <w:r>
              <w:rPr>
                <w:i/>
                <w:iCs/>
                <w:spacing w:val="-1"/>
              </w:rPr>
              <w:t xml:space="preserve"> </w:t>
            </w:r>
            <w:r>
              <w:rPr>
                <w:i/>
                <w:iCs/>
              </w:rPr>
              <w:t>of</w:t>
            </w:r>
            <w:r>
              <w:rPr>
                <w:i/>
                <w:iCs/>
                <w:spacing w:val="-2"/>
              </w:rPr>
              <w:t xml:space="preserve"> </w:t>
            </w:r>
            <w:r>
              <w:rPr>
                <w:i/>
                <w:iCs/>
              </w:rPr>
              <w:t>physicians</w:t>
            </w:r>
            <w:r>
              <w:rPr>
                <w:i/>
                <w:iCs/>
                <w:spacing w:val="-6"/>
              </w:rPr>
              <w:t xml:space="preserve"> </w:t>
            </w:r>
            <w:r>
              <w:rPr>
                <w:i/>
                <w:iCs/>
              </w:rPr>
              <w:t>accepting new</w:t>
            </w:r>
            <w:r>
              <w:rPr>
                <w:i/>
                <w:iCs/>
                <w:spacing w:val="-2"/>
              </w:rPr>
              <w:t xml:space="preserve"> patients:</w:t>
            </w:r>
          </w:p>
        </w:tc>
        <w:tc>
          <w:tcPr>
            <w:tcW w:w="1874" w:type="dxa"/>
            <w:tcBorders>
              <w:top w:val="single" w:sz="4" w:space="0" w:color="000000"/>
              <w:left w:val="single" w:sz="4" w:space="0" w:color="000000"/>
              <w:bottom w:val="single" w:sz="4" w:space="0" w:color="000000"/>
              <w:right w:val="single" w:sz="4" w:space="0" w:color="000000"/>
            </w:tcBorders>
          </w:tcPr>
          <w:p w14:paraId="22603C49" w14:textId="77777777" w:rsidR="00000000" w:rsidRDefault="0070307D">
            <w:pPr>
              <w:pStyle w:val="TableParagraph"/>
              <w:kinsoku w:val="0"/>
              <w:overflowPunct w:val="0"/>
              <w:ind w:left="0"/>
              <w:rPr>
                <w:rFonts w:ascii="Times New Roman" w:hAnsi="Times New Roman" w:cs="Times New Roman"/>
              </w:rPr>
            </w:pPr>
          </w:p>
        </w:tc>
      </w:tr>
      <w:tr w:rsidR="00000000" w14:paraId="41583446" w14:textId="77777777">
        <w:tblPrEx>
          <w:tblCellMar>
            <w:top w:w="0" w:type="dxa"/>
            <w:left w:w="0" w:type="dxa"/>
            <w:bottom w:w="0" w:type="dxa"/>
            <w:right w:w="0" w:type="dxa"/>
          </w:tblCellMar>
        </w:tblPrEx>
        <w:trPr>
          <w:trHeight w:val="827"/>
        </w:trPr>
        <w:tc>
          <w:tcPr>
            <w:tcW w:w="7759" w:type="dxa"/>
            <w:gridSpan w:val="3"/>
            <w:tcBorders>
              <w:top w:val="single" w:sz="4" w:space="0" w:color="000000"/>
              <w:left w:val="single" w:sz="4" w:space="0" w:color="000000"/>
              <w:bottom w:val="single" w:sz="4" w:space="0" w:color="000000"/>
              <w:right w:val="single" w:sz="4" w:space="0" w:color="000000"/>
            </w:tcBorders>
          </w:tcPr>
          <w:p w14:paraId="4312CF99" w14:textId="77777777" w:rsidR="00000000" w:rsidRDefault="0070307D">
            <w:pPr>
              <w:pStyle w:val="TableParagraph"/>
              <w:kinsoku w:val="0"/>
              <w:overflowPunct w:val="0"/>
              <w:ind w:left="827" w:hanging="360"/>
              <w:rPr>
                <w:i/>
                <w:iCs/>
              </w:rPr>
            </w:pPr>
            <w:r>
              <w:rPr>
                <w:i/>
                <w:iCs/>
              </w:rPr>
              <w:t>b.</w:t>
            </w:r>
            <w:r>
              <w:rPr>
                <w:i/>
                <w:iCs/>
                <w:spacing w:val="80"/>
              </w:rPr>
              <w:t xml:space="preserve"> </w:t>
            </w:r>
            <w:r>
              <w:rPr>
                <w:i/>
                <w:iCs/>
              </w:rPr>
              <w:t>Please</w:t>
            </w:r>
            <w:r>
              <w:rPr>
                <w:i/>
                <w:iCs/>
                <w:spacing w:val="-5"/>
              </w:rPr>
              <w:t xml:space="preserve"> </w:t>
            </w:r>
            <w:r>
              <w:rPr>
                <w:i/>
                <w:iCs/>
              </w:rPr>
              <w:t>estimate</w:t>
            </w:r>
            <w:r>
              <w:rPr>
                <w:i/>
                <w:iCs/>
                <w:spacing w:val="-4"/>
              </w:rPr>
              <w:t xml:space="preserve"> </w:t>
            </w:r>
            <w:r>
              <w:rPr>
                <w:i/>
                <w:iCs/>
              </w:rPr>
              <w:t>the</w:t>
            </w:r>
            <w:r>
              <w:rPr>
                <w:i/>
                <w:iCs/>
                <w:spacing w:val="-3"/>
              </w:rPr>
              <w:t xml:space="preserve"> </w:t>
            </w:r>
            <w:r>
              <w:rPr>
                <w:i/>
                <w:iCs/>
              </w:rPr>
              <w:t>FHT’s</w:t>
            </w:r>
            <w:r>
              <w:rPr>
                <w:i/>
                <w:iCs/>
                <w:spacing w:val="-4"/>
              </w:rPr>
              <w:t xml:space="preserve"> </w:t>
            </w:r>
            <w:r>
              <w:rPr>
                <w:i/>
                <w:iCs/>
              </w:rPr>
              <w:t>capacity</w:t>
            </w:r>
            <w:r>
              <w:rPr>
                <w:i/>
                <w:iCs/>
                <w:spacing w:val="-3"/>
              </w:rPr>
              <w:t xml:space="preserve"> </w:t>
            </w:r>
            <w:r>
              <w:rPr>
                <w:i/>
                <w:iCs/>
              </w:rPr>
              <w:t>to</w:t>
            </w:r>
            <w:r>
              <w:rPr>
                <w:i/>
                <w:iCs/>
                <w:spacing w:val="-3"/>
              </w:rPr>
              <w:t xml:space="preserve"> </w:t>
            </w:r>
            <w:r>
              <w:rPr>
                <w:i/>
                <w:iCs/>
              </w:rPr>
              <w:t>accept</w:t>
            </w:r>
            <w:r>
              <w:rPr>
                <w:i/>
                <w:iCs/>
                <w:spacing w:val="-3"/>
              </w:rPr>
              <w:t xml:space="preserve"> </w:t>
            </w:r>
            <w:r>
              <w:rPr>
                <w:i/>
                <w:iCs/>
              </w:rPr>
              <w:t>new</w:t>
            </w:r>
            <w:r>
              <w:rPr>
                <w:i/>
                <w:iCs/>
                <w:spacing w:val="-6"/>
              </w:rPr>
              <w:t xml:space="preserve"> </w:t>
            </w:r>
            <w:r>
              <w:rPr>
                <w:i/>
                <w:iCs/>
              </w:rPr>
              <w:t>patients (specify # of patients)</w:t>
            </w:r>
          </w:p>
        </w:tc>
        <w:tc>
          <w:tcPr>
            <w:tcW w:w="1874" w:type="dxa"/>
            <w:tcBorders>
              <w:top w:val="single" w:sz="4" w:space="0" w:color="000000"/>
              <w:left w:val="single" w:sz="4" w:space="0" w:color="000000"/>
              <w:bottom w:val="single" w:sz="4" w:space="0" w:color="000000"/>
              <w:right w:val="single" w:sz="4" w:space="0" w:color="000000"/>
            </w:tcBorders>
          </w:tcPr>
          <w:p w14:paraId="43B2E717" w14:textId="77777777" w:rsidR="00000000" w:rsidRDefault="0070307D">
            <w:pPr>
              <w:pStyle w:val="TableParagraph"/>
              <w:kinsoku w:val="0"/>
              <w:overflowPunct w:val="0"/>
              <w:ind w:left="0"/>
              <w:rPr>
                <w:rFonts w:ascii="Times New Roman" w:hAnsi="Times New Roman" w:cs="Times New Roman"/>
              </w:rPr>
            </w:pPr>
          </w:p>
        </w:tc>
      </w:tr>
      <w:tr w:rsidR="00000000" w14:paraId="206BAB66" w14:textId="77777777">
        <w:tblPrEx>
          <w:tblCellMar>
            <w:top w:w="0" w:type="dxa"/>
            <w:left w:w="0" w:type="dxa"/>
            <w:bottom w:w="0" w:type="dxa"/>
            <w:right w:w="0" w:type="dxa"/>
          </w:tblCellMar>
        </w:tblPrEx>
        <w:trPr>
          <w:trHeight w:val="2208"/>
        </w:trPr>
        <w:tc>
          <w:tcPr>
            <w:tcW w:w="9633" w:type="dxa"/>
            <w:gridSpan w:val="4"/>
            <w:tcBorders>
              <w:top w:val="single" w:sz="4" w:space="0" w:color="000000"/>
              <w:left w:val="single" w:sz="4" w:space="0" w:color="000000"/>
              <w:bottom w:val="single" w:sz="4" w:space="0" w:color="000000"/>
              <w:right w:val="single" w:sz="4" w:space="0" w:color="000000"/>
            </w:tcBorders>
          </w:tcPr>
          <w:p w14:paraId="6FDA2FE1" w14:textId="77777777" w:rsidR="00000000" w:rsidRDefault="0070307D">
            <w:pPr>
              <w:pStyle w:val="TableParagraph"/>
              <w:kinsoku w:val="0"/>
              <w:overflowPunct w:val="0"/>
              <w:rPr>
                <w:i/>
                <w:iCs/>
                <w:spacing w:val="-2"/>
              </w:rPr>
            </w:pPr>
            <w:r>
              <w:rPr>
                <w:i/>
                <w:iCs/>
              </w:rPr>
              <w:t>Additional</w:t>
            </w:r>
            <w:r>
              <w:rPr>
                <w:i/>
                <w:iCs/>
                <w:spacing w:val="-5"/>
              </w:rPr>
              <w:t xml:space="preserve"> </w:t>
            </w:r>
            <w:r>
              <w:rPr>
                <w:i/>
                <w:iCs/>
              </w:rPr>
              <w:t>details</w:t>
            </w:r>
            <w:r>
              <w:rPr>
                <w:i/>
                <w:iCs/>
                <w:spacing w:val="-4"/>
              </w:rPr>
              <w:t xml:space="preserve"> </w:t>
            </w:r>
            <w:r>
              <w:rPr>
                <w:i/>
                <w:iCs/>
                <w:spacing w:val="-2"/>
              </w:rPr>
              <w:t>(optional):</w:t>
            </w:r>
          </w:p>
        </w:tc>
      </w:tr>
    </w:tbl>
    <w:p w14:paraId="5D9B27D1" w14:textId="77777777" w:rsidR="00000000" w:rsidRDefault="0070307D">
      <w:pPr>
        <w:rPr>
          <w:i/>
          <w:iCs/>
          <w:sz w:val="15"/>
          <w:szCs w:val="15"/>
        </w:rPr>
        <w:sectPr w:rsidR="00000000">
          <w:pgSz w:w="12240" w:h="15840"/>
          <w:pgMar w:top="1340" w:right="1040" w:bottom="1540" w:left="1180" w:header="716" w:footer="1319" w:gutter="0"/>
          <w:pgBorders w:offsetFrom="page">
            <w:top w:val="single" w:sz="4" w:space="24" w:color="000000"/>
            <w:left w:val="single" w:sz="4" w:space="24" w:color="000000"/>
            <w:bottom w:val="single" w:sz="4" w:space="23" w:color="000000"/>
            <w:right w:val="single" w:sz="4" w:space="23" w:color="000000"/>
          </w:pgBorders>
          <w:cols w:space="720"/>
          <w:noEndnote/>
        </w:sectPr>
      </w:pPr>
    </w:p>
    <w:p w14:paraId="24536CDF" w14:textId="77777777" w:rsidR="00000000" w:rsidRDefault="0070307D">
      <w:pPr>
        <w:pStyle w:val="BodyText"/>
        <w:kinsoku w:val="0"/>
        <w:overflowPunct w:val="0"/>
        <w:rPr>
          <w:i/>
          <w:iCs/>
          <w:sz w:val="7"/>
          <w:szCs w:val="7"/>
        </w:rPr>
      </w:pPr>
    </w:p>
    <w:p w14:paraId="2F8468BA" w14:textId="40CD5581" w:rsidR="00000000" w:rsidRDefault="001437B0">
      <w:pPr>
        <w:pStyle w:val="BodyText"/>
        <w:kinsoku w:val="0"/>
        <w:overflowPunct w:val="0"/>
        <w:ind w:left="260"/>
        <w:rPr>
          <w:sz w:val="20"/>
          <w:szCs w:val="20"/>
        </w:rPr>
      </w:pPr>
      <w:r>
        <w:rPr>
          <w:noProof/>
          <w:sz w:val="20"/>
          <w:szCs w:val="20"/>
        </w:rPr>
        <mc:AlternateContent>
          <mc:Choice Requires="wpg">
            <w:drawing>
              <wp:inline distT="0" distB="0" distL="0" distR="0" wp14:anchorId="4B6E73A2" wp14:editId="402AB0CC">
                <wp:extent cx="6124575" cy="1181735"/>
                <wp:effectExtent l="9525" t="3175" r="9525" b="0"/>
                <wp:docPr id="8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1181735"/>
                          <a:chOff x="0" y="0"/>
                          <a:chExt cx="9645" cy="1861"/>
                        </a:xfrm>
                      </wpg:grpSpPr>
                      <wps:wsp>
                        <wps:cNvPr id="88" name="Freeform 25"/>
                        <wps:cNvSpPr>
                          <a:spLocks/>
                        </wps:cNvSpPr>
                        <wps:spPr bwMode="auto">
                          <a:xfrm>
                            <a:off x="9" y="9"/>
                            <a:ext cx="9626" cy="426"/>
                          </a:xfrm>
                          <a:custGeom>
                            <a:avLst/>
                            <a:gdLst>
                              <a:gd name="T0" fmla="*/ 9625 w 9626"/>
                              <a:gd name="T1" fmla="*/ 0 h 426"/>
                              <a:gd name="T2" fmla="*/ 0 w 9626"/>
                              <a:gd name="T3" fmla="*/ 0 h 426"/>
                              <a:gd name="T4" fmla="*/ 0 w 9626"/>
                              <a:gd name="T5" fmla="*/ 425 h 426"/>
                              <a:gd name="T6" fmla="*/ 9625 w 9626"/>
                              <a:gd name="T7" fmla="*/ 425 h 426"/>
                              <a:gd name="T8" fmla="*/ 9625 w 9626"/>
                              <a:gd name="T9" fmla="*/ 0 h 426"/>
                            </a:gdLst>
                            <a:ahLst/>
                            <a:cxnLst>
                              <a:cxn ang="0">
                                <a:pos x="T0" y="T1"/>
                              </a:cxn>
                              <a:cxn ang="0">
                                <a:pos x="T2" y="T3"/>
                              </a:cxn>
                              <a:cxn ang="0">
                                <a:pos x="T4" y="T5"/>
                              </a:cxn>
                              <a:cxn ang="0">
                                <a:pos x="T6" y="T7"/>
                              </a:cxn>
                              <a:cxn ang="0">
                                <a:pos x="T8" y="T9"/>
                              </a:cxn>
                            </a:cxnLst>
                            <a:rect l="0" t="0" r="r" b="b"/>
                            <a:pathLst>
                              <a:path w="9626" h="426">
                                <a:moveTo>
                                  <a:pt x="9625" y="0"/>
                                </a:moveTo>
                                <a:lnTo>
                                  <a:pt x="0" y="0"/>
                                </a:lnTo>
                                <a:lnTo>
                                  <a:pt x="0" y="425"/>
                                </a:lnTo>
                                <a:lnTo>
                                  <a:pt x="9625" y="425"/>
                                </a:lnTo>
                                <a:lnTo>
                                  <a:pt x="9625"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9" name="Group 26"/>
                        <wpg:cNvGrpSpPr>
                          <a:grpSpLocks/>
                        </wpg:cNvGrpSpPr>
                        <wpg:grpSpPr bwMode="auto">
                          <a:xfrm>
                            <a:off x="0" y="0"/>
                            <a:ext cx="9645" cy="1860"/>
                            <a:chOff x="0" y="0"/>
                            <a:chExt cx="9645" cy="1860"/>
                          </a:xfrm>
                        </wpg:grpSpPr>
                        <wps:wsp>
                          <wps:cNvPr id="90" name="Freeform 27"/>
                          <wps:cNvSpPr>
                            <a:spLocks/>
                          </wps:cNvSpPr>
                          <wps:spPr bwMode="auto">
                            <a:xfrm>
                              <a:off x="0" y="0"/>
                              <a:ext cx="9645" cy="1860"/>
                            </a:xfrm>
                            <a:custGeom>
                              <a:avLst/>
                              <a:gdLst>
                                <a:gd name="T0" fmla="*/ 9635 w 9645"/>
                                <a:gd name="T1" fmla="*/ 434 h 1860"/>
                                <a:gd name="T2" fmla="*/ 9 w 9645"/>
                                <a:gd name="T3" fmla="*/ 434 h 1860"/>
                                <a:gd name="T4" fmla="*/ 9 w 9645"/>
                                <a:gd name="T5" fmla="*/ 9 h 1860"/>
                                <a:gd name="T6" fmla="*/ 9 w 9645"/>
                                <a:gd name="T7" fmla="*/ 9 h 1860"/>
                                <a:gd name="T8" fmla="*/ 9 w 9645"/>
                                <a:gd name="T9" fmla="*/ 0 h 1860"/>
                                <a:gd name="T10" fmla="*/ 0 w 9645"/>
                                <a:gd name="T11" fmla="*/ 0 h 1860"/>
                                <a:gd name="T12" fmla="*/ 0 w 9645"/>
                                <a:gd name="T13" fmla="*/ 9 h 1860"/>
                                <a:gd name="T14" fmla="*/ 0 w 9645"/>
                                <a:gd name="T15" fmla="*/ 9 h 1860"/>
                                <a:gd name="T16" fmla="*/ 0 w 9645"/>
                                <a:gd name="T17" fmla="*/ 434 h 1860"/>
                                <a:gd name="T18" fmla="*/ 0 w 9645"/>
                                <a:gd name="T19" fmla="*/ 444 h 1860"/>
                                <a:gd name="T20" fmla="*/ 0 w 9645"/>
                                <a:gd name="T21" fmla="*/ 1850 h 1860"/>
                                <a:gd name="T22" fmla="*/ 0 w 9645"/>
                                <a:gd name="T23" fmla="*/ 1860 h 1860"/>
                                <a:gd name="T24" fmla="*/ 9 w 9645"/>
                                <a:gd name="T25" fmla="*/ 1860 h 1860"/>
                                <a:gd name="T26" fmla="*/ 9635 w 9645"/>
                                <a:gd name="T27" fmla="*/ 1860 h 1860"/>
                                <a:gd name="T28" fmla="*/ 9635 w 9645"/>
                                <a:gd name="T29" fmla="*/ 1850 h 1860"/>
                                <a:gd name="T30" fmla="*/ 9 w 9645"/>
                                <a:gd name="T31" fmla="*/ 1850 h 1860"/>
                                <a:gd name="T32" fmla="*/ 9 w 9645"/>
                                <a:gd name="T33" fmla="*/ 444 h 1860"/>
                                <a:gd name="T34" fmla="*/ 9635 w 9645"/>
                                <a:gd name="T35" fmla="*/ 444 h 1860"/>
                                <a:gd name="T36" fmla="*/ 9635 w 9645"/>
                                <a:gd name="T37" fmla="*/ 434 h 18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645" h="1860">
                                  <a:moveTo>
                                    <a:pt x="9635" y="434"/>
                                  </a:moveTo>
                                  <a:lnTo>
                                    <a:pt x="9" y="434"/>
                                  </a:lnTo>
                                  <a:lnTo>
                                    <a:pt x="9" y="9"/>
                                  </a:lnTo>
                                  <a:lnTo>
                                    <a:pt x="9" y="9"/>
                                  </a:lnTo>
                                  <a:lnTo>
                                    <a:pt x="9" y="0"/>
                                  </a:lnTo>
                                  <a:lnTo>
                                    <a:pt x="0" y="0"/>
                                  </a:lnTo>
                                  <a:lnTo>
                                    <a:pt x="0" y="9"/>
                                  </a:lnTo>
                                  <a:lnTo>
                                    <a:pt x="0" y="9"/>
                                  </a:lnTo>
                                  <a:lnTo>
                                    <a:pt x="0" y="434"/>
                                  </a:lnTo>
                                  <a:lnTo>
                                    <a:pt x="0" y="444"/>
                                  </a:lnTo>
                                  <a:lnTo>
                                    <a:pt x="0" y="1850"/>
                                  </a:lnTo>
                                  <a:lnTo>
                                    <a:pt x="0" y="1860"/>
                                  </a:lnTo>
                                  <a:lnTo>
                                    <a:pt x="9" y="1860"/>
                                  </a:lnTo>
                                  <a:lnTo>
                                    <a:pt x="9635" y="1860"/>
                                  </a:lnTo>
                                  <a:lnTo>
                                    <a:pt x="9635" y="1850"/>
                                  </a:lnTo>
                                  <a:lnTo>
                                    <a:pt x="9" y="1850"/>
                                  </a:lnTo>
                                  <a:lnTo>
                                    <a:pt x="9" y="444"/>
                                  </a:lnTo>
                                  <a:lnTo>
                                    <a:pt x="9635" y="444"/>
                                  </a:lnTo>
                                  <a:lnTo>
                                    <a:pt x="9635" y="4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28"/>
                          <wps:cNvSpPr>
                            <a:spLocks/>
                          </wps:cNvSpPr>
                          <wps:spPr bwMode="auto">
                            <a:xfrm>
                              <a:off x="0" y="0"/>
                              <a:ext cx="9645" cy="1860"/>
                            </a:xfrm>
                            <a:custGeom>
                              <a:avLst/>
                              <a:gdLst>
                                <a:gd name="T0" fmla="*/ 9644 w 9645"/>
                                <a:gd name="T1" fmla="*/ 0 h 1860"/>
                                <a:gd name="T2" fmla="*/ 9635 w 9645"/>
                                <a:gd name="T3" fmla="*/ 0 h 1860"/>
                                <a:gd name="T4" fmla="*/ 9635 w 9645"/>
                                <a:gd name="T5" fmla="*/ 9 h 1860"/>
                                <a:gd name="T6" fmla="*/ 9635 w 9645"/>
                                <a:gd name="T7" fmla="*/ 9 h 1860"/>
                                <a:gd name="T8" fmla="*/ 9635 w 9645"/>
                                <a:gd name="T9" fmla="*/ 434 h 1860"/>
                                <a:gd name="T10" fmla="*/ 9635 w 9645"/>
                                <a:gd name="T11" fmla="*/ 444 h 1860"/>
                                <a:gd name="T12" fmla="*/ 9635 w 9645"/>
                                <a:gd name="T13" fmla="*/ 1850 h 1860"/>
                                <a:gd name="T14" fmla="*/ 9635 w 9645"/>
                                <a:gd name="T15" fmla="*/ 1860 h 1860"/>
                                <a:gd name="T16" fmla="*/ 9644 w 9645"/>
                                <a:gd name="T17" fmla="*/ 1860 h 1860"/>
                                <a:gd name="T18" fmla="*/ 9644 w 9645"/>
                                <a:gd name="T19" fmla="*/ 1850 h 1860"/>
                                <a:gd name="T20" fmla="*/ 9644 w 9645"/>
                                <a:gd name="T21" fmla="*/ 444 h 1860"/>
                                <a:gd name="T22" fmla="*/ 9644 w 9645"/>
                                <a:gd name="T23" fmla="*/ 434 h 1860"/>
                                <a:gd name="T24" fmla="*/ 9644 w 9645"/>
                                <a:gd name="T25" fmla="*/ 9 h 1860"/>
                                <a:gd name="T26" fmla="*/ 9644 w 9645"/>
                                <a:gd name="T27" fmla="*/ 9 h 1860"/>
                                <a:gd name="T28" fmla="*/ 9644 w 9645"/>
                                <a:gd name="T29" fmla="*/ 0 h 18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45" h="1860">
                                  <a:moveTo>
                                    <a:pt x="9644" y="0"/>
                                  </a:moveTo>
                                  <a:lnTo>
                                    <a:pt x="9635" y="0"/>
                                  </a:lnTo>
                                  <a:lnTo>
                                    <a:pt x="9635" y="9"/>
                                  </a:lnTo>
                                  <a:lnTo>
                                    <a:pt x="9635" y="9"/>
                                  </a:lnTo>
                                  <a:lnTo>
                                    <a:pt x="9635" y="434"/>
                                  </a:lnTo>
                                  <a:lnTo>
                                    <a:pt x="9635" y="444"/>
                                  </a:lnTo>
                                  <a:lnTo>
                                    <a:pt x="9635" y="1850"/>
                                  </a:lnTo>
                                  <a:lnTo>
                                    <a:pt x="9635" y="1860"/>
                                  </a:lnTo>
                                  <a:lnTo>
                                    <a:pt x="9644" y="1860"/>
                                  </a:lnTo>
                                  <a:lnTo>
                                    <a:pt x="9644" y="1850"/>
                                  </a:lnTo>
                                  <a:lnTo>
                                    <a:pt x="9644" y="444"/>
                                  </a:lnTo>
                                  <a:lnTo>
                                    <a:pt x="9644" y="434"/>
                                  </a:lnTo>
                                  <a:lnTo>
                                    <a:pt x="9644" y="9"/>
                                  </a:lnTo>
                                  <a:lnTo>
                                    <a:pt x="9644" y="9"/>
                                  </a:lnTo>
                                  <a:lnTo>
                                    <a:pt x="96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2" name="Text Box 29"/>
                        <wps:cNvSpPr txBox="1">
                          <a:spLocks noChangeArrowheads="1"/>
                        </wps:cNvSpPr>
                        <wps:spPr bwMode="auto">
                          <a:xfrm>
                            <a:off x="5" y="5"/>
                            <a:ext cx="9636" cy="435"/>
                          </a:xfrm>
                          <a:prstGeom prst="rect">
                            <a:avLst/>
                          </a:prstGeom>
                          <a:solidFill>
                            <a:srgbClr val="D9D9D9"/>
                          </a:solidFill>
                          <a:ln w="6095" cmpd="sng">
                            <a:solidFill>
                              <a:srgbClr val="000000"/>
                            </a:solidFill>
                            <a:miter lim="800000"/>
                            <a:headEnd/>
                            <a:tailEnd/>
                          </a:ln>
                        </wps:spPr>
                        <wps:txbx>
                          <w:txbxContent>
                            <w:p w14:paraId="483E46F7" w14:textId="77777777" w:rsidR="00000000" w:rsidRDefault="0070307D">
                              <w:pPr>
                                <w:pStyle w:val="BodyText"/>
                                <w:kinsoku w:val="0"/>
                                <w:overflowPunct w:val="0"/>
                                <w:ind w:left="103"/>
                                <w:rPr>
                                  <w:color w:val="000000"/>
                                  <w:spacing w:val="-2"/>
                                </w:rPr>
                              </w:pPr>
                              <w:r>
                                <w:rPr>
                                  <w:color w:val="000000"/>
                                </w:rPr>
                                <w:t>If</w:t>
                              </w:r>
                              <w:r>
                                <w:rPr>
                                  <w:color w:val="000000"/>
                                  <w:spacing w:val="-4"/>
                                </w:rPr>
                                <w:t xml:space="preserve"> </w:t>
                              </w:r>
                              <w:r>
                                <w:rPr>
                                  <w:color w:val="000000"/>
                                </w:rPr>
                                <w:t>the</w:t>
                              </w:r>
                              <w:r>
                                <w:rPr>
                                  <w:color w:val="000000"/>
                                  <w:spacing w:val="-2"/>
                                </w:rPr>
                                <w:t xml:space="preserve"> </w:t>
                              </w:r>
                              <w:r>
                                <w:rPr>
                                  <w:color w:val="000000"/>
                                </w:rPr>
                                <w:t>target</w:t>
                              </w:r>
                              <w:r>
                                <w:rPr>
                                  <w:color w:val="000000"/>
                                  <w:spacing w:val="-1"/>
                                </w:rPr>
                                <w:t xml:space="preserve"> </w:t>
                              </w:r>
                              <w:r>
                                <w:rPr>
                                  <w:color w:val="000000"/>
                                </w:rPr>
                                <w:t>was</w:t>
                              </w:r>
                              <w:r>
                                <w:rPr>
                                  <w:color w:val="000000"/>
                                  <w:spacing w:val="-4"/>
                                </w:rPr>
                                <w:t xml:space="preserve"> </w:t>
                              </w:r>
                              <w:r>
                                <w:rPr>
                                  <w:color w:val="000000"/>
                                </w:rPr>
                                <w:t>not</w:t>
                              </w:r>
                              <w:r>
                                <w:rPr>
                                  <w:color w:val="000000"/>
                                  <w:spacing w:val="-3"/>
                                </w:rPr>
                                <w:t xml:space="preserve"> </w:t>
                              </w:r>
                              <w:r>
                                <w:rPr>
                                  <w:color w:val="000000"/>
                                </w:rPr>
                                <w:t>met,</w:t>
                              </w:r>
                              <w:r>
                                <w:rPr>
                                  <w:color w:val="000000"/>
                                  <w:spacing w:val="-2"/>
                                </w:rPr>
                                <w:t xml:space="preserve"> </w:t>
                              </w:r>
                              <w:r>
                                <w:rPr>
                                  <w:color w:val="000000"/>
                                </w:rPr>
                                <w:t>please</w:t>
                              </w:r>
                              <w:r>
                                <w:rPr>
                                  <w:color w:val="000000"/>
                                  <w:spacing w:val="-3"/>
                                </w:rPr>
                                <w:t xml:space="preserve"> </w:t>
                              </w:r>
                              <w:r>
                                <w:rPr>
                                  <w:color w:val="000000"/>
                                </w:rPr>
                                <w:t>explain</w:t>
                              </w:r>
                              <w:r>
                                <w:rPr>
                                  <w:color w:val="000000"/>
                                  <w:spacing w:val="-2"/>
                                </w:rPr>
                                <w:t xml:space="preserve"> </w:t>
                              </w:r>
                              <w:r>
                                <w:rPr>
                                  <w:color w:val="000000"/>
                                </w:rPr>
                                <w:t>why</w:t>
                              </w:r>
                              <w:r>
                                <w:rPr>
                                  <w:color w:val="000000"/>
                                  <w:spacing w:val="-3"/>
                                </w:rPr>
                                <w:t xml:space="preserve"> </w:t>
                              </w:r>
                              <w:r>
                                <w:rPr>
                                  <w:color w:val="000000"/>
                                </w:rPr>
                                <w:t>and</w:t>
                              </w:r>
                              <w:r>
                                <w:rPr>
                                  <w:color w:val="000000"/>
                                  <w:spacing w:val="-3"/>
                                </w:rPr>
                                <w:t xml:space="preserve"> </w:t>
                              </w:r>
                              <w:r>
                                <w:rPr>
                                  <w:color w:val="000000"/>
                                </w:rPr>
                                <w:t>outline</w:t>
                              </w:r>
                              <w:r>
                                <w:rPr>
                                  <w:color w:val="000000"/>
                                  <w:spacing w:val="-2"/>
                                </w:rPr>
                                <w:t xml:space="preserve"> </w:t>
                              </w:r>
                              <w:r>
                                <w:rPr>
                                  <w:color w:val="000000"/>
                                </w:rPr>
                                <w:t>your</w:t>
                              </w:r>
                              <w:r>
                                <w:rPr>
                                  <w:color w:val="000000"/>
                                  <w:spacing w:val="-2"/>
                                </w:rPr>
                                <w:t xml:space="preserve"> </w:t>
                              </w:r>
                              <w:r>
                                <w:rPr>
                                  <w:color w:val="000000"/>
                                </w:rPr>
                                <w:t>plan</w:t>
                              </w:r>
                              <w:r>
                                <w:rPr>
                                  <w:color w:val="000000"/>
                                  <w:spacing w:val="-2"/>
                                </w:rPr>
                                <w:t xml:space="preserve"> </w:t>
                              </w:r>
                              <w:r>
                                <w:rPr>
                                  <w:color w:val="000000"/>
                                </w:rPr>
                                <w:t>to</w:t>
                              </w:r>
                              <w:r>
                                <w:rPr>
                                  <w:color w:val="000000"/>
                                  <w:spacing w:val="-2"/>
                                </w:rPr>
                                <w:t xml:space="preserve"> </w:t>
                              </w:r>
                              <w:r>
                                <w:rPr>
                                  <w:color w:val="000000"/>
                                </w:rPr>
                                <w:t>meet</w:t>
                              </w:r>
                              <w:r>
                                <w:rPr>
                                  <w:color w:val="000000"/>
                                  <w:spacing w:val="-3"/>
                                </w:rPr>
                                <w:t xml:space="preserve"> </w:t>
                              </w:r>
                              <w:r>
                                <w:rPr>
                                  <w:color w:val="000000"/>
                                </w:rPr>
                                <w:t>this</w:t>
                              </w:r>
                              <w:r>
                                <w:rPr>
                                  <w:color w:val="000000"/>
                                  <w:spacing w:val="-2"/>
                                </w:rPr>
                                <w:t xml:space="preserve"> target:</w:t>
                              </w:r>
                            </w:p>
                          </w:txbxContent>
                        </wps:txbx>
                        <wps:bodyPr rot="0" vert="horz" wrap="square" lIns="0" tIns="0" rIns="0" bIns="0" anchor="t" anchorCtr="0" upright="1">
                          <a:noAutofit/>
                        </wps:bodyPr>
                      </wps:wsp>
                    </wpg:wgp>
                  </a:graphicData>
                </a:graphic>
              </wp:inline>
            </w:drawing>
          </mc:Choice>
          <mc:Fallback>
            <w:pict>
              <v:group w14:anchorId="4B6E73A2" id="Group 24" o:spid="_x0000_s1026" style="width:482.25pt;height:93.05pt;mso-position-horizontal-relative:char;mso-position-vertical-relative:line" coordsize="9645,1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">
                <v:shape id="Freeform 25" o:spid="_x0000_s1027" style="position:absolute;left:9;top:9;width:9626;height:426;visibility:visible;mso-wrap-style:square;v-text-anchor:top" coordsize="9626,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" path="m9625,l,,,425r9625,l9625,xe" fillcolor="#d9d9d9" stroked="f">
                  <v:path arrowok="t" o:connecttype="custom" o:connectlocs="9625,0;0,0;0,425;9625,425;9625,0" o:connectangles="0,0,0,0,0"/>
                </v:shape>
                <v:group id="Group 26" o:spid="_x0000_s1028" style="position:absolute;width:9645;height:1860" coordsize="9645,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27" o:spid="_x0000_s1029" style="position:absolute;width:9645;height:1860;visibility:visible;mso-wrap-style:square;v-text-anchor:top" coordsize="9645,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" path="m9635,434l9,434,9,9r,l9,,,,,9r,l,434r,10l,1850r,10l9,1860r9626,l9635,1850,9,1850,9,444r9626,l9635,434xe" fillcolor="black" stroked="f">
                    <v:path arrowok="t" o:connecttype="custom" o:connectlocs="9635,434;9,434;9,9;9,9;9,0;0,0;0,9;0,9;0,434;0,444;0,1850;0,1860;9,1860;9635,1860;9635,1850;9,1850;9,444;9635,444;9635,434" o:connectangles="0,0,0,0,0,0,0,0,0,0,0,0,0,0,0,0,0,0,0"/>
                  </v:shape>
                  <v:shape id="Freeform 28" o:spid="_x0000_s1030" style="position:absolute;width:9645;height:1860;visibility:visible;mso-wrap-style:square;v-text-anchor:top" coordsize="9645,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" path="m9644,r-9,l9635,9r,l9635,434r,10l9635,1850r,10l9644,1860r,-10l9644,444r,-10l9644,9r,l9644,xe" fillcolor="black" stroked="f">
                    <v:path arrowok="t" o:connecttype="custom" o:connectlocs="9644,0;9635,0;9635,9;9635,9;9635,434;9635,444;9635,1850;9635,1860;9644,1860;9644,1850;9644,444;9644,434;9644,9;9644,9;9644,0" o:connectangles="0,0,0,0,0,0,0,0,0,0,0,0,0,0,0"/>
                  </v:shape>
                </v:group>
                <v:shapetype id="_x0000_t202" coordsize="21600,21600" o:spt="202" path="m,l,21600r21600,l21600,xe">
                  <v:stroke joinstyle="miter"/>
                  <v:path gradientshapeok="t" o:connecttype="rect"/>
                </v:shapetype>
                <v:shape id="Text Box 29" o:spid="_x0000_s1031" type="#_x0000_t202" style="position:absolute;left:5;top:5;width:9636;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" fillcolor="#d9d9d9" strokeweight=".16931mm">
                  <v:textbox inset="0,0,0,0">
                    <w:txbxContent>
                      <w:p w14:paraId="483E46F7" w14:textId="77777777" w:rsidR="00000000" w:rsidRDefault="0070307D">
                        <w:pPr>
                          <w:pStyle w:val="BodyText"/>
                          <w:kinsoku w:val="0"/>
                          <w:overflowPunct w:val="0"/>
                          <w:ind w:left="103"/>
                          <w:rPr>
                            <w:color w:val="000000"/>
                            <w:spacing w:val="-2"/>
                          </w:rPr>
                        </w:pPr>
                        <w:r>
                          <w:rPr>
                            <w:color w:val="000000"/>
                          </w:rPr>
                          <w:t>If</w:t>
                        </w:r>
                        <w:r>
                          <w:rPr>
                            <w:color w:val="000000"/>
                            <w:spacing w:val="-4"/>
                          </w:rPr>
                          <w:t xml:space="preserve"> </w:t>
                        </w:r>
                        <w:r>
                          <w:rPr>
                            <w:color w:val="000000"/>
                          </w:rPr>
                          <w:t>the</w:t>
                        </w:r>
                        <w:r>
                          <w:rPr>
                            <w:color w:val="000000"/>
                            <w:spacing w:val="-2"/>
                          </w:rPr>
                          <w:t xml:space="preserve"> </w:t>
                        </w:r>
                        <w:r>
                          <w:rPr>
                            <w:color w:val="000000"/>
                          </w:rPr>
                          <w:t>target</w:t>
                        </w:r>
                        <w:r>
                          <w:rPr>
                            <w:color w:val="000000"/>
                            <w:spacing w:val="-1"/>
                          </w:rPr>
                          <w:t xml:space="preserve"> </w:t>
                        </w:r>
                        <w:r>
                          <w:rPr>
                            <w:color w:val="000000"/>
                          </w:rPr>
                          <w:t>was</w:t>
                        </w:r>
                        <w:r>
                          <w:rPr>
                            <w:color w:val="000000"/>
                            <w:spacing w:val="-4"/>
                          </w:rPr>
                          <w:t xml:space="preserve"> </w:t>
                        </w:r>
                        <w:r>
                          <w:rPr>
                            <w:color w:val="000000"/>
                          </w:rPr>
                          <w:t>not</w:t>
                        </w:r>
                        <w:r>
                          <w:rPr>
                            <w:color w:val="000000"/>
                            <w:spacing w:val="-3"/>
                          </w:rPr>
                          <w:t xml:space="preserve"> </w:t>
                        </w:r>
                        <w:r>
                          <w:rPr>
                            <w:color w:val="000000"/>
                          </w:rPr>
                          <w:t>met,</w:t>
                        </w:r>
                        <w:r>
                          <w:rPr>
                            <w:color w:val="000000"/>
                            <w:spacing w:val="-2"/>
                          </w:rPr>
                          <w:t xml:space="preserve"> </w:t>
                        </w:r>
                        <w:r>
                          <w:rPr>
                            <w:color w:val="000000"/>
                          </w:rPr>
                          <w:t>please</w:t>
                        </w:r>
                        <w:r>
                          <w:rPr>
                            <w:color w:val="000000"/>
                            <w:spacing w:val="-3"/>
                          </w:rPr>
                          <w:t xml:space="preserve"> </w:t>
                        </w:r>
                        <w:r>
                          <w:rPr>
                            <w:color w:val="000000"/>
                          </w:rPr>
                          <w:t>explain</w:t>
                        </w:r>
                        <w:r>
                          <w:rPr>
                            <w:color w:val="000000"/>
                            <w:spacing w:val="-2"/>
                          </w:rPr>
                          <w:t xml:space="preserve"> </w:t>
                        </w:r>
                        <w:r>
                          <w:rPr>
                            <w:color w:val="000000"/>
                          </w:rPr>
                          <w:t>why</w:t>
                        </w:r>
                        <w:r>
                          <w:rPr>
                            <w:color w:val="000000"/>
                            <w:spacing w:val="-3"/>
                          </w:rPr>
                          <w:t xml:space="preserve"> </w:t>
                        </w:r>
                        <w:r>
                          <w:rPr>
                            <w:color w:val="000000"/>
                          </w:rPr>
                          <w:t>and</w:t>
                        </w:r>
                        <w:r>
                          <w:rPr>
                            <w:color w:val="000000"/>
                            <w:spacing w:val="-3"/>
                          </w:rPr>
                          <w:t xml:space="preserve"> </w:t>
                        </w:r>
                        <w:r>
                          <w:rPr>
                            <w:color w:val="000000"/>
                          </w:rPr>
                          <w:t>outline</w:t>
                        </w:r>
                        <w:r>
                          <w:rPr>
                            <w:color w:val="000000"/>
                            <w:spacing w:val="-2"/>
                          </w:rPr>
                          <w:t xml:space="preserve"> </w:t>
                        </w:r>
                        <w:r>
                          <w:rPr>
                            <w:color w:val="000000"/>
                          </w:rPr>
                          <w:t>your</w:t>
                        </w:r>
                        <w:r>
                          <w:rPr>
                            <w:color w:val="000000"/>
                            <w:spacing w:val="-2"/>
                          </w:rPr>
                          <w:t xml:space="preserve"> </w:t>
                        </w:r>
                        <w:r>
                          <w:rPr>
                            <w:color w:val="000000"/>
                          </w:rPr>
                          <w:t>plan</w:t>
                        </w:r>
                        <w:r>
                          <w:rPr>
                            <w:color w:val="000000"/>
                            <w:spacing w:val="-2"/>
                          </w:rPr>
                          <w:t xml:space="preserve"> </w:t>
                        </w:r>
                        <w:r>
                          <w:rPr>
                            <w:color w:val="000000"/>
                          </w:rPr>
                          <w:t>to</w:t>
                        </w:r>
                        <w:r>
                          <w:rPr>
                            <w:color w:val="000000"/>
                            <w:spacing w:val="-2"/>
                          </w:rPr>
                          <w:t xml:space="preserve"> </w:t>
                        </w:r>
                        <w:r>
                          <w:rPr>
                            <w:color w:val="000000"/>
                          </w:rPr>
                          <w:t>meet</w:t>
                        </w:r>
                        <w:r>
                          <w:rPr>
                            <w:color w:val="000000"/>
                            <w:spacing w:val="-3"/>
                          </w:rPr>
                          <w:t xml:space="preserve"> </w:t>
                        </w:r>
                        <w:r>
                          <w:rPr>
                            <w:color w:val="000000"/>
                          </w:rPr>
                          <w:t>this</w:t>
                        </w:r>
                        <w:r>
                          <w:rPr>
                            <w:color w:val="000000"/>
                            <w:spacing w:val="-2"/>
                          </w:rPr>
                          <w:t xml:space="preserve"> target:</w:t>
                        </w:r>
                      </w:p>
                    </w:txbxContent>
                  </v:textbox>
                </v:shape>
                <w10:anchorlock/>
              </v:group>
            </w:pict>
          </mc:Fallback>
        </mc:AlternateContent>
      </w:r>
    </w:p>
    <w:p w14:paraId="05B26684" w14:textId="77777777" w:rsidR="00000000" w:rsidRDefault="0070307D">
      <w:pPr>
        <w:pStyle w:val="BodyText"/>
        <w:kinsoku w:val="0"/>
        <w:overflowPunct w:val="0"/>
        <w:spacing w:before="2"/>
        <w:rPr>
          <w:i/>
          <w:iCs/>
          <w:sz w:val="6"/>
          <w:szCs w:val="6"/>
        </w:rPr>
      </w:pPr>
    </w:p>
    <w:p w14:paraId="2813793F" w14:textId="77777777" w:rsidR="00000000" w:rsidRDefault="0070307D">
      <w:pPr>
        <w:pStyle w:val="Heading4"/>
        <w:numPr>
          <w:ilvl w:val="1"/>
          <w:numId w:val="11"/>
        </w:numPr>
        <w:tabs>
          <w:tab w:val="left" w:pos="1701"/>
        </w:tabs>
        <w:kinsoku w:val="0"/>
        <w:overflowPunct w:val="0"/>
        <w:spacing w:before="92"/>
        <w:ind w:hanging="1441"/>
        <w:rPr>
          <w:color w:val="000000"/>
          <w:spacing w:val="-4"/>
          <w:sz w:val="22"/>
          <w:szCs w:val="22"/>
        </w:rPr>
      </w:pPr>
      <w:r>
        <w:t>Patient</w:t>
      </w:r>
      <w:r>
        <w:rPr>
          <w:spacing w:val="-3"/>
        </w:rPr>
        <w:t xml:space="preserve"> </w:t>
      </w:r>
      <w:r>
        <w:t>Enrolment</w:t>
      </w:r>
      <w:r>
        <w:rPr>
          <w:spacing w:val="-1"/>
        </w:rPr>
        <w:t xml:space="preserve"> </w:t>
      </w:r>
      <w:r>
        <w:t>–</w:t>
      </w:r>
      <w:r>
        <w:rPr>
          <w:spacing w:val="-3"/>
        </w:rPr>
        <w:t xml:space="preserve"> </w:t>
      </w:r>
      <w:r>
        <w:t>Access</w:t>
      </w:r>
      <w:r>
        <w:rPr>
          <w:spacing w:val="-2"/>
        </w:rPr>
        <w:t xml:space="preserve"> </w:t>
      </w:r>
      <w:r>
        <w:t>for</w:t>
      </w:r>
      <w:r>
        <w:rPr>
          <w:spacing w:val="-1"/>
        </w:rPr>
        <w:t xml:space="preserve"> </w:t>
      </w:r>
      <w:r>
        <w:t>New</w:t>
      </w:r>
      <w:r>
        <w:rPr>
          <w:spacing w:val="-3"/>
        </w:rPr>
        <w:t xml:space="preserve"> </w:t>
      </w:r>
      <w:r>
        <w:t>Patients</w:t>
      </w:r>
      <w:r>
        <w:rPr>
          <w:spacing w:val="-2"/>
        </w:rPr>
        <w:t xml:space="preserve"> </w:t>
      </w:r>
      <w:r>
        <w:t>in 2021-</w:t>
      </w:r>
      <w:r>
        <w:rPr>
          <w:spacing w:val="-4"/>
        </w:rPr>
        <w:t>2022</w:t>
      </w:r>
    </w:p>
    <w:p w14:paraId="0E1F2E92" w14:textId="77777777" w:rsidR="00000000" w:rsidRDefault="0070307D">
      <w:pPr>
        <w:pStyle w:val="BodyText"/>
        <w:kinsoku w:val="0"/>
        <w:overflowPunct w:val="0"/>
        <w:spacing w:before="9"/>
        <w:rPr>
          <w:b/>
          <w:bCs/>
          <w:sz w:val="32"/>
          <w:szCs w:val="32"/>
        </w:rPr>
      </w:pPr>
    </w:p>
    <w:p w14:paraId="5D4A51DB" w14:textId="77777777" w:rsidR="00000000" w:rsidRDefault="0070307D">
      <w:pPr>
        <w:pStyle w:val="BodyText"/>
        <w:kinsoku w:val="0"/>
        <w:overflowPunct w:val="0"/>
        <w:ind w:left="260"/>
        <w:rPr>
          <w:i/>
          <w:iCs/>
          <w:spacing w:val="-2"/>
        </w:rPr>
      </w:pPr>
      <w:r>
        <w:rPr>
          <w:i/>
          <w:iCs/>
        </w:rPr>
        <w:t>Please</w:t>
      </w:r>
      <w:r>
        <w:rPr>
          <w:i/>
          <w:iCs/>
          <w:spacing w:val="-4"/>
        </w:rPr>
        <w:t xml:space="preserve"> </w:t>
      </w:r>
      <w:r>
        <w:rPr>
          <w:i/>
          <w:iCs/>
        </w:rPr>
        <w:t>explain</w:t>
      </w:r>
      <w:r>
        <w:rPr>
          <w:i/>
          <w:iCs/>
          <w:spacing w:val="-2"/>
        </w:rPr>
        <w:t xml:space="preserve"> </w:t>
      </w:r>
      <w:r>
        <w:rPr>
          <w:i/>
          <w:iCs/>
        </w:rPr>
        <w:t>how</w:t>
      </w:r>
      <w:r>
        <w:rPr>
          <w:i/>
          <w:iCs/>
          <w:spacing w:val="-5"/>
        </w:rPr>
        <w:t xml:space="preserve"> </w:t>
      </w:r>
      <w:r>
        <w:rPr>
          <w:i/>
          <w:iCs/>
        </w:rPr>
        <w:t>new</w:t>
      </w:r>
      <w:r>
        <w:rPr>
          <w:i/>
          <w:iCs/>
          <w:spacing w:val="-3"/>
        </w:rPr>
        <w:t xml:space="preserve"> </w:t>
      </w:r>
      <w:r>
        <w:rPr>
          <w:i/>
          <w:iCs/>
        </w:rPr>
        <w:t>patients</w:t>
      </w:r>
      <w:r>
        <w:rPr>
          <w:i/>
          <w:iCs/>
          <w:spacing w:val="2"/>
        </w:rPr>
        <w:t xml:space="preserve"> </w:t>
      </w:r>
      <w:r>
        <w:rPr>
          <w:i/>
          <w:iCs/>
        </w:rPr>
        <w:t>were</w:t>
      </w:r>
      <w:r>
        <w:rPr>
          <w:i/>
          <w:iCs/>
          <w:spacing w:val="-2"/>
        </w:rPr>
        <w:t xml:space="preserve"> </w:t>
      </w:r>
      <w:r>
        <w:rPr>
          <w:i/>
          <w:iCs/>
        </w:rPr>
        <w:t>referred</w:t>
      </w:r>
      <w:r>
        <w:rPr>
          <w:i/>
          <w:iCs/>
          <w:spacing w:val="-2"/>
        </w:rPr>
        <w:t xml:space="preserve"> </w:t>
      </w:r>
      <w:r>
        <w:rPr>
          <w:i/>
          <w:iCs/>
        </w:rPr>
        <w:t>to FHT</w:t>
      </w:r>
      <w:r>
        <w:rPr>
          <w:i/>
          <w:iCs/>
          <w:spacing w:val="-2"/>
        </w:rPr>
        <w:t xml:space="preserve"> services.</w:t>
      </w:r>
    </w:p>
    <w:p w14:paraId="07332EF4" w14:textId="77777777" w:rsidR="00000000" w:rsidRDefault="0070307D">
      <w:pPr>
        <w:pStyle w:val="BodyText"/>
        <w:kinsoku w:val="0"/>
        <w:overflowPunct w:val="0"/>
        <w:spacing w:before="9"/>
        <w:rPr>
          <w:i/>
          <w:iCs/>
          <w:sz w:val="20"/>
          <w:szCs w:val="20"/>
        </w:rPr>
      </w:pPr>
    </w:p>
    <w:tbl>
      <w:tblPr>
        <w:tblW w:w="0" w:type="auto"/>
        <w:tblInd w:w="270" w:type="dxa"/>
        <w:tblLayout w:type="fixed"/>
        <w:tblCellMar>
          <w:left w:w="0" w:type="dxa"/>
          <w:right w:w="0" w:type="dxa"/>
        </w:tblCellMar>
        <w:tblLook w:val="0000" w:firstRow="0" w:lastRow="0" w:firstColumn="0" w:lastColumn="0" w:noHBand="0" w:noVBand="0"/>
      </w:tblPr>
      <w:tblGrid>
        <w:gridCol w:w="8030"/>
        <w:gridCol w:w="838"/>
        <w:gridCol w:w="783"/>
      </w:tblGrid>
      <w:tr w:rsidR="00000000" w14:paraId="2AB97E0A" w14:textId="77777777">
        <w:tblPrEx>
          <w:tblCellMar>
            <w:top w:w="0" w:type="dxa"/>
            <w:left w:w="0" w:type="dxa"/>
            <w:bottom w:w="0" w:type="dxa"/>
            <w:right w:w="0" w:type="dxa"/>
          </w:tblCellMar>
        </w:tblPrEx>
        <w:trPr>
          <w:trHeight w:val="518"/>
        </w:trPr>
        <w:tc>
          <w:tcPr>
            <w:tcW w:w="8030" w:type="dxa"/>
            <w:tcBorders>
              <w:top w:val="single" w:sz="4" w:space="0" w:color="000000"/>
              <w:left w:val="single" w:sz="4" w:space="0" w:color="000000"/>
              <w:bottom w:val="single" w:sz="4" w:space="0" w:color="000000"/>
              <w:right w:val="single" w:sz="4" w:space="0" w:color="000000"/>
            </w:tcBorders>
            <w:shd w:val="clear" w:color="auto" w:fill="D9D9D9"/>
          </w:tcPr>
          <w:p w14:paraId="519D0BCC" w14:textId="77777777" w:rsidR="00000000" w:rsidRDefault="0070307D">
            <w:pPr>
              <w:pStyle w:val="TableParagraph"/>
              <w:kinsoku w:val="0"/>
              <w:overflowPunct w:val="0"/>
              <w:ind w:left="0"/>
              <w:rPr>
                <w:rFonts w:ascii="Times New Roman" w:hAnsi="Times New Roman" w:cs="Times New Roman"/>
                <w:sz w:val="22"/>
                <w:szCs w:val="22"/>
              </w:rPr>
            </w:pPr>
          </w:p>
        </w:tc>
        <w:tc>
          <w:tcPr>
            <w:tcW w:w="838" w:type="dxa"/>
            <w:tcBorders>
              <w:top w:val="single" w:sz="4" w:space="0" w:color="000000"/>
              <w:left w:val="single" w:sz="4" w:space="0" w:color="000000"/>
              <w:bottom w:val="single" w:sz="4" w:space="0" w:color="000000"/>
              <w:right w:val="single" w:sz="4" w:space="0" w:color="000000"/>
            </w:tcBorders>
            <w:shd w:val="clear" w:color="auto" w:fill="D9D9D9"/>
          </w:tcPr>
          <w:p w14:paraId="10DA840D" w14:textId="77777777" w:rsidR="00000000" w:rsidRDefault="0070307D">
            <w:pPr>
              <w:pStyle w:val="TableParagraph"/>
              <w:kinsoku w:val="0"/>
              <w:overflowPunct w:val="0"/>
              <w:ind w:left="198" w:right="191"/>
              <w:jc w:val="center"/>
              <w:rPr>
                <w:spacing w:val="-5"/>
              </w:rPr>
            </w:pPr>
            <w:r>
              <w:rPr>
                <w:spacing w:val="-5"/>
              </w:rPr>
              <w:t>Yes</w:t>
            </w:r>
          </w:p>
        </w:tc>
        <w:tc>
          <w:tcPr>
            <w:tcW w:w="783" w:type="dxa"/>
            <w:tcBorders>
              <w:top w:val="single" w:sz="4" w:space="0" w:color="000000"/>
              <w:left w:val="single" w:sz="4" w:space="0" w:color="000000"/>
              <w:bottom w:val="single" w:sz="4" w:space="0" w:color="000000"/>
              <w:right w:val="single" w:sz="4" w:space="0" w:color="000000"/>
            </w:tcBorders>
            <w:shd w:val="clear" w:color="auto" w:fill="D9D9D9"/>
          </w:tcPr>
          <w:p w14:paraId="2A08B2A0" w14:textId="77777777" w:rsidR="00000000" w:rsidRDefault="0070307D">
            <w:pPr>
              <w:pStyle w:val="TableParagraph"/>
              <w:kinsoku w:val="0"/>
              <w:overflowPunct w:val="0"/>
              <w:ind w:left="236"/>
              <w:rPr>
                <w:spacing w:val="-5"/>
              </w:rPr>
            </w:pPr>
            <w:r>
              <w:rPr>
                <w:spacing w:val="-5"/>
              </w:rPr>
              <w:t>No</w:t>
            </w:r>
          </w:p>
        </w:tc>
      </w:tr>
      <w:tr w:rsidR="00000000" w14:paraId="0C735DB9" w14:textId="77777777">
        <w:tblPrEx>
          <w:tblCellMar>
            <w:top w:w="0" w:type="dxa"/>
            <w:left w:w="0" w:type="dxa"/>
            <w:bottom w:w="0" w:type="dxa"/>
            <w:right w:w="0" w:type="dxa"/>
          </w:tblCellMar>
        </w:tblPrEx>
        <w:trPr>
          <w:trHeight w:val="556"/>
        </w:trPr>
        <w:tc>
          <w:tcPr>
            <w:tcW w:w="8030" w:type="dxa"/>
            <w:tcBorders>
              <w:top w:val="single" w:sz="4" w:space="0" w:color="000000"/>
              <w:left w:val="single" w:sz="4" w:space="0" w:color="000000"/>
              <w:bottom w:val="single" w:sz="4" w:space="0" w:color="000000"/>
              <w:right w:val="single" w:sz="4" w:space="0" w:color="000000"/>
            </w:tcBorders>
          </w:tcPr>
          <w:p w14:paraId="29251E46" w14:textId="77777777" w:rsidR="00000000" w:rsidRDefault="0070307D">
            <w:pPr>
              <w:pStyle w:val="TableParagraph"/>
              <w:kinsoku w:val="0"/>
              <w:overflowPunct w:val="0"/>
              <w:spacing w:before="19"/>
              <w:rPr>
                <w:spacing w:val="-2"/>
              </w:rPr>
            </w:pPr>
            <w:r>
              <w:t>Were</w:t>
            </w:r>
            <w:r>
              <w:rPr>
                <w:spacing w:val="-6"/>
              </w:rPr>
              <w:t xml:space="preserve"> </w:t>
            </w:r>
            <w:r>
              <w:t>patients</w:t>
            </w:r>
            <w:r>
              <w:rPr>
                <w:spacing w:val="-2"/>
              </w:rPr>
              <w:t xml:space="preserve"> </w:t>
            </w:r>
            <w:r>
              <w:t>who</w:t>
            </w:r>
            <w:r>
              <w:rPr>
                <w:spacing w:val="-2"/>
              </w:rPr>
              <w:t xml:space="preserve"> </w:t>
            </w:r>
            <w:r>
              <w:t>contacted</w:t>
            </w:r>
            <w:r>
              <w:rPr>
                <w:spacing w:val="-2"/>
              </w:rPr>
              <w:t xml:space="preserve"> </w:t>
            </w:r>
            <w:r>
              <w:t>the</w:t>
            </w:r>
            <w:r>
              <w:rPr>
                <w:spacing w:val="-1"/>
              </w:rPr>
              <w:t xml:space="preserve"> </w:t>
            </w:r>
            <w:r>
              <w:t>FHT</w:t>
            </w:r>
            <w:r>
              <w:rPr>
                <w:spacing w:val="-2"/>
              </w:rPr>
              <w:t xml:space="preserve"> </w:t>
            </w:r>
            <w:r>
              <w:t>directly</w:t>
            </w:r>
            <w:r>
              <w:rPr>
                <w:spacing w:val="-5"/>
              </w:rPr>
              <w:t xml:space="preserve"> </w:t>
            </w:r>
            <w:r>
              <w:t>(self-referrals)</w:t>
            </w:r>
            <w:r>
              <w:rPr>
                <w:spacing w:val="-3"/>
              </w:rPr>
              <w:t xml:space="preserve"> </w:t>
            </w:r>
            <w:r>
              <w:rPr>
                <w:spacing w:val="-2"/>
              </w:rPr>
              <w:t>enrolled?</w:t>
            </w:r>
          </w:p>
        </w:tc>
        <w:tc>
          <w:tcPr>
            <w:tcW w:w="838" w:type="dxa"/>
            <w:tcBorders>
              <w:top w:val="single" w:sz="4" w:space="0" w:color="000000"/>
              <w:left w:val="single" w:sz="4" w:space="0" w:color="000000"/>
              <w:bottom w:val="single" w:sz="4" w:space="0" w:color="000000"/>
              <w:right w:val="single" w:sz="4" w:space="0" w:color="000000"/>
            </w:tcBorders>
          </w:tcPr>
          <w:p w14:paraId="100738B4" w14:textId="77777777" w:rsidR="00000000" w:rsidRDefault="0070307D">
            <w:pPr>
              <w:pStyle w:val="TableParagraph"/>
              <w:kinsoku w:val="0"/>
              <w:overflowPunct w:val="0"/>
              <w:spacing w:before="2"/>
              <w:ind w:left="5"/>
              <w:jc w:val="center"/>
              <w:rPr>
                <w:rFonts w:ascii="MS Gothic" w:eastAsia="MS Gothic" w:hAnsi="Times New Roman" w:cs="MS Gothic"/>
              </w:rPr>
            </w:pPr>
            <w:r>
              <w:rPr>
                <w:rFonts w:ascii="MS Gothic" w:eastAsia="MS Gothic" w:hAnsi="Times New Roman" w:cs="MS Gothic" w:hint="eastAsia"/>
              </w:rPr>
              <w:t>☐</w:t>
            </w:r>
          </w:p>
        </w:tc>
        <w:tc>
          <w:tcPr>
            <w:tcW w:w="783" w:type="dxa"/>
            <w:tcBorders>
              <w:top w:val="single" w:sz="4" w:space="0" w:color="000000"/>
              <w:left w:val="single" w:sz="4" w:space="0" w:color="000000"/>
              <w:bottom w:val="single" w:sz="4" w:space="0" w:color="000000"/>
              <w:right w:val="single" w:sz="4" w:space="0" w:color="000000"/>
            </w:tcBorders>
          </w:tcPr>
          <w:p w14:paraId="0016F9A2" w14:textId="77777777" w:rsidR="00000000" w:rsidRDefault="0070307D">
            <w:pPr>
              <w:pStyle w:val="TableParagraph"/>
              <w:kinsoku w:val="0"/>
              <w:overflowPunct w:val="0"/>
              <w:spacing w:before="2"/>
              <w:ind w:left="270"/>
              <w:rPr>
                <w:rFonts w:ascii="MS Gothic" w:eastAsia="MS Gothic" w:hAnsi="Times New Roman" w:cs="MS Gothic"/>
              </w:rPr>
            </w:pPr>
            <w:r>
              <w:rPr>
                <w:rFonts w:ascii="MS Gothic" w:eastAsia="MS Gothic" w:hAnsi="Times New Roman" w:cs="MS Gothic" w:hint="eastAsia"/>
              </w:rPr>
              <w:t>☐</w:t>
            </w:r>
          </w:p>
        </w:tc>
      </w:tr>
      <w:tr w:rsidR="00000000" w14:paraId="1CD7752C" w14:textId="77777777">
        <w:tblPrEx>
          <w:tblCellMar>
            <w:top w:w="0" w:type="dxa"/>
            <w:left w:w="0" w:type="dxa"/>
            <w:bottom w:w="0" w:type="dxa"/>
            <w:right w:w="0" w:type="dxa"/>
          </w:tblCellMar>
        </w:tblPrEx>
        <w:trPr>
          <w:trHeight w:val="558"/>
        </w:trPr>
        <w:tc>
          <w:tcPr>
            <w:tcW w:w="8030" w:type="dxa"/>
            <w:tcBorders>
              <w:top w:val="single" w:sz="4" w:space="0" w:color="000000"/>
              <w:left w:val="single" w:sz="4" w:space="0" w:color="000000"/>
              <w:bottom w:val="single" w:sz="4" w:space="0" w:color="000000"/>
              <w:right w:val="single" w:sz="4" w:space="0" w:color="000000"/>
            </w:tcBorders>
          </w:tcPr>
          <w:p w14:paraId="40DF3995" w14:textId="77777777" w:rsidR="00000000" w:rsidRDefault="0070307D">
            <w:pPr>
              <w:pStyle w:val="TableParagraph"/>
              <w:kinsoku w:val="0"/>
              <w:overflowPunct w:val="0"/>
              <w:spacing w:before="22"/>
              <w:rPr>
                <w:spacing w:val="-2"/>
              </w:rPr>
            </w:pPr>
            <w:r>
              <w:t>Were</w:t>
            </w:r>
            <w:r>
              <w:rPr>
                <w:spacing w:val="-5"/>
              </w:rPr>
              <w:t xml:space="preserve"> </w:t>
            </w:r>
            <w:r>
              <w:t>any</w:t>
            </w:r>
            <w:r>
              <w:rPr>
                <w:spacing w:val="-5"/>
              </w:rPr>
              <w:t xml:space="preserve"> </w:t>
            </w:r>
            <w:r>
              <w:t>new</w:t>
            </w:r>
            <w:r>
              <w:rPr>
                <w:spacing w:val="-3"/>
              </w:rPr>
              <w:t xml:space="preserve"> </w:t>
            </w:r>
            <w:r>
              <w:t>patients</w:t>
            </w:r>
            <w:r>
              <w:rPr>
                <w:spacing w:val="-5"/>
              </w:rPr>
              <w:t xml:space="preserve"> </w:t>
            </w:r>
            <w:r>
              <w:t>referred</w:t>
            </w:r>
            <w:r>
              <w:rPr>
                <w:spacing w:val="-4"/>
              </w:rPr>
              <w:t xml:space="preserve"> </w:t>
            </w:r>
            <w:r>
              <w:t>by</w:t>
            </w:r>
            <w:r>
              <w:rPr>
                <w:spacing w:val="-3"/>
              </w:rPr>
              <w:t xml:space="preserve"> </w:t>
            </w:r>
            <w:r>
              <w:t>Health</w:t>
            </w:r>
            <w:r>
              <w:rPr>
                <w:spacing w:val="-2"/>
              </w:rPr>
              <w:t xml:space="preserve"> </w:t>
            </w:r>
            <w:r>
              <w:t>Care</w:t>
            </w:r>
            <w:r>
              <w:rPr>
                <w:spacing w:val="-3"/>
              </w:rPr>
              <w:t xml:space="preserve"> </w:t>
            </w:r>
            <w:r>
              <w:t>Connect</w:t>
            </w:r>
            <w:r>
              <w:rPr>
                <w:spacing w:val="-3"/>
              </w:rPr>
              <w:t xml:space="preserve"> </w:t>
            </w:r>
            <w:r>
              <w:rPr>
                <w:spacing w:val="-2"/>
              </w:rPr>
              <w:t>(HCC)?</w:t>
            </w:r>
          </w:p>
        </w:tc>
        <w:tc>
          <w:tcPr>
            <w:tcW w:w="838" w:type="dxa"/>
            <w:tcBorders>
              <w:top w:val="single" w:sz="4" w:space="0" w:color="000000"/>
              <w:left w:val="single" w:sz="4" w:space="0" w:color="000000"/>
              <w:bottom w:val="single" w:sz="4" w:space="0" w:color="000000"/>
              <w:right w:val="single" w:sz="4" w:space="0" w:color="000000"/>
            </w:tcBorders>
          </w:tcPr>
          <w:p w14:paraId="4EB0D32D" w14:textId="77777777" w:rsidR="00000000" w:rsidRDefault="0070307D">
            <w:pPr>
              <w:pStyle w:val="TableParagraph"/>
              <w:kinsoku w:val="0"/>
              <w:overflowPunct w:val="0"/>
              <w:spacing w:before="4"/>
              <w:ind w:left="5"/>
              <w:jc w:val="center"/>
              <w:rPr>
                <w:rFonts w:ascii="MS Gothic" w:eastAsia="MS Gothic" w:hAnsi="Times New Roman" w:cs="MS Gothic"/>
              </w:rPr>
            </w:pPr>
            <w:r>
              <w:rPr>
                <w:rFonts w:ascii="MS Gothic" w:eastAsia="MS Gothic" w:hAnsi="Times New Roman" w:cs="MS Gothic" w:hint="eastAsia"/>
              </w:rPr>
              <w:t>☐</w:t>
            </w:r>
          </w:p>
        </w:tc>
        <w:tc>
          <w:tcPr>
            <w:tcW w:w="783" w:type="dxa"/>
            <w:tcBorders>
              <w:top w:val="single" w:sz="4" w:space="0" w:color="000000"/>
              <w:left w:val="single" w:sz="4" w:space="0" w:color="000000"/>
              <w:bottom w:val="single" w:sz="4" w:space="0" w:color="000000"/>
              <w:right w:val="single" w:sz="4" w:space="0" w:color="000000"/>
            </w:tcBorders>
          </w:tcPr>
          <w:p w14:paraId="70A24900" w14:textId="77777777" w:rsidR="00000000" w:rsidRDefault="0070307D">
            <w:pPr>
              <w:pStyle w:val="TableParagraph"/>
              <w:kinsoku w:val="0"/>
              <w:overflowPunct w:val="0"/>
              <w:spacing w:before="4"/>
              <w:ind w:left="270"/>
              <w:rPr>
                <w:rFonts w:ascii="MS Gothic" w:eastAsia="MS Gothic" w:hAnsi="Times New Roman" w:cs="MS Gothic"/>
              </w:rPr>
            </w:pPr>
            <w:r>
              <w:rPr>
                <w:rFonts w:ascii="MS Gothic" w:eastAsia="MS Gothic" w:hAnsi="Times New Roman" w:cs="MS Gothic" w:hint="eastAsia"/>
              </w:rPr>
              <w:t>☐</w:t>
            </w:r>
          </w:p>
        </w:tc>
      </w:tr>
      <w:tr w:rsidR="00000000" w14:paraId="7C384163" w14:textId="77777777">
        <w:tblPrEx>
          <w:tblCellMar>
            <w:top w:w="0" w:type="dxa"/>
            <w:left w:w="0" w:type="dxa"/>
            <w:bottom w:w="0" w:type="dxa"/>
            <w:right w:w="0" w:type="dxa"/>
          </w:tblCellMar>
        </w:tblPrEx>
        <w:trPr>
          <w:trHeight w:val="834"/>
        </w:trPr>
        <w:tc>
          <w:tcPr>
            <w:tcW w:w="8030" w:type="dxa"/>
            <w:tcBorders>
              <w:top w:val="single" w:sz="4" w:space="0" w:color="000000"/>
              <w:left w:val="single" w:sz="4" w:space="0" w:color="000000"/>
              <w:bottom w:val="single" w:sz="4" w:space="0" w:color="000000"/>
              <w:right w:val="single" w:sz="4" w:space="0" w:color="000000"/>
            </w:tcBorders>
          </w:tcPr>
          <w:p w14:paraId="10B6C951" w14:textId="77777777" w:rsidR="00000000" w:rsidRDefault="0070307D">
            <w:pPr>
              <w:pStyle w:val="TableParagraph"/>
              <w:kinsoku w:val="0"/>
              <w:overflowPunct w:val="0"/>
              <w:spacing w:line="278" w:lineRule="auto"/>
            </w:pPr>
            <w:r>
              <w:t>Were</w:t>
            </w:r>
            <w:r>
              <w:rPr>
                <w:spacing w:val="-6"/>
              </w:rPr>
              <w:t xml:space="preserve"> </w:t>
            </w:r>
            <w:r>
              <w:t>patients</w:t>
            </w:r>
            <w:r>
              <w:rPr>
                <w:spacing w:val="-4"/>
              </w:rPr>
              <w:t xml:space="preserve"> </w:t>
            </w:r>
            <w:r>
              <w:t>from</w:t>
            </w:r>
            <w:r>
              <w:rPr>
                <w:spacing w:val="-5"/>
              </w:rPr>
              <w:t xml:space="preserve"> </w:t>
            </w:r>
            <w:r>
              <w:t>other</w:t>
            </w:r>
            <w:r>
              <w:rPr>
                <w:spacing w:val="-4"/>
              </w:rPr>
              <w:t xml:space="preserve"> </w:t>
            </w:r>
            <w:r>
              <w:t>sources</w:t>
            </w:r>
            <w:r>
              <w:rPr>
                <w:spacing w:val="-6"/>
              </w:rPr>
              <w:t xml:space="preserve"> </w:t>
            </w:r>
            <w:r>
              <w:t>enrolled?</w:t>
            </w:r>
            <w:r>
              <w:rPr>
                <w:spacing w:val="-4"/>
              </w:rPr>
              <w:t xml:space="preserve"> </w:t>
            </w:r>
            <w:r>
              <w:t>(e.g.,</w:t>
            </w:r>
            <w:r>
              <w:rPr>
                <w:spacing w:val="-6"/>
              </w:rPr>
              <w:t xml:space="preserve"> </w:t>
            </w:r>
            <w:r>
              <w:t>hospital, home</w:t>
            </w:r>
            <w:r>
              <w:rPr>
                <w:spacing w:val="-4"/>
              </w:rPr>
              <w:t xml:space="preserve"> </w:t>
            </w:r>
            <w:r>
              <w:t>care, other physicians/specialists)</w:t>
            </w:r>
          </w:p>
        </w:tc>
        <w:tc>
          <w:tcPr>
            <w:tcW w:w="838" w:type="dxa"/>
            <w:tcBorders>
              <w:top w:val="single" w:sz="4" w:space="0" w:color="000000"/>
              <w:left w:val="single" w:sz="4" w:space="0" w:color="000000"/>
              <w:bottom w:val="single" w:sz="4" w:space="0" w:color="000000"/>
              <w:right w:val="single" w:sz="4" w:space="0" w:color="000000"/>
            </w:tcBorders>
          </w:tcPr>
          <w:p w14:paraId="4F55E1F8" w14:textId="77777777" w:rsidR="00000000" w:rsidRDefault="0070307D">
            <w:pPr>
              <w:pStyle w:val="TableParagraph"/>
              <w:kinsoku w:val="0"/>
              <w:overflowPunct w:val="0"/>
              <w:spacing w:before="86"/>
              <w:ind w:left="5"/>
              <w:jc w:val="center"/>
              <w:rPr>
                <w:rFonts w:ascii="MS Gothic" w:eastAsia="MS Gothic" w:hAnsi="Times New Roman" w:cs="MS Gothic"/>
              </w:rPr>
            </w:pPr>
            <w:r>
              <w:rPr>
                <w:rFonts w:ascii="MS Gothic" w:eastAsia="MS Gothic" w:hAnsi="Times New Roman" w:cs="MS Gothic" w:hint="eastAsia"/>
              </w:rPr>
              <w:t>☐</w:t>
            </w:r>
          </w:p>
        </w:tc>
        <w:tc>
          <w:tcPr>
            <w:tcW w:w="783" w:type="dxa"/>
            <w:tcBorders>
              <w:top w:val="single" w:sz="4" w:space="0" w:color="000000"/>
              <w:left w:val="single" w:sz="4" w:space="0" w:color="000000"/>
              <w:bottom w:val="single" w:sz="4" w:space="0" w:color="000000"/>
              <w:right w:val="single" w:sz="4" w:space="0" w:color="000000"/>
            </w:tcBorders>
          </w:tcPr>
          <w:p w14:paraId="2CCAD41E" w14:textId="77777777" w:rsidR="00000000" w:rsidRDefault="0070307D">
            <w:pPr>
              <w:pStyle w:val="TableParagraph"/>
              <w:kinsoku w:val="0"/>
              <w:overflowPunct w:val="0"/>
              <w:spacing w:before="86"/>
              <w:ind w:left="270"/>
              <w:rPr>
                <w:rFonts w:ascii="MS Gothic" w:eastAsia="MS Gothic" w:hAnsi="Times New Roman" w:cs="MS Gothic"/>
              </w:rPr>
            </w:pPr>
            <w:r>
              <w:rPr>
                <w:rFonts w:ascii="MS Gothic" w:eastAsia="MS Gothic" w:hAnsi="Times New Roman" w:cs="MS Gothic" w:hint="eastAsia"/>
              </w:rPr>
              <w:t>☐</w:t>
            </w:r>
          </w:p>
        </w:tc>
      </w:tr>
    </w:tbl>
    <w:p w14:paraId="15315F8A" w14:textId="77777777" w:rsidR="00000000" w:rsidRDefault="0070307D">
      <w:pPr>
        <w:pStyle w:val="BodyText"/>
        <w:kinsoku w:val="0"/>
        <w:overflowPunct w:val="0"/>
        <w:rPr>
          <w:i/>
          <w:iCs/>
          <w:sz w:val="26"/>
          <w:szCs w:val="26"/>
        </w:rPr>
      </w:pPr>
    </w:p>
    <w:p w14:paraId="222AEC41" w14:textId="77777777" w:rsidR="00000000" w:rsidRDefault="0070307D">
      <w:pPr>
        <w:pStyle w:val="BodyText"/>
        <w:kinsoku w:val="0"/>
        <w:overflowPunct w:val="0"/>
        <w:spacing w:before="6"/>
        <w:rPr>
          <w:i/>
          <w:iCs/>
          <w:sz w:val="34"/>
          <w:szCs w:val="34"/>
        </w:rPr>
      </w:pPr>
    </w:p>
    <w:p w14:paraId="63B63927" w14:textId="77777777" w:rsidR="00000000" w:rsidRDefault="0070307D">
      <w:pPr>
        <w:pStyle w:val="Heading4"/>
        <w:numPr>
          <w:ilvl w:val="1"/>
          <w:numId w:val="11"/>
        </w:numPr>
        <w:tabs>
          <w:tab w:val="left" w:pos="1701"/>
        </w:tabs>
        <w:kinsoku w:val="0"/>
        <w:overflowPunct w:val="0"/>
        <w:ind w:hanging="1441"/>
        <w:rPr>
          <w:color w:val="000000"/>
          <w:spacing w:val="-2"/>
          <w:sz w:val="22"/>
          <w:szCs w:val="22"/>
        </w:rPr>
      </w:pPr>
      <w:r>
        <w:t>Non-Enrolled</w:t>
      </w:r>
      <w:r>
        <w:rPr>
          <w:spacing w:val="-7"/>
        </w:rPr>
        <w:t xml:space="preserve"> </w:t>
      </w:r>
      <w:r>
        <w:rPr>
          <w:spacing w:val="-2"/>
        </w:rPr>
        <w:t>Patients</w:t>
      </w:r>
    </w:p>
    <w:p w14:paraId="60BB6834" w14:textId="77777777" w:rsidR="00000000" w:rsidRDefault="0070307D">
      <w:pPr>
        <w:pStyle w:val="BodyText"/>
        <w:kinsoku w:val="0"/>
        <w:overflowPunct w:val="0"/>
        <w:spacing w:before="1"/>
        <w:rPr>
          <w:b/>
          <w:bCs/>
          <w:sz w:val="31"/>
          <w:szCs w:val="31"/>
        </w:rPr>
      </w:pPr>
    </w:p>
    <w:p w14:paraId="10998755" w14:textId="77777777" w:rsidR="00000000" w:rsidRDefault="0070307D">
      <w:pPr>
        <w:pStyle w:val="BodyText"/>
        <w:kinsoku w:val="0"/>
        <w:overflowPunct w:val="0"/>
        <w:spacing w:before="1" w:line="276" w:lineRule="auto"/>
        <w:ind w:left="260" w:right="505"/>
        <w:rPr>
          <w:i/>
          <w:iCs/>
        </w:rPr>
      </w:pPr>
      <w:r>
        <w:rPr>
          <w:i/>
          <w:iCs/>
        </w:rPr>
        <w:t>Where resources are available, FHTs are encouraged to offer interprofessional programs</w:t>
      </w:r>
      <w:r>
        <w:rPr>
          <w:i/>
          <w:iCs/>
          <w:spacing w:val="-3"/>
        </w:rPr>
        <w:t xml:space="preserve"> </w:t>
      </w:r>
      <w:r>
        <w:rPr>
          <w:i/>
          <w:iCs/>
        </w:rPr>
        <w:t>and</w:t>
      </w:r>
      <w:r>
        <w:rPr>
          <w:i/>
          <w:iCs/>
          <w:spacing w:val="-3"/>
        </w:rPr>
        <w:t xml:space="preserve"> </w:t>
      </w:r>
      <w:r>
        <w:rPr>
          <w:i/>
          <w:iCs/>
        </w:rPr>
        <w:t>services</w:t>
      </w:r>
      <w:r>
        <w:rPr>
          <w:i/>
          <w:iCs/>
          <w:spacing w:val="-3"/>
        </w:rPr>
        <w:t xml:space="preserve"> </w:t>
      </w:r>
      <w:r>
        <w:rPr>
          <w:i/>
          <w:iCs/>
        </w:rPr>
        <w:t>to</w:t>
      </w:r>
      <w:r>
        <w:rPr>
          <w:i/>
          <w:iCs/>
          <w:spacing w:val="-3"/>
        </w:rPr>
        <w:t xml:space="preserve"> </w:t>
      </w:r>
      <w:r>
        <w:rPr>
          <w:i/>
          <w:iCs/>
        </w:rPr>
        <w:t>both</w:t>
      </w:r>
      <w:r>
        <w:rPr>
          <w:i/>
          <w:iCs/>
          <w:spacing w:val="-4"/>
        </w:rPr>
        <w:t xml:space="preserve"> </w:t>
      </w:r>
      <w:r>
        <w:rPr>
          <w:i/>
          <w:iCs/>
        </w:rPr>
        <w:t>enrolled</w:t>
      </w:r>
      <w:r>
        <w:rPr>
          <w:i/>
          <w:iCs/>
          <w:spacing w:val="-3"/>
        </w:rPr>
        <w:t xml:space="preserve"> </w:t>
      </w:r>
      <w:r>
        <w:rPr>
          <w:i/>
          <w:iCs/>
        </w:rPr>
        <w:t>and</w:t>
      </w:r>
      <w:r>
        <w:rPr>
          <w:i/>
          <w:iCs/>
          <w:spacing w:val="-5"/>
        </w:rPr>
        <w:t xml:space="preserve"> </w:t>
      </w:r>
      <w:r>
        <w:rPr>
          <w:i/>
          <w:iCs/>
        </w:rPr>
        <w:t>non-enrolled</w:t>
      </w:r>
      <w:r>
        <w:rPr>
          <w:i/>
          <w:iCs/>
          <w:spacing w:val="-3"/>
        </w:rPr>
        <w:t xml:space="preserve"> </w:t>
      </w:r>
      <w:r>
        <w:rPr>
          <w:i/>
          <w:iCs/>
        </w:rPr>
        <w:t>patients.</w:t>
      </w:r>
      <w:r>
        <w:rPr>
          <w:i/>
          <w:iCs/>
          <w:spacing w:val="-1"/>
        </w:rPr>
        <w:t xml:space="preserve"> </w:t>
      </w:r>
      <w:r>
        <w:rPr>
          <w:i/>
          <w:iCs/>
        </w:rPr>
        <w:t>If</w:t>
      </w:r>
      <w:r>
        <w:rPr>
          <w:i/>
          <w:iCs/>
          <w:spacing w:val="-6"/>
        </w:rPr>
        <w:t xml:space="preserve"> </w:t>
      </w:r>
      <w:r>
        <w:rPr>
          <w:i/>
          <w:iCs/>
        </w:rPr>
        <w:t>the</w:t>
      </w:r>
      <w:r>
        <w:rPr>
          <w:i/>
          <w:iCs/>
          <w:spacing w:val="-3"/>
        </w:rPr>
        <w:t xml:space="preserve"> </w:t>
      </w:r>
      <w:r>
        <w:rPr>
          <w:i/>
          <w:iCs/>
        </w:rPr>
        <w:t>FHT</w:t>
      </w:r>
      <w:r>
        <w:rPr>
          <w:i/>
          <w:iCs/>
          <w:spacing w:val="-3"/>
        </w:rPr>
        <w:t xml:space="preserve"> </w:t>
      </w:r>
      <w:r>
        <w:rPr>
          <w:i/>
          <w:iCs/>
        </w:rPr>
        <w:t>serves</w:t>
      </w:r>
      <w:r>
        <w:rPr>
          <w:i/>
          <w:iCs/>
          <w:spacing w:val="-6"/>
        </w:rPr>
        <w:t xml:space="preserve"> </w:t>
      </w:r>
      <w:r>
        <w:rPr>
          <w:i/>
          <w:iCs/>
        </w:rPr>
        <w:t>a specific non-enrolled patient population, describe the target population, services required,</w:t>
      </w:r>
      <w:r>
        <w:rPr>
          <w:i/>
          <w:iCs/>
        </w:rPr>
        <w:t xml:space="preserve"> method used to estimate the number of patients served by the organization, and why the patients are not enrolled. Please provide an estimate of non-enrolled patients served in 2021-22.</w:t>
      </w:r>
    </w:p>
    <w:p w14:paraId="6CE985B1" w14:textId="220FD3FC" w:rsidR="00000000" w:rsidRDefault="001437B0">
      <w:pPr>
        <w:pStyle w:val="BodyText"/>
        <w:kinsoku w:val="0"/>
        <w:overflowPunct w:val="0"/>
        <w:spacing w:before="3"/>
        <w:rPr>
          <w:i/>
          <w:iCs/>
          <w:sz w:val="25"/>
          <w:szCs w:val="25"/>
        </w:rPr>
      </w:pPr>
      <w:r>
        <w:rPr>
          <w:noProof/>
        </w:rPr>
        <mc:AlternateContent>
          <mc:Choice Requires="wpg">
            <w:drawing>
              <wp:anchor distT="0" distB="0" distL="0" distR="0" simplePos="0" relativeHeight="251650560" behindDoc="0" locked="0" layoutInCell="0" allowOverlap="1" wp14:anchorId="0A233893" wp14:editId="582F1A46">
                <wp:simplePos x="0" y="0"/>
                <wp:positionH relativeFrom="page">
                  <wp:posOffset>914400</wp:posOffset>
                </wp:positionH>
                <wp:positionV relativeFrom="paragraph">
                  <wp:posOffset>199390</wp:posOffset>
                </wp:positionV>
                <wp:extent cx="6097270" cy="1719580"/>
                <wp:effectExtent l="0" t="0" r="0" b="0"/>
                <wp:wrapTopAndBottom/>
                <wp:docPr id="8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7270" cy="1719580"/>
                          <a:chOff x="1440" y="314"/>
                          <a:chExt cx="9602" cy="2708"/>
                        </a:xfrm>
                      </wpg:grpSpPr>
                      <wps:wsp>
                        <wps:cNvPr id="81" name="Freeform 31"/>
                        <wps:cNvSpPr>
                          <a:spLocks/>
                        </wps:cNvSpPr>
                        <wps:spPr bwMode="auto">
                          <a:xfrm>
                            <a:off x="1440" y="314"/>
                            <a:ext cx="9602" cy="2708"/>
                          </a:xfrm>
                          <a:custGeom>
                            <a:avLst/>
                            <a:gdLst>
                              <a:gd name="T0" fmla="*/ 9 w 9602"/>
                              <a:gd name="T1" fmla="*/ 9 h 2708"/>
                              <a:gd name="T2" fmla="*/ 0 w 9602"/>
                              <a:gd name="T3" fmla="*/ 9 h 2708"/>
                              <a:gd name="T4" fmla="*/ 0 w 9602"/>
                              <a:gd name="T5" fmla="*/ 2698 h 2708"/>
                              <a:gd name="T6" fmla="*/ 9 w 9602"/>
                              <a:gd name="T7" fmla="*/ 2698 h 2708"/>
                              <a:gd name="T8" fmla="*/ 9 w 9602"/>
                              <a:gd name="T9" fmla="*/ 9 h 2708"/>
                            </a:gdLst>
                            <a:ahLst/>
                            <a:cxnLst>
                              <a:cxn ang="0">
                                <a:pos x="T0" y="T1"/>
                              </a:cxn>
                              <a:cxn ang="0">
                                <a:pos x="T2" y="T3"/>
                              </a:cxn>
                              <a:cxn ang="0">
                                <a:pos x="T4" y="T5"/>
                              </a:cxn>
                              <a:cxn ang="0">
                                <a:pos x="T6" y="T7"/>
                              </a:cxn>
                              <a:cxn ang="0">
                                <a:pos x="T8" y="T9"/>
                              </a:cxn>
                            </a:cxnLst>
                            <a:rect l="0" t="0" r="r" b="b"/>
                            <a:pathLst>
                              <a:path w="9602" h="2708">
                                <a:moveTo>
                                  <a:pt x="9" y="9"/>
                                </a:moveTo>
                                <a:lnTo>
                                  <a:pt x="0" y="9"/>
                                </a:lnTo>
                                <a:lnTo>
                                  <a:pt x="0" y="2698"/>
                                </a:lnTo>
                                <a:lnTo>
                                  <a:pt x="9" y="2698"/>
                                </a:lnTo>
                                <a:lnTo>
                                  <a:pt x="9"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32"/>
                        <wps:cNvSpPr>
                          <a:spLocks/>
                        </wps:cNvSpPr>
                        <wps:spPr bwMode="auto">
                          <a:xfrm>
                            <a:off x="1440" y="314"/>
                            <a:ext cx="9602" cy="2708"/>
                          </a:xfrm>
                          <a:custGeom>
                            <a:avLst/>
                            <a:gdLst>
                              <a:gd name="T0" fmla="*/ 9591 w 9602"/>
                              <a:gd name="T1" fmla="*/ 2698 h 2708"/>
                              <a:gd name="T2" fmla="*/ 9 w 9602"/>
                              <a:gd name="T3" fmla="*/ 2698 h 2708"/>
                              <a:gd name="T4" fmla="*/ 0 w 9602"/>
                              <a:gd name="T5" fmla="*/ 2698 h 2708"/>
                              <a:gd name="T6" fmla="*/ 0 w 9602"/>
                              <a:gd name="T7" fmla="*/ 2707 h 2708"/>
                              <a:gd name="T8" fmla="*/ 9 w 9602"/>
                              <a:gd name="T9" fmla="*/ 2707 h 2708"/>
                              <a:gd name="T10" fmla="*/ 9591 w 9602"/>
                              <a:gd name="T11" fmla="*/ 2707 h 2708"/>
                              <a:gd name="T12" fmla="*/ 9591 w 9602"/>
                              <a:gd name="T13" fmla="*/ 2698 h 2708"/>
                            </a:gdLst>
                            <a:ahLst/>
                            <a:cxnLst>
                              <a:cxn ang="0">
                                <a:pos x="T0" y="T1"/>
                              </a:cxn>
                              <a:cxn ang="0">
                                <a:pos x="T2" y="T3"/>
                              </a:cxn>
                              <a:cxn ang="0">
                                <a:pos x="T4" y="T5"/>
                              </a:cxn>
                              <a:cxn ang="0">
                                <a:pos x="T6" y="T7"/>
                              </a:cxn>
                              <a:cxn ang="0">
                                <a:pos x="T8" y="T9"/>
                              </a:cxn>
                              <a:cxn ang="0">
                                <a:pos x="T10" y="T11"/>
                              </a:cxn>
                              <a:cxn ang="0">
                                <a:pos x="T12" y="T13"/>
                              </a:cxn>
                            </a:cxnLst>
                            <a:rect l="0" t="0" r="r" b="b"/>
                            <a:pathLst>
                              <a:path w="9602" h="2708">
                                <a:moveTo>
                                  <a:pt x="9591" y="2698"/>
                                </a:moveTo>
                                <a:lnTo>
                                  <a:pt x="9" y="2698"/>
                                </a:lnTo>
                                <a:lnTo>
                                  <a:pt x="0" y="2698"/>
                                </a:lnTo>
                                <a:lnTo>
                                  <a:pt x="0" y="2707"/>
                                </a:lnTo>
                                <a:lnTo>
                                  <a:pt x="9" y="2707"/>
                                </a:lnTo>
                                <a:lnTo>
                                  <a:pt x="9591" y="2707"/>
                                </a:lnTo>
                                <a:lnTo>
                                  <a:pt x="9591" y="26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33"/>
                        <wps:cNvSpPr>
                          <a:spLocks/>
                        </wps:cNvSpPr>
                        <wps:spPr bwMode="auto">
                          <a:xfrm>
                            <a:off x="1440" y="314"/>
                            <a:ext cx="9602" cy="2708"/>
                          </a:xfrm>
                          <a:custGeom>
                            <a:avLst/>
                            <a:gdLst>
                              <a:gd name="T0" fmla="*/ 9591 w 9602"/>
                              <a:gd name="T1" fmla="*/ 0 h 2708"/>
                              <a:gd name="T2" fmla="*/ 9 w 9602"/>
                              <a:gd name="T3" fmla="*/ 0 h 2708"/>
                              <a:gd name="T4" fmla="*/ 0 w 9602"/>
                              <a:gd name="T5" fmla="*/ 0 h 2708"/>
                              <a:gd name="T6" fmla="*/ 0 w 9602"/>
                              <a:gd name="T7" fmla="*/ 9 h 2708"/>
                              <a:gd name="T8" fmla="*/ 9 w 9602"/>
                              <a:gd name="T9" fmla="*/ 9 h 2708"/>
                              <a:gd name="T10" fmla="*/ 9591 w 9602"/>
                              <a:gd name="T11" fmla="*/ 9 h 2708"/>
                              <a:gd name="T12" fmla="*/ 9591 w 9602"/>
                              <a:gd name="T13" fmla="*/ 0 h 2708"/>
                            </a:gdLst>
                            <a:ahLst/>
                            <a:cxnLst>
                              <a:cxn ang="0">
                                <a:pos x="T0" y="T1"/>
                              </a:cxn>
                              <a:cxn ang="0">
                                <a:pos x="T2" y="T3"/>
                              </a:cxn>
                              <a:cxn ang="0">
                                <a:pos x="T4" y="T5"/>
                              </a:cxn>
                              <a:cxn ang="0">
                                <a:pos x="T6" y="T7"/>
                              </a:cxn>
                              <a:cxn ang="0">
                                <a:pos x="T8" y="T9"/>
                              </a:cxn>
                              <a:cxn ang="0">
                                <a:pos x="T10" y="T11"/>
                              </a:cxn>
                              <a:cxn ang="0">
                                <a:pos x="T12" y="T13"/>
                              </a:cxn>
                            </a:cxnLst>
                            <a:rect l="0" t="0" r="r" b="b"/>
                            <a:pathLst>
                              <a:path w="9602" h="2708">
                                <a:moveTo>
                                  <a:pt x="9591" y="0"/>
                                </a:moveTo>
                                <a:lnTo>
                                  <a:pt x="9" y="0"/>
                                </a:lnTo>
                                <a:lnTo>
                                  <a:pt x="0" y="0"/>
                                </a:lnTo>
                                <a:lnTo>
                                  <a:pt x="0" y="9"/>
                                </a:lnTo>
                                <a:lnTo>
                                  <a:pt x="9" y="9"/>
                                </a:lnTo>
                                <a:lnTo>
                                  <a:pt x="9591" y="9"/>
                                </a:lnTo>
                                <a:lnTo>
                                  <a:pt x="95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34"/>
                        <wps:cNvSpPr>
                          <a:spLocks/>
                        </wps:cNvSpPr>
                        <wps:spPr bwMode="auto">
                          <a:xfrm>
                            <a:off x="1440" y="314"/>
                            <a:ext cx="9602" cy="2708"/>
                          </a:xfrm>
                          <a:custGeom>
                            <a:avLst/>
                            <a:gdLst>
                              <a:gd name="T0" fmla="*/ 9601 w 9602"/>
                              <a:gd name="T1" fmla="*/ 2698 h 2708"/>
                              <a:gd name="T2" fmla="*/ 9591 w 9602"/>
                              <a:gd name="T3" fmla="*/ 2698 h 2708"/>
                              <a:gd name="T4" fmla="*/ 9591 w 9602"/>
                              <a:gd name="T5" fmla="*/ 2707 h 2708"/>
                              <a:gd name="T6" fmla="*/ 9601 w 9602"/>
                              <a:gd name="T7" fmla="*/ 2707 h 2708"/>
                              <a:gd name="T8" fmla="*/ 9601 w 9602"/>
                              <a:gd name="T9" fmla="*/ 2698 h 2708"/>
                            </a:gdLst>
                            <a:ahLst/>
                            <a:cxnLst>
                              <a:cxn ang="0">
                                <a:pos x="T0" y="T1"/>
                              </a:cxn>
                              <a:cxn ang="0">
                                <a:pos x="T2" y="T3"/>
                              </a:cxn>
                              <a:cxn ang="0">
                                <a:pos x="T4" y="T5"/>
                              </a:cxn>
                              <a:cxn ang="0">
                                <a:pos x="T6" y="T7"/>
                              </a:cxn>
                              <a:cxn ang="0">
                                <a:pos x="T8" y="T9"/>
                              </a:cxn>
                            </a:cxnLst>
                            <a:rect l="0" t="0" r="r" b="b"/>
                            <a:pathLst>
                              <a:path w="9602" h="2708">
                                <a:moveTo>
                                  <a:pt x="9601" y="2698"/>
                                </a:moveTo>
                                <a:lnTo>
                                  <a:pt x="9591" y="2698"/>
                                </a:lnTo>
                                <a:lnTo>
                                  <a:pt x="9591" y="2707"/>
                                </a:lnTo>
                                <a:lnTo>
                                  <a:pt x="9601" y="2707"/>
                                </a:lnTo>
                                <a:lnTo>
                                  <a:pt x="9601" y="26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35"/>
                        <wps:cNvSpPr>
                          <a:spLocks/>
                        </wps:cNvSpPr>
                        <wps:spPr bwMode="auto">
                          <a:xfrm>
                            <a:off x="1440" y="314"/>
                            <a:ext cx="9602" cy="2708"/>
                          </a:xfrm>
                          <a:custGeom>
                            <a:avLst/>
                            <a:gdLst>
                              <a:gd name="T0" fmla="*/ 9601 w 9602"/>
                              <a:gd name="T1" fmla="*/ 9 h 2708"/>
                              <a:gd name="T2" fmla="*/ 9591 w 9602"/>
                              <a:gd name="T3" fmla="*/ 9 h 2708"/>
                              <a:gd name="T4" fmla="*/ 9591 w 9602"/>
                              <a:gd name="T5" fmla="*/ 2698 h 2708"/>
                              <a:gd name="T6" fmla="*/ 9601 w 9602"/>
                              <a:gd name="T7" fmla="*/ 2698 h 2708"/>
                              <a:gd name="T8" fmla="*/ 9601 w 9602"/>
                              <a:gd name="T9" fmla="*/ 9 h 2708"/>
                            </a:gdLst>
                            <a:ahLst/>
                            <a:cxnLst>
                              <a:cxn ang="0">
                                <a:pos x="T0" y="T1"/>
                              </a:cxn>
                              <a:cxn ang="0">
                                <a:pos x="T2" y="T3"/>
                              </a:cxn>
                              <a:cxn ang="0">
                                <a:pos x="T4" y="T5"/>
                              </a:cxn>
                              <a:cxn ang="0">
                                <a:pos x="T6" y="T7"/>
                              </a:cxn>
                              <a:cxn ang="0">
                                <a:pos x="T8" y="T9"/>
                              </a:cxn>
                            </a:cxnLst>
                            <a:rect l="0" t="0" r="r" b="b"/>
                            <a:pathLst>
                              <a:path w="9602" h="2708">
                                <a:moveTo>
                                  <a:pt x="9601" y="9"/>
                                </a:moveTo>
                                <a:lnTo>
                                  <a:pt x="9591" y="9"/>
                                </a:lnTo>
                                <a:lnTo>
                                  <a:pt x="9591" y="2698"/>
                                </a:lnTo>
                                <a:lnTo>
                                  <a:pt x="9601" y="2698"/>
                                </a:lnTo>
                                <a:lnTo>
                                  <a:pt x="9601"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36"/>
                        <wps:cNvSpPr>
                          <a:spLocks/>
                        </wps:cNvSpPr>
                        <wps:spPr bwMode="auto">
                          <a:xfrm>
                            <a:off x="1440" y="314"/>
                            <a:ext cx="9602" cy="2708"/>
                          </a:xfrm>
                          <a:custGeom>
                            <a:avLst/>
                            <a:gdLst>
                              <a:gd name="T0" fmla="*/ 9601 w 9602"/>
                              <a:gd name="T1" fmla="*/ 0 h 2708"/>
                              <a:gd name="T2" fmla="*/ 9591 w 9602"/>
                              <a:gd name="T3" fmla="*/ 0 h 2708"/>
                              <a:gd name="T4" fmla="*/ 9591 w 9602"/>
                              <a:gd name="T5" fmla="*/ 9 h 2708"/>
                              <a:gd name="T6" fmla="*/ 9601 w 9602"/>
                              <a:gd name="T7" fmla="*/ 9 h 2708"/>
                              <a:gd name="T8" fmla="*/ 9601 w 9602"/>
                              <a:gd name="T9" fmla="*/ 0 h 2708"/>
                            </a:gdLst>
                            <a:ahLst/>
                            <a:cxnLst>
                              <a:cxn ang="0">
                                <a:pos x="T0" y="T1"/>
                              </a:cxn>
                              <a:cxn ang="0">
                                <a:pos x="T2" y="T3"/>
                              </a:cxn>
                              <a:cxn ang="0">
                                <a:pos x="T4" y="T5"/>
                              </a:cxn>
                              <a:cxn ang="0">
                                <a:pos x="T6" y="T7"/>
                              </a:cxn>
                              <a:cxn ang="0">
                                <a:pos x="T8" y="T9"/>
                              </a:cxn>
                            </a:cxnLst>
                            <a:rect l="0" t="0" r="r" b="b"/>
                            <a:pathLst>
                              <a:path w="9602" h="2708">
                                <a:moveTo>
                                  <a:pt x="9601" y="0"/>
                                </a:moveTo>
                                <a:lnTo>
                                  <a:pt x="9591" y="0"/>
                                </a:lnTo>
                                <a:lnTo>
                                  <a:pt x="9591" y="9"/>
                                </a:lnTo>
                                <a:lnTo>
                                  <a:pt x="9601" y="9"/>
                                </a:lnTo>
                                <a:lnTo>
                                  <a:pt x="96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0EBCED" id="Group 30" o:spid="_x0000_s1026" style="position:absolute;margin-left:1in;margin-top:15.7pt;width:480.1pt;height:135.4pt;z-index:251650560;mso-wrap-distance-left:0;mso-wrap-distance-right:0;mso-position-horizontal-relative:page" coordorigin="1440,314" coordsize="9602,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" o:allowincell="f">
                <v:shape id="Freeform 31" o:spid="_x0000_s1027" style="position:absolute;left:1440;top:314;width:9602;height:2708;visibility:visible;mso-wrap-style:square;v-text-anchor:top" coordsize="9602,2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" path="m9,9l,9,,2698r9,l9,9xe" fillcolor="black" stroked="f">
                  <v:path arrowok="t" o:connecttype="custom" o:connectlocs="9,9;0,9;0,2698;9,2698;9,9" o:connectangles="0,0,0,0,0"/>
                </v:shape>
                <v:shape id="Freeform 32" o:spid="_x0000_s1028" style="position:absolute;left:1440;top:314;width:9602;height:2708;visibility:visible;mso-wrap-style:square;v-text-anchor:top" coordsize="9602,2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" path="m9591,2698l9,2698r-9,l,2707r9,l9591,2707r,-9xe" fillcolor="black" stroked="f">
                  <v:path arrowok="t" o:connecttype="custom" o:connectlocs="9591,2698;9,2698;0,2698;0,2707;9,2707;9591,2707;9591,2698" o:connectangles="0,0,0,0,0,0,0"/>
                </v:shape>
                <v:shape id="Freeform 33" o:spid="_x0000_s1029" style="position:absolute;left:1440;top:314;width:9602;height:2708;visibility:visible;mso-wrap-style:square;v-text-anchor:top" coordsize="9602,2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" path="m9591,l9,,,,,9r9,l9591,9r,-9xe" fillcolor="black" stroked="f">
                  <v:path arrowok="t" o:connecttype="custom" o:connectlocs="9591,0;9,0;0,0;0,9;9,9;9591,9;9591,0" o:connectangles="0,0,0,0,0,0,0"/>
                </v:shape>
                <v:shape id="Freeform 34" o:spid="_x0000_s1030" style="position:absolute;left:1440;top:314;width:9602;height:2708;visibility:visible;mso-wrap-style:square;v-text-anchor:top" coordsize="9602,2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" path="m9601,2698r-10,l9591,2707r10,l9601,2698xe" fillcolor="black" stroked="f">
                  <v:path arrowok="t" o:connecttype="custom" o:connectlocs="9601,2698;9591,2698;9591,2707;9601,2707;9601,2698" o:connectangles="0,0,0,0,0"/>
                </v:shape>
                <v:shape id="Freeform 35" o:spid="_x0000_s1031" style="position:absolute;left:1440;top:314;width:9602;height:2708;visibility:visible;mso-wrap-style:square;v-text-anchor:top" coordsize="9602,2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" path="m9601,9r-10,l9591,2698r10,l9601,9xe" fillcolor="black" stroked="f">
                  <v:path arrowok="t" o:connecttype="custom" o:connectlocs="9601,9;9591,9;9591,2698;9601,2698;9601,9" o:connectangles="0,0,0,0,0"/>
                </v:shape>
                <v:shape id="Freeform 36" o:spid="_x0000_s1032" style="position:absolute;left:1440;top:314;width:9602;height:2708;visibility:visible;mso-wrap-style:square;v-text-anchor:top" coordsize="9602,2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" path="m9601,r-10,l9591,9r10,l9601,xe" fillcolor="black" stroked="f">
                  <v:path arrowok="t" o:connecttype="custom" o:connectlocs="9601,0;9591,0;9591,9;9601,9;9601,0" o:connectangles="0,0,0,0,0"/>
                </v:shape>
                <w10:wrap type="topAndBottom" anchorx="page"/>
              </v:group>
            </w:pict>
          </mc:Fallback>
        </mc:AlternateContent>
      </w:r>
    </w:p>
    <w:p w14:paraId="55BAD1E2" w14:textId="77777777" w:rsidR="00000000" w:rsidRDefault="0070307D">
      <w:pPr>
        <w:pStyle w:val="BodyText"/>
        <w:kinsoku w:val="0"/>
        <w:overflowPunct w:val="0"/>
        <w:spacing w:before="3"/>
        <w:rPr>
          <w:i/>
          <w:iCs/>
          <w:sz w:val="25"/>
          <w:szCs w:val="25"/>
        </w:rPr>
        <w:sectPr w:rsidR="00000000">
          <w:pgSz w:w="12240" w:h="15840"/>
          <w:pgMar w:top="1340" w:right="1040" w:bottom="1540" w:left="1180" w:header="716" w:footer="1319" w:gutter="0"/>
          <w:pgBorders w:offsetFrom="page">
            <w:top w:val="single" w:sz="4" w:space="24" w:color="000000"/>
            <w:left w:val="single" w:sz="4" w:space="24" w:color="000000"/>
            <w:bottom w:val="single" w:sz="4" w:space="23" w:color="000000"/>
            <w:right w:val="single" w:sz="4" w:space="23" w:color="000000"/>
          </w:pgBorders>
          <w:cols w:space="720"/>
          <w:noEndnote/>
        </w:sectPr>
      </w:pPr>
    </w:p>
    <w:p w14:paraId="7B12AB3B" w14:textId="65A99A26" w:rsidR="00000000" w:rsidRDefault="001437B0">
      <w:pPr>
        <w:pStyle w:val="BodyText"/>
        <w:kinsoku w:val="0"/>
        <w:overflowPunct w:val="0"/>
        <w:spacing w:before="82"/>
        <w:ind w:left="260"/>
        <w:rPr>
          <w:i/>
          <w:iCs/>
          <w:spacing w:val="-2"/>
        </w:rPr>
      </w:pPr>
      <w:r>
        <w:rPr>
          <w:noProof/>
        </w:rPr>
        <w:lastRenderedPageBreak/>
        <mc:AlternateContent>
          <mc:Choice Requires="wps">
            <w:drawing>
              <wp:anchor distT="0" distB="0" distL="0" distR="0" simplePos="0" relativeHeight="251651584" behindDoc="0" locked="0" layoutInCell="0" allowOverlap="1" wp14:anchorId="043E101C" wp14:editId="553B794E">
                <wp:simplePos x="0" y="0"/>
                <wp:positionH relativeFrom="page">
                  <wp:posOffset>821055</wp:posOffset>
                </wp:positionH>
                <wp:positionV relativeFrom="paragraph">
                  <wp:posOffset>252730</wp:posOffset>
                </wp:positionV>
                <wp:extent cx="6038215" cy="1327785"/>
                <wp:effectExtent l="0" t="0" r="0" b="0"/>
                <wp:wrapTopAndBottom/>
                <wp:docPr id="79"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8215" cy="1327785"/>
                        </a:xfrm>
                        <a:custGeom>
                          <a:avLst/>
                          <a:gdLst>
                            <a:gd name="T0" fmla="*/ 9508 w 9509"/>
                            <a:gd name="T1" fmla="*/ 0 h 2091"/>
                            <a:gd name="T2" fmla="*/ 9498 w 9509"/>
                            <a:gd name="T3" fmla="*/ 0 h 2091"/>
                            <a:gd name="T4" fmla="*/ 9498 w 9509"/>
                            <a:gd name="T5" fmla="*/ 9 h 2091"/>
                            <a:gd name="T6" fmla="*/ 9498 w 9509"/>
                            <a:gd name="T7" fmla="*/ 2080 h 2091"/>
                            <a:gd name="T8" fmla="*/ 9 w 9509"/>
                            <a:gd name="T9" fmla="*/ 2080 h 2091"/>
                            <a:gd name="T10" fmla="*/ 9 w 9509"/>
                            <a:gd name="T11" fmla="*/ 9 h 2091"/>
                            <a:gd name="T12" fmla="*/ 9498 w 9509"/>
                            <a:gd name="T13" fmla="*/ 9 h 2091"/>
                            <a:gd name="T14" fmla="*/ 9498 w 9509"/>
                            <a:gd name="T15" fmla="*/ 0 h 2091"/>
                            <a:gd name="T16" fmla="*/ 9 w 9509"/>
                            <a:gd name="T17" fmla="*/ 0 h 2091"/>
                            <a:gd name="T18" fmla="*/ 0 w 9509"/>
                            <a:gd name="T19" fmla="*/ 0 h 2091"/>
                            <a:gd name="T20" fmla="*/ 0 w 9509"/>
                            <a:gd name="T21" fmla="*/ 9 h 2091"/>
                            <a:gd name="T22" fmla="*/ 0 w 9509"/>
                            <a:gd name="T23" fmla="*/ 2080 h 2091"/>
                            <a:gd name="T24" fmla="*/ 0 w 9509"/>
                            <a:gd name="T25" fmla="*/ 2090 h 2091"/>
                            <a:gd name="T26" fmla="*/ 9 w 9509"/>
                            <a:gd name="T27" fmla="*/ 2090 h 2091"/>
                            <a:gd name="T28" fmla="*/ 9498 w 9509"/>
                            <a:gd name="T29" fmla="*/ 2090 h 2091"/>
                            <a:gd name="T30" fmla="*/ 9508 w 9509"/>
                            <a:gd name="T31" fmla="*/ 2090 h 2091"/>
                            <a:gd name="T32" fmla="*/ 9508 w 9509"/>
                            <a:gd name="T33" fmla="*/ 2080 h 2091"/>
                            <a:gd name="T34" fmla="*/ 9508 w 9509"/>
                            <a:gd name="T35" fmla="*/ 9 h 2091"/>
                            <a:gd name="T36" fmla="*/ 9508 w 9509"/>
                            <a:gd name="T37" fmla="*/ 0 h 20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509" h="2091">
                              <a:moveTo>
                                <a:pt x="9508" y="0"/>
                              </a:moveTo>
                              <a:lnTo>
                                <a:pt x="9498" y="0"/>
                              </a:lnTo>
                              <a:lnTo>
                                <a:pt x="9498" y="9"/>
                              </a:lnTo>
                              <a:lnTo>
                                <a:pt x="9498" y="2080"/>
                              </a:lnTo>
                              <a:lnTo>
                                <a:pt x="9" y="2080"/>
                              </a:lnTo>
                              <a:lnTo>
                                <a:pt x="9" y="9"/>
                              </a:lnTo>
                              <a:lnTo>
                                <a:pt x="9498" y="9"/>
                              </a:lnTo>
                              <a:lnTo>
                                <a:pt x="9498" y="0"/>
                              </a:lnTo>
                              <a:lnTo>
                                <a:pt x="9" y="0"/>
                              </a:lnTo>
                              <a:lnTo>
                                <a:pt x="0" y="0"/>
                              </a:lnTo>
                              <a:lnTo>
                                <a:pt x="0" y="9"/>
                              </a:lnTo>
                              <a:lnTo>
                                <a:pt x="0" y="2080"/>
                              </a:lnTo>
                              <a:lnTo>
                                <a:pt x="0" y="2090"/>
                              </a:lnTo>
                              <a:lnTo>
                                <a:pt x="9" y="2090"/>
                              </a:lnTo>
                              <a:lnTo>
                                <a:pt x="9498" y="2090"/>
                              </a:lnTo>
                              <a:lnTo>
                                <a:pt x="9508" y="2090"/>
                              </a:lnTo>
                              <a:lnTo>
                                <a:pt x="9508" y="2080"/>
                              </a:lnTo>
                              <a:lnTo>
                                <a:pt x="9508" y="9"/>
                              </a:lnTo>
                              <a:lnTo>
                                <a:pt x="95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B85BE" id="Freeform 37" o:spid="_x0000_s1026" style="position:absolute;margin-left:64.65pt;margin-top:19.9pt;width:475.45pt;height:104.5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09,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" o:allowincell="f" path="m9508,r-10,l9498,9r,2071l9,2080,9,9r9489,l9498,,9,,,,,9,,2080r,10l9,2090r9489,l9508,2090r,-10l9508,9r,-9xe" fillcolor="black" stroked="f">
                <v:path arrowok="t" o:connecttype="custom" o:connectlocs="6037580,0;6031230,0;6031230,5715;6031230,1320800;5715,1320800;5715,5715;6031230,5715;6031230,0;5715,0;0,0;0,5715;0,1320800;0,1327150;5715,1327150;6031230,1327150;6037580,1327150;6037580,1320800;6037580,5715;6037580,0" o:connectangles="0,0,0,0,0,0,0,0,0,0,0,0,0,0,0,0,0,0,0"/>
                <w10:wrap type="topAndBottom" anchorx="page"/>
              </v:shape>
            </w:pict>
          </mc:Fallback>
        </mc:AlternateContent>
      </w:r>
      <w:r w:rsidR="0070307D">
        <w:rPr>
          <w:i/>
          <w:iCs/>
        </w:rPr>
        <w:t>Were</w:t>
      </w:r>
      <w:r w:rsidR="0070307D">
        <w:rPr>
          <w:i/>
          <w:iCs/>
          <w:spacing w:val="-3"/>
        </w:rPr>
        <w:t xml:space="preserve"> </w:t>
      </w:r>
      <w:r w:rsidR="0070307D">
        <w:rPr>
          <w:i/>
          <w:iCs/>
        </w:rPr>
        <w:t>FHT</w:t>
      </w:r>
      <w:r w:rsidR="0070307D">
        <w:rPr>
          <w:i/>
          <w:iCs/>
          <w:spacing w:val="-2"/>
        </w:rPr>
        <w:t xml:space="preserve"> </w:t>
      </w:r>
      <w:r w:rsidR="0070307D">
        <w:rPr>
          <w:i/>
          <w:iCs/>
        </w:rPr>
        <w:t>programs</w:t>
      </w:r>
      <w:r w:rsidR="0070307D">
        <w:rPr>
          <w:i/>
          <w:iCs/>
          <w:spacing w:val="-2"/>
        </w:rPr>
        <w:t xml:space="preserve"> </w:t>
      </w:r>
      <w:r w:rsidR="0070307D">
        <w:rPr>
          <w:i/>
          <w:iCs/>
        </w:rPr>
        <w:t>available</w:t>
      </w:r>
      <w:r w:rsidR="0070307D">
        <w:rPr>
          <w:i/>
          <w:iCs/>
          <w:spacing w:val="-2"/>
        </w:rPr>
        <w:t xml:space="preserve"> </w:t>
      </w:r>
      <w:r w:rsidR="0070307D">
        <w:rPr>
          <w:i/>
          <w:iCs/>
        </w:rPr>
        <w:t>to</w:t>
      </w:r>
      <w:r w:rsidR="0070307D">
        <w:rPr>
          <w:i/>
          <w:iCs/>
          <w:spacing w:val="-2"/>
        </w:rPr>
        <w:t xml:space="preserve"> </w:t>
      </w:r>
      <w:r w:rsidR="0070307D">
        <w:rPr>
          <w:i/>
          <w:iCs/>
        </w:rPr>
        <w:t>members</w:t>
      </w:r>
      <w:r w:rsidR="0070307D">
        <w:rPr>
          <w:i/>
          <w:iCs/>
          <w:spacing w:val="-5"/>
        </w:rPr>
        <w:t xml:space="preserve"> </w:t>
      </w:r>
      <w:r w:rsidR="0070307D">
        <w:rPr>
          <w:i/>
          <w:iCs/>
        </w:rPr>
        <w:t>of</w:t>
      </w:r>
      <w:r w:rsidR="0070307D">
        <w:rPr>
          <w:i/>
          <w:iCs/>
          <w:spacing w:val="-4"/>
        </w:rPr>
        <w:t xml:space="preserve"> </w:t>
      </w:r>
      <w:r w:rsidR="0070307D">
        <w:rPr>
          <w:i/>
          <w:iCs/>
        </w:rPr>
        <w:t>the</w:t>
      </w:r>
      <w:r w:rsidR="0070307D">
        <w:rPr>
          <w:i/>
          <w:iCs/>
          <w:spacing w:val="-5"/>
        </w:rPr>
        <w:t xml:space="preserve"> </w:t>
      </w:r>
      <w:r w:rsidR="0070307D">
        <w:rPr>
          <w:i/>
          <w:iCs/>
        </w:rPr>
        <w:t>broader</w:t>
      </w:r>
      <w:r w:rsidR="0070307D">
        <w:rPr>
          <w:i/>
          <w:iCs/>
          <w:spacing w:val="-2"/>
        </w:rPr>
        <w:t xml:space="preserve"> </w:t>
      </w:r>
      <w:r w:rsidR="0070307D">
        <w:rPr>
          <w:i/>
          <w:iCs/>
        </w:rPr>
        <w:t>community?</w:t>
      </w:r>
      <w:r w:rsidR="0070307D">
        <w:rPr>
          <w:i/>
          <w:iCs/>
          <w:spacing w:val="-2"/>
        </w:rPr>
        <w:t xml:space="preserve"> </w:t>
      </w:r>
      <w:r w:rsidR="0070307D">
        <w:rPr>
          <w:i/>
          <w:iCs/>
        </w:rPr>
        <w:t>Please</w:t>
      </w:r>
      <w:r w:rsidR="0070307D">
        <w:rPr>
          <w:i/>
          <w:iCs/>
          <w:spacing w:val="-2"/>
        </w:rPr>
        <w:t xml:space="preserve"> explain.</w:t>
      </w:r>
    </w:p>
    <w:p w14:paraId="163FF85D" w14:textId="77777777" w:rsidR="00000000" w:rsidRDefault="0070307D">
      <w:pPr>
        <w:pStyle w:val="BodyText"/>
        <w:kinsoku w:val="0"/>
        <w:overflowPunct w:val="0"/>
        <w:spacing w:before="3"/>
        <w:rPr>
          <w:i/>
          <w:iCs/>
          <w:sz w:val="17"/>
          <w:szCs w:val="17"/>
        </w:rPr>
      </w:pPr>
    </w:p>
    <w:p w14:paraId="2F27BA10" w14:textId="77777777" w:rsidR="00000000" w:rsidRDefault="0070307D">
      <w:pPr>
        <w:pStyle w:val="ListParagraph"/>
        <w:numPr>
          <w:ilvl w:val="1"/>
          <w:numId w:val="11"/>
        </w:numPr>
        <w:tabs>
          <w:tab w:val="left" w:pos="1701"/>
        </w:tabs>
        <w:kinsoku w:val="0"/>
        <w:overflowPunct w:val="0"/>
        <w:spacing w:before="92"/>
        <w:ind w:hanging="1441"/>
        <w:rPr>
          <w:b/>
          <w:bCs/>
          <w:color w:val="000000"/>
          <w:spacing w:val="-2"/>
          <w:sz w:val="22"/>
          <w:szCs w:val="22"/>
        </w:rPr>
      </w:pPr>
      <w:r>
        <w:rPr>
          <w:b/>
          <w:bCs/>
        </w:rPr>
        <w:t>French Language</w:t>
      </w:r>
      <w:r>
        <w:rPr>
          <w:b/>
          <w:bCs/>
          <w:spacing w:val="-2"/>
        </w:rPr>
        <w:t xml:space="preserve"> Services</w:t>
      </w:r>
    </w:p>
    <w:p w14:paraId="2219CD15" w14:textId="77777777" w:rsidR="00000000" w:rsidRDefault="0070307D">
      <w:pPr>
        <w:pStyle w:val="BodyText"/>
        <w:kinsoku w:val="0"/>
        <w:overflowPunct w:val="0"/>
        <w:spacing w:before="8"/>
        <w:rPr>
          <w:b/>
          <w:bCs/>
          <w:sz w:val="21"/>
          <w:szCs w:val="21"/>
        </w:rPr>
      </w:pPr>
    </w:p>
    <w:tbl>
      <w:tblPr>
        <w:tblW w:w="0" w:type="auto"/>
        <w:tblInd w:w="158" w:type="dxa"/>
        <w:tblLayout w:type="fixed"/>
        <w:tblCellMar>
          <w:left w:w="0" w:type="dxa"/>
          <w:right w:w="0" w:type="dxa"/>
        </w:tblCellMar>
        <w:tblLook w:val="0000" w:firstRow="0" w:lastRow="0" w:firstColumn="0" w:lastColumn="0" w:noHBand="0" w:noVBand="0"/>
      </w:tblPr>
      <w:tblGrid>
        <w:gridCol w:w="6630"/>
        <w:gridCol w:w="1419"/>
        <w:gridCol w:w="1416"/>
      </w:tblGrid>
      <w:tr w:rsidR="00000000" w14:paraId="03EEAF7F" w14:textId="77777777">
        <w:tblPrEx>
          <w:tblCellMar>
            <w:top w:w="0" w:type="dxa"/>
            <w:left w:w="0" w:type="dxa"/>
            <w:bottom w:w="0" w:type="dxa"/>
            <w:right w:w="0" w:type="dxa"/>
          </w:tblCellMar>
        </w:tblPrEx>
        <w:trPr>
          <w:trHeight w:val="352"/>
        </w:trPr>
        <w:tc>
          <w:tcPr>
            <w:tcW w:w="6630" w:type="dxa"/>
            <w:tcBorders>
              <w:top w:val="single" w:sz="4" w:space="0" w:color="000000"/>
              <w:left w:val="single" w:sz="4" w:space="0" w:color="000000"/>
              <w:bottom w:val="single" w:sz="4" w:space="0" w:color="000000"/>
              <w:right w:val="single" w:sz="4" w:space="0" w:color="000000"/>
            </w:tcBorders>
            <w:shd w:val="clear" w:color="auto" w:fill="D9D9D9"/>
          </w:tcPr>
          <w:p w14:paraId="52DD6D3A" w14:textId="77777777" w:rsidR="00000000" w:rsidRDefault="0070307D">
            <w:pPr>
              <w:pStyle w:val="TableParagraph"/>
              <w:kinsoku w:val="0"/>
              <w:overflowPunct w:val="0"/>
              <w:ind w:left="0"/>
              <w:rPr>
                <w:rFonts w:ascii="Times New Roman" w:hAnsi="Times New Roman" w:cs="Times New Roman"/>
                <w:sz w:val="22"/>
                <w:szCs w:val="2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D9D9D9"/>
          </w:tcPr>
          <w:p w14:paraId="13B438AB" w14:textId="77777777" w:rsidR="00000000" w:rsidRDefault="0070307D">
            <w:pPr>
              <w:pStyle w:val="TableParagraph"/>
              <w:kinsoku w:val="0"/>
              <w:overflowPunct w:val="0"/>
              <w:ind w:left="0"/>
              <w:rPr>
                <w:rFonts w:ascii="Times New Roman" w:hAnsi="Times New Roman" w:cs="Times New Roman"/>
                <w:sz w:val="22"/>
                <w:szCs w:val="22"/>
              </w:rPr>
            </w:pPr>
          </w:p>
        </w:tc>
      </w:tr>
      <w:tr w:rsidR="00000000" w14:paraId="0F8E726D" w14:textId="77777777">
        <w:tblPrEx>
          <w:tblCellMar>
            <w:top w:w="0" w:type="dxa"/>
            <w:left w:w="0" w:type="dxa"/>
            <w:bottom w:w="0" w:type="dxa"/>
            <w:right w:w="0" w:type="dxa"/>
          </w:tblCellMar>
        </w:tblPrEx>
        <w:trPr>
          <w:trHeight w:val="1152"/>
        </w:trPr>
        <w:tc>
          <w:tcPr>
            <w:tcW w:w="6630" w:type="dxa"/>
            <w:tcBorders>
              <w:top w:val="single" w:sz="4" w:space="0" w:color="000000"/>
              <w:left w:val="single" w:sz="4" w:space="0" w:color="000000"/>
              <w:bottom w:val="single" w:sz="4" w:space="0" w:color="000000"/>
              <w:right w:val="single" w:sz="4" w:space="0" w:color="000000"/>
            </w:tcBorders>
          </w:tcPr>
          <w:p w14:paraId="76CF5787" w14:textId="77777777" w:rsidR="00000000" w:rsidRDefault="0070307D">
            <w:pPr>
              <w:pStyle w:val="TableParagraph"/>
              <w:kinsoku w:val="0"/>
              <w:overflowPunct w:val="0"/>
              <w:spacing w:before="1" w:line="276" w:lineRule="auto"/>
              <w:ind w:right="156"/>
            </w:pPr>
            <w:r>
              <w:t>Did</w:t>
            </w:r>
            <w:r>
              <w:rPr>
                <w:spacing w:val="-4"/>
              </w:rPr>
              <w:t xml:space="preserve"> </w:t>
            </w:r>
            <w:r>
              <w:t>the</w:t>
            </w:r>
            <w:r>
              <w:rPr>
                <w:spacing w:val="-2"/>
              </w:rPr>
              <w:t xml:space="preserve"> </w:t>
            </w:r>
            <w:r>
              <w:t>FHT</w:t>
            </w:r>
            <w:r>
              <w:rPr>
                <w:spacing w:val="-7"/>
              </w:rPr>
              <w:t xml:space="preserve"> </w:t>
            </w:r>
            <w:r>
              <w:t>provide</w:t>
            </w:r>
            <w:r>
              <w:rPr>
                <w:spacing w:val="-6"/>
              </w:rPr>
              <w:t xml:space="preserve"> </w:t>
            </w:r>
            <w:r>
              <w:t>programs</w:t>
            </w:r>
            <w:r>
              <w:rPr>
                <w:spacing w:val="-4"/>
              </w:rPr>
              <w:t xml:space="preserve"> </w:t>
            </w:r>
            <w:r>
              <w:t>and/or</w:t>
            </w:r>
            <w:r>
              <w:rPr>
                <w:spacing w:val="-4"/>
              </w:rPr>
              <w:t xml:space="preserve"> </w:t>
            </w:r>
            <w:r>
              <w:t>services</w:t>
            </w:r>
            <w:r>
              <w:rPr>
                <w:spacing w:val="-4"/>
              </w:rPr>
              <w:t xml:space="preserve"> </w:t>
            </w:r>
            <w:r>
              <w:t>in</w:t>
            </w:r>
            <w:r>
              <w:rPr>
                <w:spacing w:val="-4"/>
              </w:rPr>
              <w:t xml:space="preserve"> </w:t>
            </w:r>
            <w:r>
              <w:t>French</w:t>
            </w:r>
            <w:r>
              <w:rPr>
                <w:spacing w:val="-6"/>
              </w:rPr>
              <w:t xml:space="preserve"> </w:t>
            </w:r>
            <w:r>
              <w:t>for patients whose mother tongue is</w:t>
            </w:r>
            <w:r>
              <w:t xml:space="preserve"> French, or patients who are more comfortable speaking French?</w:t>
            </w:r>
          </w:p>
        </w:tc>
        <w:tc>
          <w:tcPr>
            <w:tcW w:w="1419" w:type="dxa"/>
            <w:tcBorders>
              <w:top w:val="single" w:sz="4" w:space="0" w:color="000000"/>
              <w:left w:val="single" w:sz="4" w:space="0" w:color="000000"/>
              <w:bottom w:val="single" w:sz="4" w:space="0" w:color="000000"/>
              <w:right w:val="single" w:sz="4" w:space="0" w:color="000000"/>
            </w:tcBorders>
          </w:tcPr>
          <w:p w14:paraId="0B5DBF52" w14:textId="77777777" w:rsidR="00000000" w:rsidRDefault="0070307D">
            <w:pPr>
              <w:pStyle w:val="TableParagraph"/>
              <w:kinsoku w:val="0"/>
              <w:overflowPunct w:val="0"/>
              <w:spacing w:before="1"/>
              <w:ind w:left="488" w:right="481"/>
              <w:jc w:val="center"/>
              <w:rPr>
                <w:spacing w:val="-5"/>
              </w:rPr>
            </w:pPr>
            <w:r>
              <w:rPr>
                <w:spacing w:val="-5"/>
              </w:rPr>
              <w:t>Yes</w:t>
            </w:r>
          </w:p>
          <w:p w14:paraId="26816836" w14:textId="77777777" w:rsidR="00000000" w:rsidRDefault="0070307D">
            <w:pPr>
              <w:pStyle w:val="TableParagraph"/>
              <w:kinsoku w:val="0"/>
              <w:overflowPunct w:val="0"/>
              <w:spacing w:before="2"/>
              <w:ind w:left="6"/>
              <w:jc w:val="center"/>
              <w:rPr>
                <w:rFonts w:ascii="MS Gothic" w:eastAsia="MS Gothic" w:hAnsi="Times New Roman" w:cs="MS Gothic"/>
              </w:rPr>
            </w:pPr>
            <w:r>
              <w:rPr>
                <w:rFonts w:ascii="MS Gothic" w:eastAsia="MS Gothic" w:hAnsi="Times New Roman" w:cs="MS Gothic" w:hint="eastAsia"/>
              </w:rPr>
              <w:t>☐</w:t>
            </w:r>
          </w:p>
        </w:tc>
        <w:tc>
          <w:tcPr>
            <w:tcW w:w="1416" w:type="dxa"/>
            <w:tcBorders>
              <w:top w:val="single" w:sz="4" w:space="0" w:color="000000"/>
              <w:left w:val="single" w:sz="4" w:space="0" w:color="000000"/>
              <w:bottom w:val="single" w:sz="4" w:space="0" w:color="000000"/>
              <w:right w:val="single" w:sz="4" w:space="0" w:color="000000"/>
            </w:tcBorders>
          </w:tcPr>
          <w:p w14:paraId="4D8794AA" w14:textId="77777777" w:rsidR="00000000" w:rsidRDefault="0070307D">
            <w:pPr>
              <w:pStyle w:val="TableParagraph"/>
              <w:kinsoku w:val="0"/>
              <w:overflowPunct w:val="0"/>
              <w:spacing w:before="1"/>
              <w:ind w:left="535" w:right="533"/>
              <w:jc w:val="center"/>
              <w:rPr>
                <w:spacing w:val="-5"/>
              </w:rPr>
            </w:pPr>
            <w:r>
              <w:rPr>
                <w:spacing w:val="-5"/>
              </w:rPr>
              <w:t>No</w:t>
            </w:r>
          </w:p>
          <w:p w14:paraId="655F2EAC" w14:textId="77777777" w:rsidR="00000000" w:rsidRDefault="0070307D">
            <w:pPr>
              <w:pStyle w:val="TableParagraph"/>
              <w:kinsoku w:val="0"/>
              <w:overflowPunct w:val="0"/>
              <w:spacing w:before="2"/>
              <w:ind w:left="4"/>
              <w:jc w:val="center"/>
              <w:rPr>
                <w:rFonts w:ascii="MS Gothic" w:eastAsia="MS Gothic" w:hAnsi="Times New Roman" w:cs="MS Gothic"/>
              </w:rPr>
            </w:pPr>
            <w:r>
              <w:rPr>
                <w:rFonts w:ascii="MS Gothic" w:eastAsia="MS Gothic" w:hAnsi="Times New Roman" w:cs="MS Gothic" w:hint="eastAsia"/>
              </w:rPr>
              <w:t>☐</w:t>
            </w:r>
          </w:p>
        </w:tc>
      </w:tr>
      <w:tr w:rsidR="00000000" w14:paraId="36983F42" w14:textId="77777777">
        <w:tblPrEx>
          <w:tblCellMar>
            <w:top w:w="0" w:type="dxa"/>
            <w:left w:w="0" w:type="dxa"/>
            <w:bottom w:w="0" w:type="dxa"/>
            <w:right w:w="0" w:type="dxa"/>
          </w:tblCellMar>
        </w:tblPrEx>
        <w:trPr>
          <w:trHeight w:val="1353"/>
        </w:trPr>
        <w:tc>
          <w:tcPr>
            <w:tcW w:w="6630" w:type="dxa"/>
            <w:tcBorders>
              <w:top w:val="single" w:sz="4" w:space="0" w:color="000000"/>
              <w:left w:val="single" w:sz="4" w:space="0" w:color="000000"/>
              <w:bottom w:val="single" w:sz="4" w:space="0" w:color="000000"/>
              <w:right w:val="single" w:sz="4" w:space="0" w:color="000000"/>
            </w:tcBorders>
          </w:tcPr>
          <w:p w14:paraId="66C86F53" w14:textId="77777777" w:rsidR="00000000" w:rsidRDefault="0070307D">
            <w:pPr>
              <w:pStyle w:val="TableParagraph"/>
              <w:kinsoku w:val="0"/>
              <w:overflowPunct w:val="0"/>
              <w:spacing w:line="276" w:lineRule="auto"/>
              <w:ind w:right="156"/>
            </w:pPr>
            <w:r>
              <w:t>If</w:t>
            </w:r>
            <w:r>
              <w:rPr>
                <w:spacing w:val="-4"/>
              </w:rPr>
              <w:t xml:space="preserve"> </w:t>
            </w:r>
            <w:r>
              <w:t>yes,</w:t>
            </w:r>
            <w:r>
              <w:rPr>
                <w:spacing w:val="-6"/>
              </w:rPr>
              <w:t xml:space="preserve"> </w:t>
            </w:r>
            <w:r>
              <w:t>provide</w:t>
            </w:r>
            <w:r>
              <w:rPr>
                <w:spacing w:val="-6"/>
              </w:rPr>
              <w:t xml:space="preserve"> </w:t>
            </w:r>
            <w:r>
              <w:t>an</w:t>
            </w:r>
            <w:r>
              <w:rPr>
                <w:spacing w:val="-6"/>
              </w:rPr>
              <w:t xml:space="preserve"> </w:t>
            </w:r>
            <w:r>
              <w:t>estimate</w:t>
            </w:r>
            <w:r>
              <w:rPr>
                <w:spacing w:val="-4"/>
              </w:rPr>
              <w:t xml:space="preserve"> </w:t>
            </w:r>
            <w:r>
              <w:t>of</w:t>
            </w:r>
            <w:r>
              <w:rPr>
                <w:spacing w:val="-6"/>
              </w:rPr>
              <w:t xml:space="preserve"> </w:t>
            </w:r>
            <w:r>
              <w:t>how</w:t>
            </w:r>
            <w:r>
              <w:rPr>
                <w:spacing w:val="-6"/>
              </w:rPr>
              <w:t xml:space="preserve"> </w:t>
            </w:r>
            <w:r>
              <w:t>many</w:t>
            </w:r>
            <w:r>
              <w:rPr>
                <w:spacing w:val="-4"/>
              </w:rPr>
              <w:t xml:space="preserve"> </w:t>
            </w:r>
            <w:r>
              <w:t>patients</w:t>
            </w:r>
            <w:r>
              <w:rPr>
                <w:spacing w:val="-1"/>
              </w:rPr>
              <w:t xml:space="preserve"> </w:t>
            </w:r>
            <w:r>
              <w:t>accessed programs and/or received services in French.</w:t>
            </w:r>
          </w:p>
        </w:tc>
        <w:tc>
          <w:tcPr>
            <w:tcW w:w="2835" w:type="dxa"/>
            <w:gridSpan w:val="2"/>
            <w:tcBorders>
              <w:top w:val="single" w:sz="4" w:space="0" w:color="000000"/>
              <w:left w:val="single" w:sz="4" w:space="0" w:color="000000"/>
              <w:bottom w:val="single" w:sz="4" w:space="0" w:color="000000"/>
              <w:right w:val="single" w:sz="4" w:space="0" w:color="000000"/>
            </w:tcBorders>
          </w:tcPr>
          <w:p w14:paraId="3263B80B" w14:textId="77777777" w:rsidR="00000000" w:rsidRDefault="0070307D">
            <w:pPr>
              <w:pStyle w:val="TableParagraph"/>
              <w:kinsoku w:val="0"/>
              <w:overflowPunct w:val="0"/>
              <w:ind w:left="0"/>
              <w:rPr>
                <w:rFonts w:ascii="Times New Roman" w:hAnsi="Times New Roman" w:cs="Times New Roman"/>
                <w:sz w:val="22"/>
                <w:szCs w:val="22"/>
              </w:rPr>
            </w:pPr>
          </w:p>
        </w:tc>
      </w:tr>
    </w:tbl>
    <w:p w14:paraId="09BFA8D6" w14:textId="77777777" w:rsidR="00000000" w:rsidRDefault="0070307D">
      <w:pPr>
        <w:pStyle w:val="BodyText"/>
        <w:kinsoku w:val="0"/>
        <w:overflowPunct w:val="0"/>
        <w:rPr>
          <w:b/>
          <w:bCs/>
          <w:sz w:val="26"/>
          <w:szCs w:val="26"/>
        </w:rPr>
      </w:pPr>
    </w:p>
    <w:p w14:paraId="18BCD5C3" w14:textId="77777777" w:rsidR="00000000" w:rsidRDefault="0070307D">
      <w:pPr>
        <w:pStyle w:val="ListParagraph"/>
        <w:numPr>
          <w:ilvl w:val="1"/>
          <w:numId w:val="11"/>
        </w:numPr>
        <w:tabs>
          <w:tab w:val="left" w:pos="1701"/>
        </w:tabs>
        <w:kinsoku w:val="0"/>
        <w:overflowPunct w:val="0"/>
        <w:spacing w:before="210"/>
        <w:ind w:hanging="1441"/>
        <w:rPr>
          <w:b/>
          <w:bCs/>
          <w:color w:val="000000"/>
          <w:spacing w:val="-2"/>
          <w:sz w:val="22"/>
          <w:szCs w:val="22"/>
        </w:rPr>
      </w:pPr>
      <w:r>
        <w:rPr>
          <w:b/>
          <w:bCs/>
        </w:rPr>
        <w:t>Accessibility</w:t>
      </w:r>
      <w:r>
        <w:rPr>
          <w:b/>
          <w:bCs/>
          <w:spacing w:val="-3"/>
        </w:rPr>
        <w:t xml:space="preserve"> </w:t>
      </w:r>
      <w:r>
        <w:rPr>
          <w:b/>
          <w:bCs/>
        </w:rPr>
        <w:t>to</w:t>
      </w:r>
      <w:r>
        <w:rPr>
          <w:b/>
          <w:bCs/>
          <w:spacing w:val="-2"/>
        </w:rPr>
        <w:t xml:space="preserve"> </w:t>
      </w:r>
      <w:r>
        <w:rPr>
          <w:b/>
          <w:bCs/>
        </w:rPr>
        <w:t>Cultural</w:t>
      </w:r>
      <w:r>
        <w:rPr>
          <w:b/>
          <w:bCs/>
          <w:spacing w:val="-2"/>
        </w:rPr>
        <w:t xml:space="preserve"> </w:t>
      </w:r>
      <w:r>
        <w:rPr>
          <w:b/>
          <w:bCs/>
        </w:rPr>
        <w:t>and</w:t>
      </w:r>
      <w:r>
        <w:rPr>
          <w:b/>
          <w:bCs/>
          <w:spacing w:val="-2"/>
        </w:rPr>
        <w:t xml:space="preserve"> </w:t>
      </w:r>
      <w:r>
        <w:rPr>
          <w:b/>
          <w:bCs/>
        </w:rPr>
        <w:t>Language</w:t>
      </w:r>
      <w:r>
        <w:rPr>
          <w:b/>
          <w:bCs/>
          <w:spacing w:val="-4"/>
        </w:rPr>
        <w:t xml:space="preserve"> </w:t>
      </w:r>
      <w:r>
        <w:rPr>
          <w:b/>
          <w:bCs/>
          <w:spacing w:val="-2"/>
        </w:rPr>
        <w:t>Services</w:t>
      </w:r>
    </w:p>
    <w:p w14:paraId="1F616046" w14:textId="77777777" w:rsidR="00000000" w:rsidRDefault="0070307D">
      <w:pPr>
        <w:pStyle w:val="BodyText"/>
        <w:kinsoku w:val="0"/>
        <w:overflowPunct w:val="0"/>
        <w:rPr>
          <w:b/>
          <w:bCs/>
          <w:sz w:val="20"/>
          <w:szCs w:val="20"/>
        </w:rPr>
      </w:pPr>
    </w:p>
    <w:p w14:paraId="75B72D60" w14:textId="5D1F3A97" w:rsidR="00000000" w:rsidRDefault="001437B0">
      <w:pPr>
        <w:pStyle w:val="BodyText"/>
        <w:kinsoku w:val="0"/>
        <w:overflowPunct w:val="0"/>
        <w:spacing w:before="8"/>
        <w:rPr>
          <w:b/>
          <w:bCs/>
          <w:sz w:val="25"/>
          <w:szCs w:val="25"/>
        </w:rPr>
      </w:pPr>
      <w:r>
        <w:rPr>
          <w:noProof/>
        </w:rPr>
        <mc:AlternateContent>
          <mc:Choice Requires="wpg">
            <w:drawing>
              <wp:anchor distT="0" distB="0" distL="0" distR="0" simplePos="0" relativeHeight="251652608" behindDoc="0" locked="0" layoutInCell="0" allowOverlap="1" wp14:anchorId="5BFCB832" wp14:editId="2C128258">
                <wp:simplePos x="0" y="0"/>
                <wp:positionH relativeFrom="page">
                  <wp:posOffset>821055</wp:posOffset>
                </wp:positionH>
                <wp:positionV relativeFrom="paragraph">
                  <wp:posOffset>202565</wp:posOffset>
                </wp:positionV>
                <wp:extent cx="6170930" cy="2188845"/>
                <wp:effectExtent l="0" t="0" r="0" b="0"/>
                <wp:wrapTopAndBottom/>
                <wp:docPr id="7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0930" cy="2188845"/>
                          <a:chOff x="1293" y="319"/>
                          <a:chExt cx="9718" cy="3447"/>
                        </a:xfrm>
                      </wpg:grpSpPr>
                      <wps:wsp>
                        <wps:cNvPr id="72" name="Freeform 39"/>
                        <wps:cNvSpPr>
                          <a:spLocks/>
                        </wps:cNvSpPr>
                        <wps:spPr bwMode="auto">
                          <a:xfrm>
                            <a:off x="1303" y="329"/>
                            <a:ext cx="9696" cy="874"/>
                          </a:xfrm>
                          <a:custGeom>
                            <a:avLst/>
                            <a:gdLst>
                              <a:gd name="T0" fmla="*/ 9695 w 9696"/>
                              <a:gd name="T1" fmla="*/ 0 h 874"/>
                              <a:gd name="T2" fmla="*/ 0 w 9696"/>
                              <a:gd name="T3" fmla="*/ 0 h 874"/>
                              <a:gd name="T4" fmla="*/ 0 w 9696"/>
                              <a:gd name="T5" fmla="*/ 873 h 874"/>
                              <a:gd name="T6" fmla="*/ 9695 w 9696"/>
                              <a:gd name="T7" fmla="*/ 873 h 874"/>
                              <a:gd name="T8" fmla="*/ 9695 w 9696"/>
                              <a:gd name="T9" fmla="*/ 0 h 874"/>
                            </a:gdLst>
                            <a:ahLst/>
                            <a:cxnLst>
                              <a:cxn ang="0">
                                <a:pos x="T0" y="T1"/>
                              </a:cxn>
                              <a:cxn ang="0">
                                <a:pos x="T2" y="T3"/>
                              </a:cxn>
                              <a:cxn ang="0">
                                <a:pos x="T4" y="T5"/>
                              </a:cxn>
                              <a:cxn ang="0">
                                <a:pos x="T6" y="T7"/>
                              </a:cxn>
                              <a:cxn ang="0">
                                <a:pos x="T8" y="T9"/>
                              </a:cxn>
                            </a:cxnLst>
                            <a:rect l="0" t="0" r="r" b="b"/>
                            <a:pathLst>
                              <a:path w="9696" h="874">
                                <a:moveTo>
                                  <a:pt x="9695" y="0"/>
                                </a:moveTo>
                                <a:lnTo>
                                  <a:pt x="0" y="0"/>
                                </a:lnTo>
                                <a:lnTo>
                                  <a:pt x="0" y="873"/>
                                </a:lnTo>
                                <a:lnTo>
                                  <a:pt x="9695" y="873"/>
                                </a:lnTo>
                                <a:lnTo>
                                  <a:pt x="9695"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3" name="Group 40"/>
                        <wpg:cNvGrpSpPr>
                          <a:grpSpLocks/>
                        </wpg:cNvGrpSpPr>
                        <wpg:grpSpPr bwMode="auto">
                          <a:xfrm>
                            <a:off x="1293" y="319"/>
                            <a:ext cx="9718" cy="3447"/>
                            <a:chOff x="1293" y="319"/>
                            <a:chExt cx="9718" cy="3447"/>
                          </a:xfrm>
                        </wpg:grpSpPr>
                        <wps:wsp>
                          <wps:cNvPr id="74" name="Freeform 41"/>
                          <wps:cNvSpPr>
                            <a:spLocks/>
                          </wps:cNvSpPr>
                          <wps:spPr bwMode="auto">
                            <a:xfrm>
                              <a:off x="1293" y="319"/>
                              <a:ext cx="9718" cy="3447"/>
                            </a:xfrm>
                            <a:custGeom>
                              <a:avLst/>
                              <a:gdLst>
                                <a:gd name="T0" fmla="*/ 9 w 9718"/>
                                <a:gd name="T1" fmla="*/ 893 h 3447"/>
                                <a:gd name="T2" fmla="*/ 0 w 9718"/>
                                <a:gd name="T3" fmla="*/ 893 h 3447"/>
                                <a:gd name="T4" fmla="*/ 0 w 9718"/>
                                <a:gd name="T5" fmla="*/ 3437 h 3447"/>
                                <a:gd name="T6" fmla="*/ 9 w 9718"/>
                                <a:gd name="T7" fmla="*/ 3437 h 3447"/>
                                <a:gd name="T8" fmla="*/ 9 w 9718"/>
                                <a:gd name="T9" fmla="*/ 893 h 3447"/>
                              </a:gdLst>
                              <a:ahLst/>
                              <a:cxnLst>
                                <a:cxn ang="0">
                                  <a:pos x="T0" y="T1"/>
                                </a:cxn>
                                <a:cxn ang="0">
                                  <a:pos x="T2" y="T3"/>
                                </a:cxn>
                                <a:cxn ang="0">
                                  <a:pos x="T4" y="T5"/>
                                </a:cxn>
                                <a:cxn ang="0">
                                  <a:pos x="T6" y="T7"/>
                                </a:cxn>
                                <a:cxn ang="0">
                                  <a:pos x="T8" y="T9"/>
                                </a:cxn>
                              </a:cxnLst>
                              <a:rect l="0" t="0" r="r" b="b"/>
                              <a:pathLst>
                                <a:path w="9718" h="3447">
                                  <a:moveTo>
                                    <a:pt x="9" y="893"/>
                                  </a:moveTo>
                                  <a:lnTo>
                                    <a:pt x="0" y="893"/>
                                  </a:lnTo>
                                  <a:lnTo>
                                    <a:pt x="0" y="3437"/>
                                  </a:lnTo>
                                  <a:lnTo>
                                    <a:pt x="9" y="3437"/>
                                  </a:lnTo>
                                  <a:lnTo>
                                    <a:pt x="9" y="8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42"/>
                          <wps:cNvSpPr>
                            <a:spLocks/>
                          </wps:cNvSpPr>
                          <wps:spPr bwMode="auto">
                            <a:xfrm>
                              <a:off x="1293" y="319"/>
                              <a:ext cx="9718" cy="3447"/>
                            </a:xfrm>
                            <a:custGeom>
                              <a:avLst/>
                              <a:gdLst>
                                <a:gd name="T0" fmla="*/ 9717 w 9718"/>
                                <a:gd name="T1" fmla="*/ 3437 h 3447"/>
                                <a:gd name="T2" fmla="*/ 9707 w 9718"/>
                                <a:gd name="T3" fmla="*/ 3437 h 3447"/>
                                <a:gd name="T4" fmla="*/ 9 w 9718"/>
                                <a:gd name="T5" fmla="*/ 3437 h 3447"/>
                                <a:gd name="T6" fmla="*/ 0 w 9718"/>
                                <a:gd name="T7" fmla="*/ 3437 h 3447"/>
                                <a:gd name="T8" fmla="*/ 0 w 9718"/>
                                <a:gd name="T9" fmla="*/ 3447 h 3447"/>
                                <a:gd name="T10" fmla="*/ 9 w 9718"/>
                                <a:gd name="T11" fmla="*/ 3447 h 3447"/>
                                <a:gd name="T12" fmla="*/ 9707 w 9718"/>
                                <a:gd name="T13" fmla="*/ 3447 h 3447"/>
                                <a:gd name="T14" fmla="*/ 9717 w 9718"/>
                                <a:gd name="T15" fmla="*/ 3447 h 3447"/>
                                <a:gd name="T16" fmla="*/ 9717 w 9718"/>
                                <a:gd name="T17" fmla="*/ 3437 h 34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718" h="3447">
                                  <a:moveTo>
                                    <a:pt x="9717" y="3437"/>
                                  </a:moveTo>
                                  <a:lnTo>
                                    <a:pt x="9707" y="3437"/>
                                  </a:lnTo>
                                  <a:lnTo>
                                    <a:pt x="9" y="3437"/>
                                  </a:lnTo>
                                  <a:lnTo>
                                    <a:pt x="0" y="3437"/>
                                  </a:lnTo>
                                  <a:lnTo>
                                    <a:pt x="0" y="3447"/>
                                  </a:lnTo>
                                  <a:lnTo>
                                    <a:pt x="9" y="3447"/>
                                  </a:lnTo>
                                  <a:lnTo>
                                    <a:pt x="9707" y="3447"/>
                                  </a:lnTo>
                                  <a:lnTo>
                                    <a:pt x="9717" y="3447"/>
                                  </a:lnTo>
                                  <a:lnTo>
                                    <a:pt x="9717" y="34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43"/>
                          <wps:cNvSpPr>
                            <a:spLocks/>
                          </wps:cNvSpPr>
                          <wps:spPr bwMode="auto">
                            <a:xfrm>
                              <a:off x="1293" y="319"/>
                              <a:ext cx="9718" cy="3447"/>
                            </a:xfrm>
                            <a:custGeom>
                              <a:avLst/>
                              <a:gdLst>
                                <a:gd name="T0" fmla="*/ 9717 w 9718"/>
                                <a:gd name="T1" fmla="*/ 893 h 3447"/>
                                <a:gd name="T2" fmla="*/ 9707 w 9718"/>
                                <a:gd name="T3" fmla="*/ 893 h 3447"/>
                                <a:gd name="T4" fmla="*/ 9707 w 9718"/>
                                <a:gd name="T5" fmla="*/ 3437 h 3447"/>
                                <a:gd name="T6" fmla="*/ 9717 w 9718"/>
                                <a:gd name="T7" fmla="*/ 3437 h 3447"/>
                                <a:gd name="T8" fmla="*/ 9717 w 9718"/>
                                <a:gd name="T9" fmla="*/ 893 h 3447"/>
                              </a:gdLst>
                              <a:ahLst/>
                              <a:cxnLst>
                                <a:cxn ang="0">
                                  <a:pos x="T0" y="T1"/>
                                </a:cxn>
                                <a:cxn ang="0">
                                  <a:pos x="T2" y="T3"/>
                                </a:cxn>
                                <a:cxn ang="0">
                                  <a:pos x="T4" y="T5"/>
                                </a:cxn>
                                <a:cxn ang="0">
                                  <a:pos x="T6" y="T7"/>
                                </a:cxn>
                                <a:cxn ang="0">
                                  <a:pos x="T8" y="T9"/>
                                </a:cxn>
                              </a:cxnLst>
                              <a:rect l="0" t="0" r="r" b="b"/>
                              <a:pathLst>
                                <a:path w="9718" h="3447">
                                  <a:moveTo>
                                    <a:pt x="9717" y="893"/>
                                  </a:moveTo>
                                  <a:lnTo>
                                    <a:pt x="9707" y="893"/>
                                  </a:lnTo>
                                  <a:lnTo>
                                    <a:pt x="9707" y="3437"/>
                                  </a:lnTo>
                                  <a:lnTo>
                                    <a:pt x="9717" y="3437"/>
                                  </a:lnTo>
                                  <a:lnTo>
                                    <a:pt x="9717" y="8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44"/>
                          <wps:cNvSpPr>
                            <a:spLocks/>
                          </wps:cNvSpPr>
                          <wps:spPr bwMode="auto">
                            <a:xfrm>
                              <a:off x="1293" y="319"/>
                              <a:ext cx="9718" cy="3447"/>
                            </a:xfrm>
                            <a:custGeom>
                              <a:avLst/>
                              <a:gdLst>
                                <a:gd name="T0" fmla="*/ 9717 w 9718"/>
                                <a:gd name="T1" fmla="*/ 0 h 3447"/>
                                <a:gd name="T2" fmla="*/ 9707 w 9718"/>
                                <a:gd name="T3" fmla="*/ 0 h 3447"/>
                                <a:gd name="T4" fmla="*/ 9707 w 9718"/>
                                <a:gd name="T5" fmla="*/ 9 h 3447"/>
                                <a:gd name="T6" fmla="*/ 9707 w 9718"/>
                                <a:gd name="T7" fmla="*/ 883 h 3447"/>
                                <a:gd name="T8" fmla="*/ 9 w 9718"/>
                                <a:gd name="T9" fmla="*/ 883 h 3447"/>
                                <a:gd name="T10" fmla="*/ 9 w 9718"/>
                                <a:gd name="T11" fmla="*/ 9 h 3447"/>
                                <a:gd name="T12" fmla="*/ 9 w 9718"/>
                                <a:gd name="T13" fmla="*/ 0 h 3447"/>
                                <a:gd name="T14" fmla="*/ 0 w 9718"/>
                                <a:gd name="T15" fmla="*/ 0 h 3447"/>
                                <a:gd name="T16" fmla="*/ 0 w 9718"/>
                                <a:gd name="T17" fmla="*/ 9 h 3447"/>
                                <a:gd name="T18" fmla="*/ 0 w 9718"/>
                                <a:gd name="T19" fmla="*/ 883 h 3447"/>
                                <a:gd name="T20" fmla="*/ 0 w 9718"/>
                                <a:gd name="T21" fmla="*/ 892 h 3447"/>
                                <a:gd name="T22" fmla="*/ 9 w 9718"/>
                                <a:gd name="T23" fmla="*/ 892 h 3447"/>
                                <a:gd name="T24" fmla="*/ 9707 w 9718"/>
                                <a:gd name="T25" fmla="*/ 892 h 3447"/>
                                <a:gd name="T26" fmla="*/ 9717 w 9718"/>
                                <a:gd name="T27" fmla="*/ 892 h 3447"/>
                                <a:gd name="T28" fmla="*/ 9717 w 9718"/>
                                <a:gd name="T29" fmla="*/ 883 h 3447"/>
                                <a:gd name="T30" fmla="*/ 9717 w 9718"/>
                                <a:gd name="T31" fmla="*/ 9 h 3447"/>
                                <a:gd name="T32" fmla="*/ 9717 w 9718"/>
                                <a:gd name="T33" fmla="*/ 0 h 34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718" h="3447">
                                  <a:moveTo>
                                    <a:pt x="9717" y="0"/>
                                  </a:moveTo>
                                  <a:lnTo>
                                    <a:pt x="9707" y="0"/>
                                  </a:lnTo>
                                  <a:lnTo>
                                    <a:pt x="9707" y="9"/>
                                  </a:lnTo>
                                  <a:lnTo>
                                    <a:pt x="9707" y="883"/>
                                  </a:lnTo>
                                  <a:lnTo>
                                    <a:pt x="9" y="883"/>
                                  </a:lnTo>
                                  <a:lnTo>
                                    <a:pt x="9" y="9"/>
                                  </a:lnTo>
                                  <a:lnTo>
                                    <a:pt x="9" y="0"/>
                                  </a:lnTo>
                                  <a:lnTo>
                                    <a:pt x="0" y="0"/>
                                  </a:lnTo>
                                  <a:lnTo>
                                    <a:pt x="0" y="9"/>
                                  </a:lnTo>
                                  <a:lnTo>
                                    <a:pt x="0" y="883"/>
                                  </a:lnTo>
                                  <a:lnTo>
                                    <a:pt x="0" y="892"/>
                                  </a:lnTo>
                                  <a:lnTo>
                                    <a:pt x="9" y="892"/>
                                  </a:lnTo>
                                  <a:lnTo>
                                    <a:pt x="9707" y="892"/>
                                  </a:lnTo>
                                  <a:lnTo>
                                    <a:pt x="9717" y="892"/>
                                  </a:lnTo>
                                  <a:lnTo>
                                    <a:pt x="9717" y="883"/>
                                  </a:lnTo>
                                  <a:lnTo>
                                    <a:pt x="9717" y="9"/>
                                  </a:lnTo>
                                  <a:lnTo>
                                    <a:pt x="97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8" name="Text Box 45"/>
                        <wps:cNvSpPr txBox="1">
                          <a:spLocks noChangeArrowheads="1"/>
                        </wps:cNvSpPr>
                        <wps:spPr bwMode="auto">
                          <a:xfrm>
                            <a:off x="1298" y="324"/>
                            <a:ext cx="9708" cy="884"/>
                          </a:xfrm>
                          <a:prstGeom prst="rect">
                            <a:avLst/>
                          </a:prstGeom>
                          <a:solidFill>
                            <a:srgbClr val="D9D9D9"/>
                          </a:solidFill>
                          <a:ln w="6095" cmpd="sng">
                            <a:solidFill>
                              <a:srgbClr val="000000"/>
                            </a:solidFill>
                            <a:miter lim="800000"/>
                            <a:headEnd/>
                            <a:tailEnd/>
                          </a:ln>
                        </wps:spPr>
                        <wps:txbx>
                          <w:txbxContent>
                            <w:p w14:paraId="51B4B9C9" w14:textId="77777777" w:rsidR="00000000" w:rsidRDefault="0070307D">
                              <w:pPr>
                                <w:pStyle w:val="BodyText"/>
                                <w:kinsoku w:val="0"/>
                                <w:overflowPunct w:val="0"/>
                                <w:spacing w:line="276" w:lineRule="auto"/>
                                <w:ind w:left="103" w:right="25"/>
                                <w:rPr>
                                  <w:color w:val="000000"/>
                                </w:rPr>
                              </w:pPr>
                              <w:r>
                                <w:rPr>
                                  <w:color w:val="000000"/>
                                </w:rPr>
                                <w:t>Did</w:t>
                              </w:r>
                              <w:r>
                                <w:rPr>
                                  <w:color w:val="000000"/>
                                  <w:spacing w:val="-3"/>
                                </w:rPr>
                                <w:t xml:space="preserve"> </w:t>
                              </w:r>
                              <w:r>
                                <w:rPr>
                                  <w:color w:val="000000"/>
                                </w:rPr>
                                <w:t>the</w:t>
                              </w:r>
                              <w:r>
                                <w:rPr>
                                  <w:color w:val="000000"/>
                                  <w:spacing w:val="-1"/>
                                </w:rPr>
                                <w:t xml:space="preserve"> </w:t>
                              </w:r>
                              <w:r>
                                <w:rPr>
                                  <w:color w:val="000000"/>
                                </w:rPr>
                                <w:t>FHT</w:t>
                              </w:r>
                              <w:r>
                                <w:rPr>
                                  <w:color w:val="000000"/>
                                  <w:spacing w:val="-6"/>
                                </w:rPr>
                                <w:t xml:space="preserve"> </w:t>
                              </w:r>
                              <w:r>
                                <w:rPr>
                                  <w:color w:val="000000"/>
                                </w:rPr>
                                <w:t>address</w:t>
                              </w:r>
                              <w:r>
                                <w:rPr>
                                  <w:color w:val="000000"/>
                                  <w:spacing w:val="-6"/>
                                </w:rPr>
                                <w:t xml:space="preserve"> </w:t>
                              </w:r>
                              <w:r>
                                <w:rPr>
                                  <w:color w:val="000000"/>
                                </w:rPr>
                                <w:t>the</w:t>
                              </w:r>
                              <w:r>
                                <w:rPr>
                                  <w:color w:val="000000"/>
                                  <w:spacing w:val="-3"/>
                                </w:rPr>
                                <w:t xml:space="preserve"> </w:t>
                              </w:r>
                              <w:r>
                                <w:rPr>
                                  <w:color w:val="000000"/>
                                </w:rPr>
                                <w:t>linguistic</w:t>
                              </w:r>
                              <w:r>
                                <w:rPr>
                                  <w:color w:val="000000"/>
                                  <w:spacing w:val="-4"/>
                                </w:rPr>
                                <w:t xml:space="preserve"> </w:t>
                              </w:r>
                              <w:r>
                                <w:rPr>
                                  <w:color w:val="000000"/>
                                </w:rPr>
                                <w:t>and</w:t>
                              </w:r>
                              <w:r>
                                <w:rPr>
                                  <w:color w:val="000000"/>
                                  <w:spacing w:val="-3"/>
                                </w:rPr>
                                <w:t xml:space="preserve"> </w:t>
                              </w:r>
                              <w:r>
                                <w:rPr>
                                  <w:color w:val="000000"/>
                                </w:rPr>
                                <w:t>cultural</w:t>
                              </w:r>
                              <w:r>
                                <w:rPr>
                                  <w:color w:val="000000"/>
                                  <w:spacing w:val="-3"/>
                                </w:rPr>
                                <w:t xml:space="preserve"> </w:t>
                              </w:r>
                              <w:r>
                                <w:rPr>
                                  <w:color w:val="000000"/>
                                </w:rPr>
                                <w:t>needs</w:t>
                              </w:r>
                              <w:r>
                                <w:rPr>
                                  <w:color w:val="000000"/>
                                  <w:spacing w:val="-3"/>
                                </w:rPr>
                                <w:t xml:space="preserve"> </w:t>
                              </w:r>
                              <w:r>
                                <w:rPr>
                                  <w:color w:val="000000"/>
                                </w:rPr>
                                <w:t>of</w:t>
                              </w:r>
                              <w:r>
                                <w:rPr>
                                  <w:color w:val="000000"/>
                                  <w:spacing w:val="-3"/>
                                </w:rPr>
                                <w:t xml:space="preserve"> </w:t>
                              </w:r>
                              <w:r>
                                <w:rPr>
                                  <w:color w:val="000000"/>
                                </w:rPr>
                                <w:t>the</w:t>
                              </w:r>
                              <w:r>
                                <w:rPr>
                                  <w:color w:val="000000"/>
                                  <w:spacing w:val="-3"/>
                                </w:rPr>
                                <w:t xml:space="preserve"> </w:t>
                              </w:r>
                              <w:r>
                                <w:rPr>
                                  <w:color w:val="000000"/>
                                </w:rPr>
                                <w:t>population</w:t>
                              </w:r>
                              <w:r>
                                <w:rPr>
                                  <w:color w:val="000000"/>
                                  <w:spacing w:val="-2"/>
                                </w:rPr>
                                <w:t xml:space="preserve"> </w:t>
                              </w:r>
                              <w:r>
                                <w:rPr>
                                  <w:color w:val="000000"/>
                                </w:rPr>
                                <w:t>being</w:t>
                              </w:r>
                              <w:r>
                                <w:rPr>
                                  <w:color w:val="000000"/>
                                  <w:spacing w:val="-2"/>
                                </w:rPr>
                                <w:t xml:space="preserve"> </w:t>
                              </w:r>
                              <w:r>
                                <w:rPr>
                                  <w:color w:val="000000"/>
                                </w:rPr>
                                <w:t>served, where possible? Please explain.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FCB832" id="Group 38" o:spid="_x0000_s1032" style="position:absolute;margin-left:64.65pt;margin-top:15.95pt;width:485.9pt;height:172.35pt;z-index:251652608;mso-wrap-distance-left:0;mso-wrap-distance-right:0;mso-position-horizontal-relative:page;mso-position-vertical-relative:text" coordorigin="1293,319" coordsize="9718,3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" o:allowincell="f">
                <v:shape id="Freeform 39" o:spid="_x0000_s1033" style="position:absolute;left:1303;top:329;width:9696;height:874;visibility:visible;mso-wrap-style:square;v-text-anchor:top" coordsize="9696,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" path="m9695,l,,,873r9695,l9695,xe" fillcolor="#d9d9d9" stroked="f">
                  <v:path arrowok="t" o:connecttype="custom" o:connectlocs="9695,0;0,0;0,873;9695,873;9695,0" o:connectangles="0,0,0,0,0"/>
                </v:shape>
                <v:group id="Group 40" o:spid="_x0000_s1034" style="position:absolute;left:1293;top:319;width:9718;height:3447" coordorigin="1293,319" coordsize="9718,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41" o:spid="_x0000_s1035" style="position:absolute;left:1293;top:319;width:9718;height:3447;visibility:visible;mso-wrap-style:square;v-text-anchor:top" coordsize="9718,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" path="m9,893r-9,l,3437r9,l9,893xe" fillcolor="black" stroked="f">
                    <v:path arrowok="t" o:connecttype="custom" o:connectlocs="9,893;0,893;0,3437;9,3437;9,893" o:connectangles="0,0,0,0,0"/>
                  </v:shape>
                  <v:shape id="Freeform 42" o:spid="_x0000_s1036" style="position:absolute;left:1293;top:319;width:9718;height:3447;visibility:visible;mso-wrap-style:square;v-text-anchor:top" coordsize="9718,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" path="m9717,3437r-10,l9,3437r-9,l,3447r9,l9707,3447r10,l9717,3437xe" fillcolor="black" stroked="f">
                    <v:path arrowok="t" o:connecttype="custom" o:connectlocs="9717,3437;9707,3437;9,3437;0,3437;0,3447;9,3447;9707,3447;9717,3447;9717,3437" o:connectangles="0,0,0,0,0,0,0,0,0"/>
                  </v:shape>
                  <v:shape id="Freeform 43" o:spid="_x0000_s1037" style="position:absolute;left:1293;top:319;width:9718;height:3447;visibility:visible;mso-wrap-style:square;v-text-anchor:top" coordsize="9718,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" path="m9717,893r-10,l9707,3437r10,l9717,893xe" fillcolor="black" stroked="f">
                    <v:path arrowok="t" o:connecttype="custom" o:connectlocs="9717,893;9707,893;9707,3437;9717,3437;9717,893" o:connectangles="0,0,0,0,0"/>
                  </v:shape>
                  <v:shape id="Freeform 44" o:spid="_x0000_s1038" style="position:absolute;left:1293;top:319;width:9718;height:3447;visibility:visible;mso-wrap-style:square;v-text-anchor:top" coordsize="9718,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" path="m9717,r-10,l9707,9r,874l9,883,9,9,9,,,,,9,,883r,9l9,892r9698,l9717,892r,-9l9717,9r,-9xe" fillcolor="black" stroked="f">
                    <v:path arrowok="t" o:connecttype="custom" o:connectlocs="9717,0;9707,0;9707,9;9707,883;9,883;9,9;9,0;0,0;0,9;0,883;0,892;9,892;9707,892;9717,892;9717,883;9717,9;9717,0" o:connectangles="0,0,0,0,0,0,0,0,0,0,0,0,0,0,0,0,0"/>
                  </v:shape>
                </v:group>
                <v:shape id="Text Box 45" o:spid="_x0000_s1039" type="#_x0000_t202" style="position:absolute;left:1298;top:324;width:9708;height: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" fillcolor="#d9d9d9" strokeweight=".16931mm">
                  <v:textbox inset="0,0,0,0">
                    <w:txbxContent>
                      <w:p w14:paraId="51B4B9C9" w14:textId="77777777" w:rsidR="00000000" w:rsidRDefault="0070307D">
                        <w:pPr>
                          <w:pStyle w:val="BodyText"/>
                          <w:kinsoku w:val="0"/>
                          <w:overflowPunct w:val="0"/>
                          <w:spacing w:line="276" w:lineRule="auto"/>
                          <w:ind w:left="103" w:right="25"/>
                          <w:rPr>
                            <w:color w:val="000000"/>
                          </w:rPr>
                        </w:pPr>
                        <w:r>
                          <w:rPr>
                            <w:color w:val="000000"/>
                          </w:rPr>
                          <w:t>Did</w:t>
                        </w:r>
                        <w:r>
                          <w:rPr>
                            <w:color w:val="000000"/>
                            <w:spacing w:val="-3"/>
                          </w:rPr>
                          <w:t xml:space="preserve"> </w:t>
                        </w:r>
                        <w:r>
                          <w:rPr>
                            <w:color w:val="000000"/>
                          </w:rPr>
                          <w:t>the</w:t>
                        </w:r>
                        <w:r>
                          <w:rPr>
                            <w:color w:val="000000"/>
                            <w:spacing w:val="-1"/>
                          </w:rPr>
                          <w:t xml:space="preserve"> </w:t>
                        </w:r>
                        <w:r>
                          <w:rPr>
                            <w:color w:val="000000"/>
                          </w:rPr>
                          <w:t>FHT</w:t>
                        </w:r>
                        <w:r>
                          <w:rPr>
                            <w:color w:val="000000"/>
                            <w:spacing w:val="-6"/>
                          </w:rPr>
                          <w:t xml:space="preserve"> </w:t>
                        </w:r>
                        <w:r>
                          <w:rPr>
                            <w:color w:val="000000"/>
                          </w:rPr>
                          <w:t>address</w:t>
                        </w:r>
                        <w:r>
                          <w:rPr>
                            <w:color w:val="000000"/>
                            <w:spacing w:val="-6"/>
                          </w:rPr>
                          <w:t xml:space="preserve"> </w:t>
                        </w:r>
                        <w:r>
                          <w:rPr>
                            <w:color w:val="000000"/>
                          </w:rPr>
                          <w:t>the</w:t>
                        </w:r>
                        <w:r>
                          <w:rPr>
                            <w:color w:val="000000"/>
                            <w:spacing w:val="-3"/>
                          </w:rPr>
                          <w:t xml:space="preserve"> </w:t>
                        </w:r>
                        <w:r>
                          <w:rPr>
                            <w:color w:val="000000"/>
                          </w:rPr>
                          <w:t>linguistic</w:t>
                        </w:r>
                        <w:r>
                          <w:rPr>
                            <w:color w:val="000000"/>
                            <w:spacing w:val="-4"/>
                          </w:rPr>
                          <w:t xml:space="preserve"> </w:t>
                        </w:r>
                        <w:r>
                          <w:rPr>
                            <w:color w:val="000000"/>
                          </w:rPr>
                          <w:t>and</w:t>
                        </w:r>
                        <w:r>
                          <w:rPr>
                            <w:color w:val="000000"/>
                            <w:spacing w:val="-3"/>
                          </w:rPr>
                          <w:t xml:space="preserve"> </w:t>
                        </w:r>
                        <w:r>
                          <w:rPr>
                            <w:color w:val="000000"/>
                          </w:rPr>
                          <w:t>cultural</w:t>
                        </w:r>
                        <w:r>
                          <w:rPr>
                            <w:color w:val="000000"/>
                            <w:spacing w:val="-3"/>
                          </w:rPr>
                          <w:t xml:space="preserve"> </w:t>
                        </w:r>
                        <w:r>
                          <w:rPr>
                            <w:color w:val="000000"/>
                          </w:rPr>
                          <w:t>needs</w:t>
                        </w:r>
                        <w:r>
                          <w:rPr>
                            <w:color w:val="000000"/>
                            <w:spacing w:val="-3"/>
                          </w:rPr>
                          <w:t xml:space="preserve"> </w:t>
                        </w:r>
                        <w:r>
                          <w:rPr>
                            <w:color w:val="000000"/>
                          </w:rPr>
                          <w:t>of</w:t>
                        </w:r>
                        <w:r>
                          <w:rPr>
                            <w:color w:val="000000"/>
                            <w:spacing w:val="-3"/>
                          </w:rPr>
                          <w:t xml:space="preserve"> </w:t>
                        </w:r>
                        <w:r>
                          <w:rPr>
                            <w:color w:val="000000"/>
                          </w:rPr>
                          <w:t>the</w:t>
                        </w:r>
                        <w:r>
                          <w:rPr>
                            <w:color w:val="000000"/>
                            <w:spacing w:val="-3"/>
                          </w:rPr>
                          <w:t xml:space="preserve"> </w:t>
                        </w:r>
                        <w:r>
                          <w:rPr>
                            <w:color w:val="000000"/>
                          </w:rPr>
                          <w:t>population</w:t>
                        </w:r>
                        <w:r>
                          <w:rPr>
                            <w:color w:val="000000"/>
                            <w:spacing w:val="-2"/>
                          </w:rPr>
                          <w:t xml:space="preserve"> </w:t>
                        </w:r>
                        <w:r>
                          <w:rPr>
                            <w:color w:val="000000"/>
                          </w:rPr>
                          <w:t>being</w:t>
                        </w:r>
                        <w:r>
                          <w:rPr>
                            <w:color w:val="000000"/>
                            <w:spacing w:val="-2"/>
                          </w:rPr>
                          <w:t xml:space="preserve"> </w:t>
                        </w:r>
                        <w:r>
                          <w:rPr>
                            <w:color w:val="000000"/>
                          </w:rPr>
                          <w:t>served, where possible? Please explain.</w:t>
                        </w:r>
                      </w:p>
                    </w:txbxContent>
                  </v:textbox>
                </v:shape>
                <w10:wrap type="topAndBottom" anchorx="page"/>
              </v:group>
            </w:pict>
          </mc:Fallback>
        </mc:AlternateContent>
      </w:r>
    </w:p>
    <w:p w14:paraId="0F54B4D0" w14:textId="77777777" w:rsidR="00000000" w:rsidRDefault="0070307D">
      <w:pPr>
        <w:pStyle w:val="BodyText"/>
        <w:kinsoku w:val="0"/>
        <w:overflowPunct w:val="0"/>
        <w:spacing w:before="8"/>
        <w:rPr>
          <w:b/>
          <w:bCs/>
          <w:sz w:val="25"/>
          <w:szCs w:val="25"/>
        </w:rPr>
        <w:sectPr w:rsidR="00000000">
          <w:pgSz w:w="12240" w:h="15840"/>
          <w:pgMar w:top="1340" w:right="1040" w:bottom="1540" w:left="1180" w:header="716" w:footer="1319" w:gutter="0"/>
          <w:pgBorders w:offsetFrom="page">
            <w:top w:val="single" w:sz="4" w:space="24" w:color="000000"/>
            <w:left w:val="single" w:sz="4" w:space="24" w:color="000000"/>
            <w:bottom w:val="single" w:sz="4" w:space="23" w:color="000000"/>
            <w:right w:val="single" w:sz="4" w:space="23" w:color="000000"/>
          </w:pgBorders>
          <w:cols w:space="720"/>
          <w:noEndnote/>
        </w:sectPr>
      </w:pPr>
    </w:p>
    <w:p w14:paraId="3FA949A2" w14:textId="77777777" w:rsidR="00000000" w:rsidRDefault="0070307D">
      <w:pPr>
        <w:pStyle w:val="ListParagraph"/>
        <w:numPr>
          <w:ilvl w:val="1"/>
          <w:numId w:val="11"/>
        </w:numPr>
        <w:tabs>
          <w:tab w:val="left" w:pos="1701"/>
        </w:tabs>
        <w:kinsoku w:val="0"/>
        <w:overflowPunct w:val="0"/>
        <w:spacing w:before="82"/>
        <w:ind w:hanging="1441"/>
        <w:rPr>
          <w:b/>
          <w:bCs/>
          <w:color w:val="000000"/>
          <w:spacing w:val="-2"/>
          <w:sz w:val="22"/>
          <w:szCs w:val="22"/>
        </w:rPr>
      </w:pPr>
      <w:r>
        <w:rPr>
          <w:b/>
          <w:bCs/>
        </w:rPr>
        <w:lastRenderedPageBreak/>
        <w:t>Regular</w:t>
      </w:r>
      <w:r>
        <w:rPr>
          <w:b/>
          <w:bCs/>
          <w:spacing w:val="-1"/>
        </w:rPr>
        <w:t xml:space="preserve"> </w:t>
      </w:r>
      <w:r>
        <w:rPr>
          <w:b/>
          <w:bCs/>
        </w:rPr>
        <w:t>and</w:t>
      </w:r>
      <w:r>
        <w:rPr>
          <w:b/>
          <w:bCs/>
          <w:spacing w:val="-3"/>
        </w:rPr>
        <w:t xml:space="preserve"> </w:t>
      </w:r>
      <w:r>
        <w:rPr>
          <w:b/>
          <w:bCs/>
        </w:rPr>
        <w:t xml:space="preserve">Extended </w:t>
      </w:r>
      <w:r>
        <w:rPr>
          <w:b/>
          <w:bCs/>
          <w:spacing w:val="-2"/>
        </w:rPr>
        <w:t>Hours</w:t>
      </w:r>
    </w:p>
    <w:p w14:paraId="5C7A9CEC" w14:textId="77777777" w:rsidR="00000000" w:rsidRDefault="0070307D">
      <w:pPr>
        <w:pStyle w:val="BodyText"/>
        <w:kinsoku w:val="0"/>
        <w:overflowPunct w:val="0"/>
        <w:rPr>
          <w:b/>
          <w:bCs/>
          <w:sz w:val="20"/>
          <w:szCs w:val="20"/>
        </w:rPr>
      </w:pPr>
    </w:p>
    <w:p w14:paraId="66E2F81A" w14:textId="77777777" w:rsidR="00000000" w:rsidRDefault="0070307D">
      <w:pPr>
        <w:pStyle w:val="BodyText"/>
        <w:kinsoku w:val="0"/>
        <w:overflowPunct w:val="0"/>
        <w:spacing w:before="1"/>
        <w:rPr>
          <w:b/>
          <w:bCs/>
          <w:sz w:val="11"/>
          <w:szCs w:val="11"/>
        </w:rPr>
      </w:pPr>
    </w:p>
    <w:tbl>
      <w:tblPr>
        <w:tblW w:w="0" w:type="auto"/>
        <w:tblInd w:w="270" w:type="dxa"/>
        <w:tblLayout w:type="fixed"/>
        <w:tblCellMar>
          <w:left w:w="0" w:type="dxa"/>
          <w:right w:w="0" w:type="dxa"/>
        </w:tblCellMar>
        <w:tblLook w:val="0000" w:firstRow="0" w:lastRow="0" w:firstColumn="0" w:lastColumn="0" w:noHBand="0" w:noVBand="0"/>
      </w:tblPr>
      <w:tblGrid>
        <w:gridCol w:w="6659"/>
        <w:gridCol w:w="2951"/>
      </w:tblGrid>
      <w:tr w:rsidR="00000000" w14:paraId="183D5D08" w14:textId="77777777">
        <w:tblPrEx>
          <w:tblCellMar>
            <w:top w:w="0" w:type="dxa"/>
            <w:left w:w="0" w:type="dxa"/>
            <w:bottom w:w="0" w:type="dxa"/>
            <w:right w:w="0" w:type="dxa"/>
          </w:tblCellMar>
        </w:tblPrEx>
        <w:trPr>
          <w:trHeight w:val="278"/>
        </w:trPr>
        <w:tc>
          <w:tcPr>
            <w:tcW w:w="6659" w:type="dxa"/>
            <w:tcBorders>
              <w:top w:val="single" w:sz="4" w:space="0" w:color="000000"/>
              <w:left w:val="single" w:sz="4" w:space="0" w:color="000000"/>
              <w:bottom w:val="single" w:sz="4" w:space="0" w:color="000000"/>
              <w:right w:val="single" w:sz="4" w:space="0" w:color="000000"/>
            </w:tcBorders>
            <w:shd w:val="clear" w:color="auto" w:fill="D9D9D9"/>
          </w:tcPr>
          <w:p w14:paraId="2C54ECA4" w14:textId="77777777" w:rsidR="00000000" w:rsidRDefault="0070307D">
            <w:pPr>
              <w:pStyle w:val="TableParagraph"/>
              <w:kinsoku w:val="0"/>
              <w:overflowPunct w:val="0"/>
              <w:ind w:left="0"/>
              <w:rPr>
                <w:rFonts w:ascii="Times New Roman" w:hAnsi="Times New Roman" w:cs="Times New Roman"/>
                <w:sz w:val="20"/>
                <w:szCs w:val="20"/>
              </w:rPr>
            </w:pPr>
          </w:p>
        </w:tc>
        <w:tc>
          <w:tcPr>
            <w:tcW w:w="2951" w:type="dxa"/>
            <w:tcBorders>
              <w:top w:val="single" w:sz="4" w:space="0" w:color="000000"/>
              <w:left w:val="single" w:sz="4" w:space="0" w:color="000000"/>
              <w:bottom w:val="single" w:sz="4" w:space="0" w:color="000000"/>
              <w:right w:val="single" w:sz="4" w:space="0" w:color="000000"/>
            </w:tcBorders>
            <w:shd w:val="clear" w:color="auto" w:fill="D9D9D9"/>
          </w:tcPr>
          <w:p w14:paraId="51071855" w14:textId="77777777" w:rsidR="00000000" w:rsidRDefault="0070307D">
            <w:pPr>
              <w:pStyle w:val="TableParagraph"/>
              <w:kinsoku w:val="0"/>
              <w:overflowPunct w:val="0"/>
              <w:ind w:left="0"/>
              <w:rPr>
                <w:rFonts w:ascii="Times New Roman" w:hAnsi="Times New Roman" w:cs="Times New Roman"/>
                <w:sz w:val="20"/>
                <w:szCs w:val="20"/>
              </w:rPr>
            </w:pPr>
          </w:p>
        </w:tc>
      </w:tr>
      <w:tr w:rsidR="00000000" w14:paraId="33D895CB" w14:textId="77777777">
        <w:tblPrEx>
          <w:tblCellMar>
            <w:top w:w="0" w:type="dxa"/>
            <w:left w:w="0" w:type="dxa"/>
            <w:bottom w:w="0" w:type="dxa"/>
            <w:right w:w="0" w:type="dxa"/>
          </w:tblCellMar>
        </w:tblPrEx>
        <w:trPr>
          <w:trHeight w:val="2759"/>
        </w:trPr>
        <w:tc>
          <w:tcPr>
            <w:tcW w:w="6659" w:type="dxa"/>
            <w:tcBorders>
              <w:top w:val="single" w:sz="4" w:space="0" w:color="000000"/>
              <w:left w:val="single" w:sz="4" w:space="0" w:color="000000"/>
              <w:bottom w:val="single" w:sz="4" w:space="0" w:color="000000"/>
              <w:right w:val="single" w:sz="4" w:space="0" w:color="000000"/>
            </w:tcBorders>
          </w:tcPr>
          <w:p w14:paraId="0526C1D1" w14:textId="77777777" w:rsidR="00000000" w:rsidRDefault="0070307D">
            <w:pPr>
              <w:pStyle w:val="TableParagraph"/>
              <w:kinsoku w:val="0"/>
              <w:overflowPunct w:val="0"/>
            </w:pPr>
            <w:r>
              <w:t>What</w:t>
            </w:r>
            <w:r>
              <w:rPr>
                <w:spacing w:val="-4"/>
              </w:rPr>
              <w:t xml:space="preserve"> </w:t>
            </w:r>
            <w:r>
              <w:t>are</w:t>
            </w:r>
            <w:r>
              <w:rPr>
                <w:spacing w:val="-4"/>
              </w:rPr>
              <w:t xml:space="preserve"> </w:t>
            </w:r>
            <w:r>
              <w:t>your</w:t>
            </w:r>
            <w:r>
              <w:rPr>
                <w:spacing w:val="-4"/>
              </w:rPr>
              <w:t xml:space="preserve"> </w:t>
            </w:r>
            <w:r>
              <w:t>regular</w:t>
            </w:r>
            <w:r>
              <w:rPr>
                <w:spacing w:val="-7"/>
              </w:rPr>
              <w:t xml:space="preserve"> </w:t>
            </w:r>
            <w:r>
              <w:t>hours</w:t>
            </w:r>
            <w:r>
              <w:rPr>
                <w:spacing w:val="-4"/>
              </w:rPr>
              <w:t xml:space="preserve"> </w:t>
            </w:r>
            <w:r>
              <w:t>of</w:t>
            </w:r>
            <w:r>
              <w:rPr>
                <w:spacing w:val="-4"/>
              </w:rPr>
              <w:t xml:space="preserve"> </w:t>
            </w:r>
            <w:r>
              <w:t>operation</w:t>
            </w:r>
            <w:r>
              <w:rPr>
                <w:spacing w:val="-4"/>
              </w:rPr>
              <w:t xml:space="preserve"> </w:t>
            </w:r>
            <w:r>
              <w:t>when</w:t>
            </w:r>
            <w:r>
              <w:rPr>
                <w:spacing w:val="-4"/>
              </w:rPr>
              <w:t xml:space="preserve"> </w:t>
            </w:r>
            <w:r>
              <w:t>patients</w:t>
            </w:r>
            <w:r>
              <w:rPr>
                <w:spacing w:val="-6"/>
              </w:rPr>
              <w:t xml:space="preserve"> </w:t>
            </w:r>
            <w:r>
              <w:t>can access Interdisciplinary Health Providers (IHP) services?</w:t>
            </w:r>
          </w:p>
          <w:p w14:paraId="3AE63476" w14:textId="77777777" w:rsidR="00000000" w:rsidRDefault="0070307D">
            <w:pPr>
              <w:pStyle w:val="TableParagraph"/>
              <w:kinsoku w:val="0"/>
              <w:overflowPunct w:val="0"/>
              <w:rPr>
                <w:i/>
                <w:iCs/>
                <w:spacing w:val="-4"/>
              </w:rPr>
            </w:pPr>
            <w:r>
              <w:rPr>
                <w:i/>
                <w:iCs/>
              </w:rPr>
              <w:t>Ex.:</w:t>
            </w:r>
            <w:r>
              <w:rPr>
                <w:i/>
                <w:iCs/>
                <w:spacing w:val="-3"/>
              </w:rPr>
              <w:t xml:space="preserve"> </w:t>
            </w:r>
            <w:r>
              <w:rPr>
                <w:i/>
                <w:iCs/>
              </w:rPr>
              <w:t>Mon:</w:t>
            </w:r>
            <w:r>
              <w:rPr>
                <w:i/>
                <w:iCs/>
                <w:spacing w:val="-3"/>
              </w:rPr>
              <w:t xml:space="preserve"> </w:t>
            </w:r>
            <w:r>
              <w:rPr>
                <w:i/>
                <w:iCs/>
              </w:rPr>
              <w:t>9-5,</w:t>
            </w:r>
            <w:r>
              <w:rPr>
                <w:i/>
                <w:iCs/>
                <w:spacing w:val="-5"/>
              </w:rPr>
              <w:t xml:space="preserve"> </w:t>
            </w:r>
            <w:r>
              <w:rPr>
                <w:i/>
                <w:iCs/>
              </w:rPr>
              <w:t>Tues:</w:t>
            </w:r>
            <w:r>
              <w:rPr>
                <w:i/>
                <w:iCs/>
                <w:spacing w:val="-3"/>
              </w:rPr>
              <w:t xml:space="preserve"> </w:t>
            </w:r>
            <w:r>
              <w:rPr>
                <w:i/>
                <w:iCs/>
              </w:rPr>
              <w:t>8-4,</w:t>
            </w:r>
            <w:r>
              <w:rPr>
                <w:i/>
                <w:iCs/>
                <w:spacing w:val="-2"/>
              </w:rPr>
              <w:t xml:space="preserve"> </w:t>
            </w:r>
            <w:r>
              <w:rPr>
                <w:i/>
                <w:iCs/>
                <w:spacing w:val="-4"/>
              </w:rPr>
              <w:t>etc.</w:t>
            </w:r>
          </w:p>
        </w:tc>
        <w:tc>
          <w:tcPr>
            <w:tcW w:w="2951" w:type="dxa"/>
            <w:tcBorders>
              <w:top w:val="single" w:sz="4" w:space="0" w:color="000000"/>
              <w:left w:val="single" w:sz="4" w:space="0" w:color="000000"/>
              <w:bottom w:val="single" w:sz="4" w:space="0" w:color="000000"/>
              <w:right w:val="single" w:sz="4" w:space="0" w:color="000000"/>
            </w:tcBorders>
          </w:tcPr>
          <w:p w14:paraId="2C775BEC" w14:textId="77777777" w:rsidR="00000000" w:rsidRDefault="0070307D">
            <w:pPr>
              <w:pStyle w:val="TableParagraph"/>
              <w:kinsoku w:val="0"/>
              <w:overflowPunct w:val="0"/>
              <w:rPr>
                <w:spacing w:val="-2"/>
              </w:rPr>
            </w:pPr>
            <w:r>
              <w:t>Hours</w:t>
            </w:r>
            <w:r>
              <w:rPr>
                <w:spacing w:val="-5"/>
              </w:rPr>
              <w:t xml:space="preserve"> </w:t>
            </w:r>
            <w:r>
              <w:t>of</w:t>
            </w:r>
            <w:r>
              <w:rPr>
                <w:spacing w:val="-6"/>
              </w:rPr>
              <w:t xml:space="preserve"> </w:t>
            </w:r>
            <w:r>
              <w:rPr>
                <w:spacing w:val="-2"/>
              </w:rPr>
              <w:t>operation:</w:t>
            </w:r>
          </w:p>
          <w:p w14:paraId="7A0E4A64" w14:textId="77777777" w:rsidR="00000000" w:rsidRDefault="0070307D">
            <w:pPr>
              <w:pStyle w:val="TableParagraph"/>
              <w:kinsoku w:val="0"/>
              <w:overflowPunct w:val="0"/>
              <w:ind w:left="0"/>
              <w:rPr>
                <w:b/>
                <w:bCs/>
              </w:rPr>
            </w:pPr>
          </w:p>
          <w:p w14:paraId="1148E07B" w14:textId="77777777" w:rsidR="00000000" w:rsidRDefault="0070307D">
            <w:pPr>
              <w:pStyle w:val="TableParagraph"/>
              <w:kinsoku w:val="0"/>
              <w:overflowPunct w:val="0"/>
              <w:ind w:right="2145"/>
              <w:rPr>
                <w:spacing w:val="-4"/>
              </w:rPr>
            </w:pPr>
            <w:r>
              <w:rPr>
                <w:spacing w:val="-4"/>
              </w:rPr>
              <w:t xml:space="preserve">Mon: Tues: Wed: </w:t>
            </w:r>
            <w:r>
              <w:rPr>
                <w:spacing w:val="-2"/>
              </w:rPr>
              <w:t xml:space="preserve">Thurs: </w:t>
            </w:r>
            <w:r>
              <w:rPr>
                <w:spacing w:val="-4"/>
              </w:rPr>
              <w:t>Fri: Sat: Sun:</w:t>
            </w:r>
          </w:p>
        </w:tc>
      </w:tr>
      <w:tr w:rsidR="00000000" w14:paraId="55E90A73" w14:textId="77777777">
        <w:tblPrEx>
          <w:tblCellMar>
            <w:top w:w="0" w:type="dxa"/>
            <w:left w:w="0" w:type="dxa"/>
            <w:bottom w:w="0" w:type="dxa"/>
            <w:right w:w="0" w:type="dxa"/>
          </w:tblCellMar>
        </w:tblPrEx>
        <w:trPr>
          <w:trHeight w:val="2760"/>
        </w:trPr>
        <w:tc>
          <w:tcPr>
            <w:tcW w:w="6659" w:type="dxa"/>
            <w:tcBorders>
              <w:top w:val="single" w:sz="4" w:space="0" w:color="000000"/>
              <w:left w:val="single" w:sz="4" w:space="0" w:color="000000"/>
              <w:bottom w:val="single" w:sz="4" w:space="0" w:color="000000"/>
              <w:right w:val="single" w:sz="4" w:space="0" w:color="000000"/>
            </w:tcBorders>
          </w:tcPr>
          <w:p w14:paraId="16F74EB0" w14:textId="77777777" w:rsidR="00000000" w:rsidRDefault="0070307D">
            <w:pPr>
              <w:pStyle w:val="TableParagraph"/>
              <w:kinsoku w:val="0"/>
              <w:overflowPunct w:val="0"/>
              <w:spacing w:before="1"/>
              <w:rPr>
                <w:spacing w:val="-2"/>
              </w:rPr>
            </w:pPr>
            <w:r>
              <w:t>When</w:t>
            </w:r>
            <w:r>
              <w:rPr>
                <w:spacing w:val="-1"/>
              </w:rPr>
              <w:t xml:space="preserve"> </w:t>
            </w:r>
            <w:r>
              <w:t>are</w:t>
            </w:r>
            <w:r>
              <w:rPr>
                <w:spacing w:val="-3"/>
              </w:rPr>
              <w:t xml:space="preserve"> </w:t>
            </w:r>
            <w:r>
              <w:t>IHP</w:t>
            </w:r>
            <w:r>
              <w:rPr>
                <w:spacing w:val="-1"/>
              </w:rPr>
              <w:t xml:space="preserve"> </w:t>
            </w:r>
            <w:r>
              <w:t>services</w:t>
            </w:r>
            <w:r>
              <w:rPr>
                <w:spacing w:val="-1"/>
              </w:rPr>
              <w:t xml:space="preserve"> </w:t>
            </w:r>
            <w:r>
              <w:t>available</w:t>
            </w:r>
            <w:r>
              <w:rPr>
                <w:spacing w:val="-4"/>
              </w:rPr>
              <w:t xml:space="preserve"> </w:t>
            </w:r>
            <w:r>
              <w:t>after</w:t>
            </w:r>
            <w:r>
              <w:rPr>
                <w:spacing w:val="1"/>
              </w:rPr>
              <w:t xml:space="preserve"> </w:t>
            </w:r>
            <w:r>
              <w:rPr>
                <w:spacing w:val="-2"/>
              </w:rPr>
              <w:t>hours?</w:t>
            </w:r>
          </w:p>
        </w:tc>
        <w:tc>
          <w:tcPr>
            <w:tcW w:w="2951" w:type="dxa"/>
            <w:tcBorders>
              <w:top w:val="single" w:sz="4" w:space="0" w:color="000000"/>
              <w:left w:val="single" w:sz="4" w:space="0" w:color="000000"/>
              <w:bottom w:val="single" w:sz="4" w:space="0" w:color="000000"/>
              <w:right w:val="single" w:sz="4" w:space="0" w:color="000000"/>
            </w:tcBorders>
          </w:tcPr>
          <w:p w14:paraId="2892636C" w14:textId="77777777" w:rsidR="00000000" w:rsidRDefault="0070307D">
            <w:pPr>
              <w:pStyle w:val="TableParagraph"/>
              <w:kinsoku w:val="0"/>
              <w:overflowPunct w:val="0"/>
              <w:spacing w:before="1"/>
              <w:rPr>
                <w:spacing w:val="-2"/>
              </w:rPr>
            </w:pPr>
            <w:r>
              <w:t>Extended</w:t>
            </w:r>
            <w:r>
              <w:rPr>
                <w:spacing w:val="-3"/>
              </w:rPr>
              <w:t xml:space="preserve"> </w:t>
            </w:r>
            <w:r>
              <w:rPr>
                <w:spacing w:val="-2"/>
              </w:rPr>
              <w:t>hours:</w:t>
            </w:r>
          </w:p>
          <w:p w14:paraId="12FCE387" w14:textId="77777777" w:rsidR="00000000" w:rsidRDefault="0070307D">
            <w:pPr>
              <w:pStyle w:val="TableParagraph"/>
              <w:kinsoku w:val="0"/>
              <w:overflowPunct w:val="0"/>
              <w:spacing w:before="11"/>
              <w:ind w:left="0"/>
              <w:rPr>
                <w:b/>
                <w:bCs/>
                <w:sz w:val="23"/>
                <w:szCs w:val="23"/>
              </w:rPr>
            </w:pPr>
          </w:p>
          <w:p w14:paraId="0AB17BDA" w14:textId="77777777" w:rsidR="00000000" w:rsidRDefault="0070307D">
            <w:pPr>
              <w:pStyle w:val="TableParagraph"/>
              <w:kinsoku w:val="0"/>
              <w:overflowPunct w:val="0"/>
              <w:ind w:right="2145"/>
              <w:rPr>
                <w:spacing w:val="-4"/>
              </w:rPr>
            </w:pPr>
            <w:r>
              <w:rPr>
                <w:spacing w:val="-4"/>
              </w:rPr>
              <w:t xml:space="preserve">Mon: Tues: Wed: </w:t>
            </w:r>
            <w:r>
              <w:rPr>
                <w:spacing w:val="-2"/>
              </w:rPr>
              <w:t xml:space="preserve">Thurs: </w:t>
            </w:r>
            <w:r>
              <w:rPr>
                <w:spacing w:val="-4"/>
              </w:rPr>
              <w:t>Fri: Sat: Sun:</w:t>
            </w:r>
          </w:p>
        </w:tc>
      </w:tr>
      <w:tr w:rsidR="00000000" w14:paraId="5D5B673D" w14:textId="77777777">
        <w:tblPrEx>
          <w:tblCellMar>
            <w:top w:w="0" w:type="dxa"/>
            <w:left w:w="0" w:type="dxa"/>
            <w:bottom w:w="0" w:type="dxa"/>
            <w:right w:w="0" w:type="dxa"/>
          </w:tblCellMar>
        </w:tblPrEx>
        <w:trPr>
          <w:trHeight w:val="827"/>
        </w:trPr>
        <w:tc>
          <w:tcPr>
            <w:tcW w:w="6659" w:type="dxa"/>
            <w:tcBorders>
              <w:top w:val="single" w:sz="4" w:space="0" w:color="000000"/>
              <w:left w:val="single" w:sz="4" w:space="0" w:color="000000"/>
              <w:bottom w:val="single" w:sz="4" w:space="0" w:color="000000"/>
              <w:right w:val="single" w:sz="4" w:space="0" w:color="000000"/>
            </w:tcBorders>
          </w:tcPr>
          <w:p w14:paraId="6842B6B7" w14:textId="77777777" w:rsidR="00000000" w:rsidRDefault="0070307D">
            <w:pPr>
              <w:pStyle w:val="TableParagraph"/>
              <w:kinsoku w:val="0"/>
              <w:overflowPunct w:val="0"/>
              <w:rPr>
                <w:spacing w:val="-2"/>
              </w:rPr>
            </w:pPr>
            <w:r>
              <w:t>Identify</w:t>
            </w:r>
            <w:r>
              <w:rPr>
                <w:spacing w:val="-2"/>
              </w:rPr>
              <w:t xml:space="preserve"> </w:t>
            </w:r>
            <w:r>
              <w:t>which</w:t>
            </w:r>
            <w:r>
              <w:rPr>
                <w:spacing w:val="-4"/>
              </w:rPr>
              <w:t xml:space="preserve"> </w:t>
            </w:r>
            <w:r>
              <w:t>programs are</w:t>
            </w:r>
            <w:r>
              <w:rPr>
                <w:spacing w:val="-2"/>
              </w:rPr>
              <w:t xml:space="preserve"> </w:t>
            </w:r>
            <w:r>
              <w:t>offered</w:t>
            </w:r>
            <w:r>
              <w:rPr>
                <w:spacing w:val="-2"/>
              </w:rPr>
              <w:t xml:space="preserve"> </w:t>
            </w:r>
            <w:r>
              <w:t>after</w:t>
            </w:r>
            <w:r>
              <w:rPr>
                <w:spacing w:val="-2"/>
              </w:rPr>
              <w:t xml:space="preserve"> hours:</w:t>
            </w:r>
          </w:p>
        </w:tc>
        <w:tc>
          <w:tcPr>
            <w:tcW w:w="2951" w:type="dxa"/>
            <w:tcBorders>
              <w:top w:val="single" w:sz="4" w:space="0" w:color="000000"/>
              <w:left w:val="single" w:sz="4" w:space="0" w:color="000000"/>
              <w:bottom w:val="single" w:sz="4" w:space="0" w:color="000000"/>
              <w:right w:val="single" w:sz="4" w:space="0" w:color="000000"/>
            </w:tcBorders>
          </w:tcPr>
          <w:p w14:paraId="62687B9F" w14:textId="77777777" w:rsidR="00000000" w:rsidRDefault="0070307D">
            <w:pPr>
              <w:pStyle w:val="TableParagraph"/>
              <w:kinsoku w:val="0"/>
              <w:overflowPunct w:val="0"/>
              <w:ind w:left="0"/>
              <w:rPr>
                <w:rFonts w:ascii="Times New Roman" w:hAnsi="Times New Roman" w:cs="Times New Roman"/>
                <w:sz w:val="22"/>
                <w:szCs w:val="22"/>
              </w:rPr>
            </w:pPr>
          </w:p>
        </w:tc>
      </w:tr>
      <w:tr w:rsidR="00000000" w14:paraId="59E2B043" w14:textId="77777777">
        <w:tblPrEx>
          <w:tblCellMar>
            <w:top w:w="0" w:type="dxa"/>
            <w:left w:w="0" w:type="dxa"/>
            <w:bottom w:w="0" w:type="dxa"/>
            <w:right w:w="0" w:type="dxa"/>
          </w:tblCellMar>
        </w:tblPrEx>
        <w:trPr>
          <w:trHeight w:val="350"/>
        </w:trPr>
        <w:tc>
          <w:tcPr>
            <w:tcW w:w="9610" w:type="dxa"/>
            <w:gridSpan w:val="2"/>
            <w:tcBorders>
              <w:top w:val="single" w:sz="4" w:space="0" w:color="000000"/>
              <w:left w:val="single" w:sz="4" w:space="0" w:color="000000"/>
              <w:bottom w:val="single" w:sz="4" w:space="0" w:color="000000"/>
              <w:right w:val="single" w:sz="4" w:space="0" w:color="000000"/>
            </w:tcBorders>
            <w:shd w:val="clear" w:color="auto" w:fill="D9D9D9"/>
          </w:tcPr>
          <w:p w14:paraId="16947F41" w14:textId="77777777" w:rsidR="00000000" w:rsidRDefault="0070307D">
            <w:pPr>
              <w:pStyle w:val="TableParagraph"/>
              <w:kinsoku w:val="0"/>
              <w:overflowPunct w:val="0"/>
              <w:rPr>
                <w:spacing w:val="-2"/>
              </w:rPr>
            </w:pPr>
            <w:r>
              <w:t>Additional</w:t>
            </w:r>
            <w:r>
              <w:rPr>
                <w:spacing w:val="-6"/>
              </w:rPr>
              <w:t xml:space="preserve"> </w:t>
            </w:r>
            <w:r>
              <w:rPr>
                <w:spacing w:val="-2"/>
              </w:rPr>
              <w:t>information:</w:t>
            </w:r>
          </w:p>
        </w:tc>
      </w:tr>
      <w:tr w:rsidR="00000000" w14:paraId="17A454D3" w14:textId="77777777">
        <w:tblPrEx>
          <w:tblCellMar>
            <w:top w:w="0" w:type="dxa"/>
            <w:left w:w="0" w:type="dxa"/>
            <w:bottom w:w="0" w:type="dxa"/>
            <w:right w:w="0" w:type="dxa"/>
          </w:tblCellMar>
        </w:tblPrEx>
        <w:trPr>
          <w:trHeight w:val="1103"/>
        </w:trPr>
        <w:tc>
          <w:tcPr>
            <w:tcW w:w="9610" w:type="dxa"/>
            <w:gridSpan w:val="2"/>
            <w:tcBorders>
              <w:top w:val="single" w:sz="4" w:space="0" w:color="000000"/>
              <w:left w:val="single" w:sz="4" w:space="0" w:color="000000"/>
              <w:bottom w:val="single" w:sz="4" w:space="0" w:color="000000"/>
              <w:right w:val="single" w:sz="4" w:space="0" w:color="000000"/>
            </w:tcBorders>
          </w:tcPr>
          <w:p w14:paraId="6890D766" w14:textId="77777777" w:rsidR="00000000" w:rsidRDefault="0070307D">
            <w:pPr>
              <w:pStyle w:val="TableParagraph"/>
              <w:kinsoku w:val="0"/>
              <w:overflowPunct w:val="0"/>
              <w:ind w:left="0"/>
              <w:rPr>
                <w:rFonts w:ascii="Times New Roman" w:hAnsi="Times New Roman" w:cs="Times New Roman"/>
                <w:sz w:val="22"/>
                <w:szCs w:val="22"/>
              </w:rPr>
            </w:pPr>
          </w:p>
        </w:tc>
      </w:tr>
    </w:tbl>
    <w:p w14:paraId="1656E44B" w14:textId="77777777" w:rsidR="00000000" w:rsidRDefault="0070307D">
      <w:pPr>
        <w:pStyle w:val="ListParagraph"/>
        <w:numPr>
          <w:ilvl w:val="1"/>
          <w:numId w:val="11"/>
        </w:numPr>
        <w:tabs>
          <w:tab w:val="left" w:pos="1701"/>
        </w:tabs>
        <w:kinsoku w:val="0"/>
        <w:overflowPunct w:val="0"/>
        <w:spacing w:before="204"/>
        <w:ind w:hanging="1441"/>
        <w:rPr>
          <w:b/>
          <w:bCs/>
          <w:color w:val="000000"/>
          <w:spacing w:val="-4"/>
          <w:sz w:val="22"/>
          <w:szCs w:val="22"/>
        </w:rPr>
      </w:pPr>
      <w:r>
        <w:rPr>
          <w:b/>
          <w:bCs/>
        </w:rPr>
        <w:t>Timely</w:t>
      </w:r>
      <w:r>
        <w:rPr>
          <w:b/>
          <w:bCs/>
          <w:spacing w:val="-2"/>
        </w:rPr>
        <w:t xml:space="preserve"> </w:t>
      </w:r>
      <w:r>
        <w:rPr>
          <w:b/>
          <w:bCs/>
        </w:rPr>
        <w:t>Access</w:t>
      </w:r>
      <w:r>
        <w:rPr>
          <w:b/>
          <w:bCs/>
          <w:spacing w:val="-3"/>
        </w:rPr>
        <w:t xml:space="preserve"> </w:t>
      </w:r>
      <w:r>
        <w:rPr>
          <w:b/>
          <w:bCs/>
        </w:rPr>
        <w:t>to</w:t>
      </w:r>
      <w:r>
        <w:rPr>
          <w:b/>
          <w:bCs/>
          <w:spacing w:val="-2"/>
        </w:rPr>
        <w:t xml:space="preserve"> </w:t>
      </w:r>
      <w:r>
        <w:rPr>
          <w:b/>
          <w:bCs/>
          <w:spacing w:val="-4"/>
        </w:rPr>
        <w:t>Care</w:t>
      </w:r>
    </w:p>
    <w:p w14:paraId="1E80C938" w14:textId="77777777" w:rsidR="00000000" w:rsidRDefault="0070307D">
      <w:pPr>
        <w:pStyle w:val="BodyText"/>
        <w:kinsoku w:val="0"/>
        <w:overflowPunct w:val="0"/>
        <w:spacing w:before="3"/>
        <w:rPr>
          <w:b/>
          <w:bCs/>
          <w:sz w:val="30"/>
          <w:szCs w:val="30"/>
        </w:rPr>
      </w:pPr>
    </w:p>
    <w:p w14:paraId="4DB4371E" w14:textId="77777777" w:rsidR="00000000" w:rsidRDefault="0070307D">
      <w:pPr>
        <w:pStyle w:val="BodyText"/>
        <w:kinsoku w:val="0"/>
        <w:overflowPunct w:val="0"/>
        <w:ind w:left="260"/>
        <w:rPr>
          <w:i/>
          <w:iCs/>
          <w:spacing w:val="-2"/>
        </w:rPr>
      </w:pPr>
      <w:r>
        <w:rPr>
          <w:i/>
          <w:iCs/>
        </w:rPr>
        <w:t>Please</w:t>
      </w:r>
      <w:r>
        <w:rPr>
          <w:i/>
          <w:iCs/>
          <w:spacing w:val="-6"/>
        </w:rPr>
        <w:t xml:space="preserve"> </w:t>
      </w:r>
      <w:r>
        <w:rPr>
          <w:i/>
          <w:iCs/>
        </w:rPr>
        <w:t>provide</w:t>
      </w:r>
      <w:r>
        <w:rPr>
          <w:i/>
          <w:iCs/>
          <w:spacing w:val="-5"/>
        </w:rPr>
        <w:t xml:space="preserve"> </w:t>
      </w:r>
      <w:r>
        <w:rPr>
          <w:i/>
          <w:iCs/>
        </w:rPr>
        <w:t>information</w:t>
      </w:r>
      <w:r>
        <w:rPr>
          <w:i/>
          <w:iCs/>
          <w:spacing w:val="-4"/>
        </w:rPr>
        <w:t xml:space="preserve"> </w:t>
      </w:r>
      <w:r>
        <w:rPr>
          <w:i/>
          <w:iCs/>
        </w:rPr>
        <w:t>on</w:t>
      </w:r>
      <w:r>
        <w:rPr>
          <w:i/>
          <w:iCs/>
          <w:spacing w:val="-4"/>
        </w:rPr>
        <w:t xml:space="preserve"> </w:t>
      </w:r>
      <w:r>
        <w:rPr>
          <w:i/>
          <w:iCs/>
        </w:rPr>
        <w:t>how</w:t>
      </w:r>
      <w:r>
        <w:rPr>
          <w:i/>
          <w:iCs/>
          <w:spacing w:val="-4"/>
        </w:rPr>
        <w:t xml:space="preserve"> </w:t>
      </w:r>
      <w:r>
        <w:rPr>
          <w:i/>
          <w:iCs/>
        </w:rPr>
        <w:t>appointments</w:t>
      </w:r>
      <w:r>
        <w:rPr>
          <w:i/>
          <w:iCs/>
          <w:spacing w:val="-4"/>
        </w:rPr>
        <w:t xml:space="preserve"> </w:t>
      </w:r>
      <w:r>
        <w:rPr>
          <w:i/>
          <w:iCs/>
        </w:rPr>
        <w:t>were</w:t>
      </w:r>
      <w:r>
        <w:rPr>
          <w:i/>
          <w:iCs/>
          <w:spacing w:val="-3"/>
        </w:rPr>
        <w:t xml:space="preserve"> </w:t>
      </w:r>
      <w:r>
        <w:rPr>
          <w:i/>
          <w:iCs/>
        </w:rPr>
        <w:t>scheduled</w:t>
      </w:r>
      <w:r>
        <w:rPr>
          <w:i/>
          <w:iCs/>
          <w:spacing w:val="-5"/>
        </w:rPr>
        <w:t xml:space="preserve"> </w:t>
      </w:r>
      <w:r>
        <w:rPr>
          <w:i/>
          <w:iCs/>
        </w:rPr>
        <w:t>in 2021-</w:t>
      </w:r>
      <w:r>
        <w:rPr>
          <w:i/>
          <w:iCs/>
          <w:spacing w:val="-2"/>
        </w:rPr>
        <w:t>2022.</w:t>
      </w:r>
    </w:p>
    <w:p w14:paraId="15B36892" w14:textId="77777777" w:rsidR="00000000" w:rsidRDefault="0070307D">
      <w:pPr>
        <w:pStyle w:val="BodyText"/>
        <w:kinsoku w:val="0"/>
        <w:overflowPunct w:val="0"/>
        <w:rPr>
          <w:i/>
          <w:iCs/>
          <w:sz w:val="20"/>
          <w:szCs w:val="20"/>
        </w:rPr>
      </w:pPr>
    </w:p>
    <w:p w14:paraId="1EBF6762" w14:textId="77777777" w:rsidR="00000000" w:rsidRDefault="0070307D">
      <w:pPr>
        <w:pStyle w:val="BodyText"/>
        <w:kinsoku w:val="0"/>
        <w:overflowPunct w:val="0"/>
        <w:spacing w:before="3"/>
        <w:rPr>
          <w:i/>
          <w:iCs/>
          <w:sz w:val="11"/>
          <w:szCs w:val="11"/>
        </w:rPr>
      </w:pPr>
    </w:p>
    <w:tbl>
      <w:tblPr>
        <w:tblW w:w="0" w:type="auto"/>
        <w:tblInd w:w="270" w:type="dxa"/>
        <w:tblLayout w:type="fixed"/>
        <w:tblCellMar>
          <w:left w:w="0" w:type="dxa"/>
          <w:right w:w="0" w:type="dxa"/>
        </w:tblCellMar>
        <w:tblLook w:val="0000" w:firstRow="0" w:lastRow="0" w:firstColumn="0" w:lastColumn="0" w:noHBand="0" w:noVBand="0"/>
      </w:tblPr>
      <w:tblGrid>
        <w:gridCol w:w="6659"/>
        <w:gridCol w:w="1532"/>
        <w:gridCol w:w="1306"/>
      </w:tblGrid>
      <w:tr w:rsidR="00000000" w14:paraId="3F369794" w14:textId="77777777">
        <w:tblPrEx>
          <w:tblCellMar>
            <w:top w:w="0" w:type="dxa"/>
            <w:left w:w="0" w:type="dxa"/>
            <w:bottom w:w="0" w:type="dxa"/>
            <w:right w:w="0" w:type="dxa"/>
          </w:tblCellMar>
        </w:tblPrEx>
        <w:trPr>
          <w:trHeight w:val="518"/>
        </w:trPr>
        <w:tc>
          <w:tcPr>
            <w:tcW w:w="6659" w:type="dxa"/>
            <w:tcBorders>
              <w:top w:val="single" w:sz="4" w:space="0" w:color="000000"/>
              <w:left w:val="single" w:sz="4" w:space="0" w:color="000000"/>
              <w:bottom w:val="single" w:sz="4" w:space="0" w:color="000000"/>
              <w:right w:val="single" w:sz="4" w:space="0" w:color="000000"/>
            </w:tcBorders>
            <w:shd w:val="clear" w:color="auto" w:fill="DFDFDF"/>
          </w:tcPr>
          <w:p w14:paraId="2FEDD2E0" w14:textId="77777777" w:rsidR="00000000" w:rsidRDefault="0070307D">
            <w:pPr>
              <w:pStyle w:val="TableParagraph"/>
              <w:kinsoku w:val="0"/>
              <w:overflowPunct w:val="0"/>
              <w:rPr>
                <w:spacing w:val="-4"/>
              </w:rPr>
            </w:pPr>
            <w:r>
              <w:t>Timely</w:t>
            </w:r>
            <w:r>
              <w:rPr>
                <w:spacing w:val="-4"/>
              </w:rPr>
              <w:t xml:space="preserve"> </w:t>
            </w:r>
            <w:r>
              <w:t>Access</w:t>
            </w:r>
            <w:r>
              <w:rPr>
                <w:spacing w:val="-3"/>
              </w:rPr>
              <w:t xml:space="preserve"> </w:t>
            </w:r>
            <w:r>
              <w:t xml:space="preserve">to </w:t>
            </w:r>
            <w:r>
              <w:rPr>
                <w:spacing w:val="-4"/>
              </w:rPr>
              <w:t>Care</w:t>
            </w:r>
          </w:p>
        </w:tc>
        <w:tc>
          <w:tcPr>
            <w:tcW w:w="2838" w:type="dxa"/>
            <w:gridSpan w:val="2"/>
            <w:tcBorders>
              <w:top w:val="single" w:sz="4" w:space="0" w:color="000000"/>
              <w:left w:val="single" w:sz="4" w:space="0" w:color="000000"/>
              <w:bottom w:val="single" w:sz="4" w:space="0" w:color="000000"/>
              <w:right w:val="single" w:sz="4" w:space="0" w:color="000000"/>
            </w:tcBorders>
            <w:shd w:val="clear" w:color="auto" w:fill="DFDFDF"/>
          </w:tcPr>
          <w:p w14:paraId="51BF9EA9" w14:textId="77777777" w:rsidR="00000000" w:rsidRDefault="0070307D">
            <w:pPr>
              <w:pStyle w:val="TableParagraph"/>
              <w:kinsoku w:val="0"/>
              <w:overflowPunct w:val="0"/>
              <w:ind w:left="0"/>
              <w:rPr>
                <w:rFonts w:ascii="Times New Roman" w:hAnsi="Times New Roman" w:cs="Times New Roman"/>
                <w:sz w:val="22"/>
                <w:szCs w:val="22"/>
              </w:rPr>
            </w:pPr>
          </w:p>
        </w:tc>
      </w:tr>
      <w:tr w:rsidR="00000000" w14:paraId="34800D6F" w14:textId="77777777">
        <w:tblPrEx>
          <w:tblCellMar>
            <w:top w:w="0" w:type="dxa"/>
            <w:left w:w="0" w:type="dxa"/>
            <w:bottom w:w="0" w:type="dxa"/>
            <w:right w:w="0" w:type="dxa"/>
          </w:tblCellMar>
        </w:tblPrEx>
        <w:trPr>
          <w:trHeight w:val="1074"/>
        </w:trPr>
        <w:tc>
          <w:tcPr>
            <w:tcW w:w="6659" w:type="dxa"/>
            <w:tcBorders>
              <w:top w:val="single" w:sz="4" w:space="0" w:color="000000"/>
              <w:left w:val="single" w:sz="4" w:space="0" w:color="000000"/>
              <w:bottom w:val="single" w:sz="4" w:space="0" w:color="000000"/>
              <w:right w:val="single" w:sz="4" w:space="0" w:color="000000"/>
            </w:tcBorders>
          </w:tcPr>
          <w:p w14:paraId="2C61EEF8" w14:textId="77777777" w:rsidR="00000000" w:rsidRDefault="0070307D">
            <w:pPr>
              <w:pStyle w:val="TableParagraph"/>
              <w:kinsoku w:val="0"/>
              <w:overflowPunct w:val="0"/>
              <w:spacing w:line="276" w:lineRule="auto"/>
              <w:ind w:right="200"/>
            </w:pPr>
            <w:r>
              <w:t>Did</w:t>
            </w:r>
            <w:r>
              <w:rPr>
                <w:spacing w:val="-3"/>
              </w:rPr>
              <w:t xml:space="preserve"> </w:t>
            </w:r>
            <w:r>
              <w:t>the</w:t>
            </w:r>
            <w:r>
              <w:rPr>
                <w:spacing w:val="-4"/>
              </w:rPr>
              <w:t xml:space="preserve"> </w:t>
            </w:r>
            <w:r>
              <w:t>FHT</w:t>
            </w:r>
            <w:r>
              <w:rPr>
                <w:spacing w:val="-4"/>
              </w:rPr>
              <w:t xml:space="preserve"> </w:t>
            </w:r>
            <w:r>
              <w:t>schedule</w:t>
            </w:r>
            <w:r>
              <w:rPr>
                <w:spacing w:val="-6"/>
              </w:rPr>
              <w:t xml:space="preserve"> </w:t>
            </w:r>
            <w:r>
              <w:t>appointments</w:t>
            </w:r>
            <w:r>
              <w:rPr>
                <w:spacing w:val="-4"/>
              </w:rPr>
              <w:t xml:space="preserve"> </w:t>
            </w:r>
            <w:r>
              <w:t>on</w:t>
            </w:r>
            <w:r>
              <w:rPr>
                <w:spacing w:val="-4"/>
              </w:rPr>
              <w:t xml:space="preserve"> </w:t>
            </w:r>
            <w:r>
              <w:t>the</w:t>
            </w:r>
            <w:r>
              <w:rPr>
                <w:spacing w:val="-4"/>
              </w:rPr>
              <w:t xml:space="preserve"> </w:t>
            </w:r>
            <w:r>
              <w:t>same</w:t>
            </w:r>
            <w:r>
              <w:rPr>
                <w:spacing w:val="-6"/>
              </w:rPr>
              <w:t xml:space="preserve"> </w:t>
            </w:r>
            <w:r>
              <w:t>day</w:t>
            </w:r>
            <w:r>
              <w:rPr>
                <w:spacing w:val="-7"/>
              </w:rPr>
              <w:t xml:space="preserve"> </w:t>
            </w:r>
            <w:r>
              <w:t>or next day (within 24 to 48 hours)?</w:t>
            </w:r>
          </w:p>
        </w:tc>
        <w:tc>
          <w:tcPr>
            <w:tcW w:w="1532" w:type="dxa"/>
            <w:tcBorders>
              <w:top w:val="single" w:sz="4" w:space="0" w:color="000000"/>
              <w:left w:val="single" w:sz="4" w:space="0" w:color="000000"/>
              <w:bottom w:val="single" w:sz="4" w:space="0" w:color="000000"/>
              <w:right w:val="single" w:sz="4" w:space="0" w:color="000000"/>
            </w:tcBorders>
          </w:tcPr>
          <w:p w14:paraId="441970A4" w14:textId="77777777" w:rsidR="00000000" w:rsidRDefault="0070307D">
            <w:pPr>
              <w:pStyle w:val="TableParagraph"/>
              <w:kinsoku w:val="0"/>
              <w:overflowPunct w:val="0"/>
              <w:ind w:left="543" w:right="539"/>
              <w:jc w:val="center"/>
              <w:rPr>
                <w:spacing w:val="-5"/>
              </w:rPr>
            </w:pPr>
            <w:r>
              <w:rPr>
                <w:spacing w:val="-5"/>
              </w:rPr>
              <w:t>Yes</w:t>
            </w:r>
          </w:p>
          <w:p w14:paraId="1F032789" w14:textId="77777777" w:rsidR="00000000" w:rsidRDefault="0070307D">
            <w:pPr>
              <w:pStyle w:val="TableParagraph"/>
              <w:kinsoku w:val="0"/>
              <w:overflowPunct w:val="0"/>
              <w:ind w:left="0"/>
              <w:rPr>
                <w:i/>
                <w:iCs/>
                <w:sz w:val="21"/>
                <w:szCs w:val="21"/>
              </w:rPr>
            </w:pPr>
          </w:p>
          <w:p w14:paraId="57107215" w14:textId="77777777" w:rsidR="00000000" w:rsidRDefault="0070307D">
            <w:pPr>
              <w:pStyle w:val="TableParagraph"/>
              <w:kinsoku w:val="0"/>
              <w:overflowPunct w:val="0"/>
              <w:ind w:left="3"/>
              <w:jc w:val="center"/>
              <w:rPr>
                <w:rFonts w:ascii="MS Gothic" w:eastAsia="MS Gothic" w:hAnsi="Times New Roman" w:cs="MS Gothic"/>
              </w:rPr>
            </w:pPr>
            <w:r>
              <w:rPr>
                <w:rFonts w:ascii="MS Gothic" w:eastAsia="MS Gothic" w:hAnsi="Times New Roman" w:cs="MS Gothic" w:hint="eastAsia"/>
              </w:rPr>
              <w:t>☐</w:t>
            </w:r>
          </w:p>
        </w:tc>
        <w:tc>
          <w:tcPr>
            <w:tcW w:w="1306" w:type="dxa"/>
            <w:tcBorders>
              <w:top w:val="single" w:sz="4" w:space="0" w:color="000000"/>
              <w:left w:val="single" w:sz="4" w:space="0" w:color="000000"/>
              <w:bottom w:val="single" w:sz="4" w:space="0" w:color="000000"/>
              <w:right w:val="single" w:sz="4" w:space="0" w:color="000000"/>
            </w:tcBorders>
          </w:tcPr>
          <w:p w14:paraId="2CF57C20" w14:textId="77777777" w:rsidR="00000000" w:rsidRDefault="0070307D">
            <w:pPr>
              <w:pStyle w:val="TableParagraph"/>
              <w:kinsoku w:val="0"/>
              <w:overflowPunct w:val="0"/>
              <w:ind w:left="482" w:right="476"/>
              <w:jc w:val="center"/>
              <w:rPr>
                <w:spacing w:val="-5"/>
              </w:rPr>
            </w:pPr>
            <w:r>
              <w:rPr>
                <w:spacing w:val="-5"/>
              </w:rPr>
              <w:t>No</w:t>
            </w:r>
          </w:p>
          <w:p w14:paraId="60A7B210" w14:textId="77777777" w:rsidR="00000000" w:rsidRDefault="0070307D">
            <w:pPr>
              <w:pStyle w:val="TableParagraph"/>
              <w:kinsoku w:val="0"/>
              <w:overflowPunct w:val="0"/>
              <w:ind w:left="0"/>
              <w:rPr>
                <w:i/>
                <w:iCs/>
                <w:sz w:val="21"/>
                <w:szCs w:val="21"/>
              </w:rPr>
            </w:pPr>
          </w:p>
          <w:p w14:paraId="1C66F2DF" w14:textId="77777777" w:rsidR="00000000" w:rsidRDefault="0070307D">
            <w:pPr>
              <w:pStyle w:val="TableParagraph"/>
              <w:kinsoku w:val="0"/>
              <w:overflowPunct w:val="0"/>
              <w:ind w:left="7"/>
              <w:jc w:val="center"/>
              <w:rPr>
                <w:rFonts w:ascii="MS Gothic" w:eastAsia="MS Gothic" w:hAnsi="Times New Roman" w:cs="MS Gothic"/>
              </w:rPr>
            </w:pPr>
            <w:r>
              <w:rPr>
                <w:rFonts w:ascii="MS Gothic" w:eastAsia="MS Gothic" w:hAnsi="Times New Roman" w:cs="MS Gothic" w:hint="eastAsia"/>
              </w:rPr>
              <w:t>☐</w:t>
            </w:r>
          </w:p>
        </w:tc>
      </w:tr>
    </w:tbl>
    <w:p w14:paraId="2F902C8C" w14:textId="77777777" w:rsidR="00000000" w:rsidRDefault="0070307D">
      <w:pPr>
        <w:rPr>
          <w:i/>
          <w:iCs/>
          <w:sz w:val="11"/>
          <w:szCs w:val="11"/>
        </w:rPr>
        <w:sectPr w:rsidR="00000000">
          <w:pgSz w:w="12240" w:h="15840"/>
          <w:pgMar w:top="1340" w:right="1040" w:bottom="1540" w:left="1180" w:header="716" w:footer="1319" w:gutter="0"/>
          <w:pgBorders w:offsetFrom="page">
            <w:top w:val="single" w:sz="4" w:space="24" w:color="000000"/>
            <w:left w:val="single" w:sz="4" w:space="24" w:color="000000"/>
            <w:bottom w:val="single" w:sz="4" w:space="23" w:color="000000"/>
            <w:right w:val="single" w:sz="4" w:space="23" w:color="000000"/>
          </w:pgBorders>
          <w:cols w:space="720"/>
          <w:noEndnote/>
        </w:sectPr>
      </w:pPr>
    </w:p>
    <w:p w14:paraId="4909CCCD" w14:textId="77777777" w:rsidR="00000000" w:rsidRDefault="0070307D">
      <w:pPr>
        <w:pStyle w:val="BodyText"/>
        <w:kinsoku w:val="0"/>
        <w:overflowPunct w:val="0"/>
        <w:spacing w:before="1"/>
        <w:rPr>
          <w:i/>
          <w:iCs/>
          <w:sz w:val="7"/>
          <w:szCs w:val="7"/>
        </w:rPr>
      </w:pPr>
    </w:p>
    <w:tbl>
      <w:tblPr>
        <w:tblW w:w="0" w:type="auto"/>
        <w:tblInd w:w="270" w:type="dxa"/>
        <w:tblLayout w:type="fixed"/>
        <w:tblCellMar>
          <w:left w:w="0" w:type="dxa"/>
          <w:right w:w="0" w:type="dxa"/>
        </w:tblCellMar>
        <w:tblLook w:val="0000" w:firstRow="0" w:lastRow="0" w:firstColumn="0" w:lastColumn="0" w:noHBand="0" w:noVBand="0"/>
      </w:tblPr>
      <w:tblGrid>
        <w:gridCol w:w="6659"/>
        <w:gridCol w:w="2838"/>
      </w:tblGrid>
      <w:tr w:rsidR="00000000" w14:paraId="2A72DC8E" w14:textId="77777777">
        <w:tblPrEx>
          <w:tblCellMar>
            <w:top w:w="0" w:type="dxa"/>
            <w:left w:w="0" w:type="dxa"/>
            <w:bottom w:w="0" w:type="dxa"/>
            <w:right w:w="0" w:type="dxa"/>
          </w:tblCellMar>
        </w:tblPrEx>
        <w:trPr>
          <w:trHeight w:val="1471"/>
        </w:trPr>
        <w:tc>
          <w:tcPr>
            <w:tcW w:w="6659" w:type="dxa"/>
            <w:tcBorders>
              <w:top w:val="single" w:sz="4" w:space="0" w:color="000000"/>
              <w:left w:val="single" w:sz="4" w:space="0" w:color="000000"/>
              <w:bottom w:val="single" w:sz="4" w:space="0" w:color="000000"/>
              <w:right w:val="single" w:sz="4" w:space="0" w:color="000000"/>
            </w:tcBorders>
          </w:tcPr>
          <w:p w14:paraId="1802BB6D" w14:textId="77777777" w:rsidR="00000000" w:rsidRDefault="0070307D">
            <w:pPr>
              <w:pStyle w:val="TableParagraph"/>
              <w:kinsoku w:val="0"/>
              <w:overflowPunct w:val="0"/>
              <w:spacing w:line="276" w:lineRule="auto"/>
              <w:rPr>
                <w:i/>
                <w:iCs/>
              </w:rPr>
            </w:pPr>
            <w:r>
              <w:t>If</w:t>
            </w:r>
            <w:r>
              <w:rPr>
                <w:spacing w:val="-4"/>
              </w:rPr>
              <w:t xml:space="preserve"> </w:t>
            </w:r>
            <w:r>
              <w:t>yes,</w:t>
            </w:r>
            <w:r>
              <w:rPr>
                <w:spacing w:val="-4"/>
              </w:rPr>
              <w:t xml:space="preserve"> </w:t>
            </w:r>
            <w:r>
              <w:t>what</w:t>
            </w:r>
            <w:r>
              <w:rPr>
                <w:spacing w:val="-6"/>
              </w:rPr>
              <w:t xml:space="preserve"> </w:t>
            </w:r>
            <w:r>
              <w:t>percentage</w:t>
            </w:r>
            <w:r>
              <w:rPr>
                <w:spacing w:val="-4"/>
              </w:rPr>
              <w:t xml:space="preserve"> </w:t>
            </w:r>
            <w:r>
              <w:t>of</w:t>
            </w:r>
            <w:r>
              <w:rPr>
                <w:spacing w:val="-6"/>
              </w:rPr>
              <w:t xml:space="preserve"> </w:t>
            </w:r>
            <w:r>
              <w:t>total</w:t>
            </w:r>
            <w:r>
              <w:rPr>
                <w:spacing w:val="-5"/>
              </w:rPr>
              <w:t xml:space="preserve"> </w:t>
            </w:r>
            <w:r>
              <w:t>enrolled</w:t>
            </w:r>
            <w:r>
              <w:rPr>
                <w:spacing w:val="-4"/>
              </w:rPr>
              <w:t xml:space="preserve"> </w:t>
            </w:r>
            <w:r>
              <w:t>patients was</w:t>
            </w:r>
            <w:r>
              <w:rPr>
                <w:spacing w:val="-6"/>
              </w:rPr>
              <w:t xml:space="preserve"> </w:t>
            </w:r>
            <w:r>
              <w:t>able</w:t>
            </w:r>
            <w:r>
              <w:rPr>
                <w:spacing w:val="-6"/>
              </w:rPr>
              <w:t xml:space="preserve"> </w:t>
            </w:r>
            <w:r>
              <w:t xml:space="preserve">to see a practitioner on the same day or next day, when needed? </w:t>
            </w:r>
            <w:r>
              <w:rPr>
                <w:i/>
                <w:iCs/>
              </w:rPr>
              <w:t>(Please indicate with an asterisk “*” if the value entered is an estimate)</w:t>
            </w:r>
          </w:p>
        </w:tc>
        <w:tc>
          <w:tcPr>
            <w:tcW w:w="2838" w:type="dxa"/>
            <w:tcBorders>
              <w:top w:val="single" w:sz="4" w:space="0" w:color="000000"/>
              <w:left w:val="single" w:sz="4" w:space="0" w:color="000000"/>
              <w:bottom w:val="single" w:sz="4" w:space="0" w:color="000000"/>
              <w:right w:val="single" w:sz="4" w:space="0" w:color="000000"/>
            </w:tcBorders>
          </w:tcPr>
          <w:p w14:paraId="3BDD0E1A" w14:textId="77777777" w:rsidR="00000000" w:rsidRDefault="0070307D">
            <w:pPr>
              <w:pStyle w:val="TableParagraph"/>
              <w:kinsoku w:val="0"/>
              <w:overflowPunct w:val="0"/>
              <w:ind w:left="0" w:right="99"/>
              <w:jc w:val="right"/>
              <w:rPr>
                <w:w w:val="99"/>
              </w:rPr>
            </w:pPr>
            <w:r>
              <w:rPr>
                <w:w w:val="99"/>
              </w:rPr>
              <w:t>%</w:t>
            </w:r>
          </w:p>
        </w:tc>
      </w:tr>
    </w:tbl>
    <w:p w14:paraId="1383F6A6" w14:textId="77777777" w:rsidR="00000000" w:rsidRDefault="0070307D">
      <w:pPr>
        <w:pStyle w:val="BodyText"/>
        <w:kinsoku w:val="0"/>
        <w:overflowPunct w:val="0"/>
        <w:spacing w:before="6"/>
        <w:rPr>
          <w:i/>
          <w:iCs/>
          <w:sz w:val="9"/>
          <w:szCs w:val="9"/>
        </w:rPr>
      </w:pPr>
    </w:p>
    <w:p w14:paraId="489A0796" w14:textId="77777777" w:rsidR="00000000" w:rsidRDefault="0070307D">
      <w:pPr>
        <w:pStyle w:val="Heading4"/>
        <w:numPr>
          <w:ilvl w:val="1"/>
          <w:numId w:val="11"/>
        </w:numPr>
        <w:tabs>
          <w:tab w:val="left" w:pos="1701"/>
        </w:tabs>
        <w:kinsoku w:val="0"/>
        <w:overflowPunct w:val="0"/>
        <w:spacing w:before="92"/>
        <w:ind w:hanging="1441"/>
        <w:rPr>
          <w:color w:val="000000"/>
          <w:spacing w:val="-2"/>
          <w:sz w:val="22"/>
          <w:szCs w:val="22"/>
        </w:rPr>
      </w:pPr>
      <w:r>
        <w:t>Other</w:t>
      </w:r>
      <w:r>
        <w:rPr>
          <w:spacing w:val="-3"/>
        </w:rPr>
        <w:t xml:space="preserve"> </w:t>
      </w:r>
      <w:r>
        <w:t>Access</w:t>
      </w:r>
      <w:r>
        <w:rPr>
          <w:spacing w:val="-3"/>
        </w:rPr>
        <w:t xml:space="preserve"> </w:t>
      </w:r>
      <w:r>
        <w:rPr>
          <w:spacing w:val="-2"/>
        </w:rPr>
        <w:t>Measures</w:t>
      </w:r>
    </w:p>
    <w:p w14:paraId="5821D1B1" w14:textId="77777777" w:rsidR="00000000" w:rsidRDefault="0070307D">
      <w:pPr>
        <w:pStyle w:val="BodyText"/>
        <w:kinsoku w:val="0"/>
        <w:overflowPunct w:val="0"/>
        <w:spacing w:before="3"/>
        <w:rPr>
          <w:b/>
          <w:bCs/>
          <w:sz w:val="30"/>
          <w:szCs w:val="30"/>
        </w:rPr>
      </w:pPr>
    </w:p>
    <w:p w14:paraId="24766917" w14:textId="77777777" w:rsidR="00000000" w:rsidRDefault="0070307D">
      <w:pPr>
        <w:pStyle w:val="BodyText"/>
        <w:kinsoku w:val="0"/>
        <w:overflowPunct w:val="0"/>
        <w:ind w:left="260"/>
        <w:rPr>
          <w:i/>
          <w:iCs/>
          <w:spacing w:val="-2"/>
        </w:rPr>
      </w:pPr>
      <w:r>
        <w:rPr>
          <w:i/>
          <w:iCs/>
        </w:rPr>
        <w:t>Please</w:t>
      </w:r>
      <w:r>
        <w:rPr>
          <w:i/>
          <w:iCs/>
          <w:spacing w:val="-4"/>
        </w:rPr>
        <w:t xml:space="preserve"> </w:t>
      </w:r>
      <w:r>
        <w:rPr>
          <w:i/>
          <w:iCs/>
        </w:rPr>
        <w:t>provide</w:t>
      </w:r>
      <w:r>
        <w:rPr>
          <w:i/>
          <w:iCs/>
          <w:spacing w:val="-4"/>
        </w:rPr>
        <w:t xml:space="preserve"> </w:t>
      </w:r>
      <w:r>
        <w:rPr>
          <w:i/>
          <w:iCs/>
        </w:rPr>
        <w:t>information</w:t>
      </w:r>
      <w:r>
        <w:rPr>
          <w:i/>
          <w:iCs/>
          <w:spacing w:val="-2"/>
        </w:rPr>
        <w:t xml:space="preserve"> </w:t>
      </w:r>
      <w:r>
        <w:rPr>
          <w:i/>
          <w:iCs/>
        </w:rPr>
        <w:t>on</w:t>
      </w:r>
      <w:r>
        <w:rPr>
          <w:i/>
          <w:iCs/>
          <w:spacing w:val="-2"/>
        </w:rPr>
        <w:t xml:space="preserve"> </w:t>
      </w:r>
      <w:r>
        <w:rPr>
          <w:i/>
          <w:iCs/>
        </w:rPr>
        <w:t>other</w:t>
      </w:r>
      <w:r>
        <w:rPr>
          <w:i/>
          <w:iCs/>
          <w:spacing w:val="-2"/>
        </w:rPr>
        <w:t xml:space="preserve"> </w:t>
      </w:r>
      <w:r>
        <w:rPr>
          <w:i/>
          <w:iCs/>
        </w:rPr>
        <w:t>types</w:t>
      </w:r>
      <w:r>
        <w:rPr>
          <w:i/>
          <w:iCs/>
          <w:spacing w:val="-3"/>
        </w:rPr>
        <w:t xml:space="preserve"> </w:t>
      </w:r>
      <w:r>
        <w:rPr>
          <w:i/>
          <w:iCs/>
        </w:rPr>
        <w:t>of</w:t>
      </w:r>
      <w:r>
        <w:rPr>
          <w:i/>
          <w:iCs/>
          <w:spacing w:val="-4"/>
        </w:rPr>
        <w:t xml:space="preserve"> </w:t>
      </w:r>
      <w:r>
        <w:rPr>
          <w:i/>
          <w:iCs/>
        </w:rPr>
        <w:t>access</w:t>
      </w:r>
      <w:r>
        <w:rPr>
          <w:i/>
          <w:iCs/>
          <w:spacing w:val="-2"/>
        </w:rPr>
        <w:t xml:space="preserve"> </w:t>
      </w:r>
      <w:r>
        <w:rPr>
          <w:i/>
          <w:iCs/>
        </w:rPr>
        <w:t>measures</w:t>
      </w:r>
      <w:r>
        <w:rPr>
          <w:i/>
          <w:iCs/>
          <w:spacing w:val="-5"/>
        </w:rPr>
        <w:t xml:space="preserve"> </w:t>
      </w:r>
      <w:r>
        <w:rPr>
          <w:i/>
          <w:iCs/>
        </w:rPr>
        <w:t>provided</w:t>
      </w:r>
      <w:r>
        <w:rPr>
          <w:i/>
          <w:iCs/>
          <w:spacing w:val="-2"/>
        </w:rPr>
        <w:t xml:space="preserve"> </w:t>
      </w:r>
      <w:r>
        <w:rPr>
          <w:i/>
          <w:iCs/>
        </w:rPr>
        <w:t>in</w:t>
      </w:r>
      <w:r>
        <w:rPr>
          <w:i/>
          <w:iCs/>
          <w:spacing w:val="2"/>
        </w:rPr>
        <w:t xml:space="preserve"> </w:t>
      </w:r>
      <w:r>
        <w:rPr>
          <w:i/>
          <w:iCs/>
        </w:rPr>
        <w:t>2021-</w:t>
      </w:r>
      <w:r>
        <w:rPr>
          <w:i/>
          <w:iCs/>
          <w:spacing w:val="-2"/>
        </w:rPr>
        <w:t>2022.</w:t>
      </w:r>
    </w:p>
    <w:p w14:paraId="6DAA5F82" w14:textId="77777777" w:rsidR="00000000" w:rsidRDefault="0070307D">
      <w:pPr>
        <w:pStyle w:val="BodyText"/>
        <w:kinsoku w:val="0"/>
        <w:overflowPunct w:val="0"/>
        <w:spacing w:before="10"/>
        <w:rPr>
          <w:i/>
          <w:iCs/>
          <w:sz w:val="20"/>
          <w:szCs w:val="20"/>
        </w:rPr>
      </w:pPr>
    </w:p>
    <w:tbl>
      <w:tblPr>
        <w:tblW w:w="0" w:type="auto"/>
        <w:tblInd w:w="266" w:type="dxa"/>
        <w:tblLayout w:type="fixed"/>
        <w:tblCellMar>
          <w:left w:w="0" w:type="dxa"/>
          <w:right w:w="0" w:type="dxa"/>
        </w:tblCellMar>
        <w:tblLook w:val="0000" w:firstRow="0" w:lastRow="0" w:firstColumn="0" w:lastColumn="0" w:noHBand="0" w:noVBand="0"/>
      </w:tblPr>
      <w:tblGrid>
        <w:gridCol w:w="6663"/>
        <w:gridCol w:w="93"/>
        <w:gridCol w:w="1301"/>
        <w:gridCol w:w="1442"/>
      </w:tblGrid>
      <w:tr w:rsidR="00000000" w14:paraId="3CD25177" w14:textId="77777777">
        <w:tblPrEx>
          <w:tblCellMar>
            <w:top w:w="0" w:type="dxa"/>
            <w:left w:w="0" w:type="dxa"/>
            <w:bottom w:w="0" w:type="dxa"/>
            <w:right w:w="0" w:type="dxa"/>
          </w:tblCellMar>
        </w:tblPrEx>
        <w:trPr>
          <w:trHeight w:val="517"/>
        </w:trPr>
        <w:tc>
          <w:tcPr>
            <w:tcW w:w="6663" w:type="dxa"/>
            <w:tcBorders>
              <w:top w:val="single" w:sz="4" w:space="0" w:color="000000"/>
              <w:left w:val="single" w:sz="4" w:space="0" w:color="000000"/>
              <w:bottom w:val="single" w:sz="4" w:space="0" w:color="000000"/>
              <w:right w:val="single" w:sz="4" w:space="0" w:color="000000"/>
            </w:tcBorders>
            <w:shd w:val="clear" w:color="auto" w:fill="DFDFDF"/>
          </w:tcPr>
          <w:p w14:paraId="3C1EFB5B" w14:textId="77777777" w:rsidR="00000000" w:rsidRDefault="0070307D">
            <w:pPr>
              <w:pStyle w:val="TableParagraph"/>
              <w:kinsoku w:val="0"/>
              <w:overflowPunct w:val="0"/>
              <w:spacing w:before="2"/>
              <w:rPr>
                <w:spacing w:val="-2"/>
              </w:rPr>
            </w:pPr>
            <w:r>
              <w:t>Other</w:t>
            </w:r>
            <w:r>
              <w:rPr>
                <w:spacing w:val="-1"/>
              </w:rPr>
              <w:t xml:space="preserve"> </w:t>
            </w:r>
            <w:r>
              <w:t>Access</w:t>
            </w:r>
            <w:r>
              <w:rPr>
                <w:spacing w:val="-1"/>
              </w:rPr>
              <w:t xml:space="preserve"> </w:t>
            </w:r>
            <w:r>
              <w:rPr>
                <w:spacing w:val="-2"/>
              </w:rPr>
              <w:t>Measures</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DFDFDF"/>
          </w:tcPr>
          <w:p w14:paraId="0B9DB917" w14:textId="77777777" w:rsidR="00000000" w:rsidRDefault="0070307D">
            <w:pPr>
              <w:pStyle w:val="TableParagraph"/>
              <w:kinsoku w:val="0"/>
              <w:overflowPunct w:val="0"/>
              <w:ind w:left="0"/>
              <w:rPr>
                <w:rFonts w:ascii="Times New Roman" w:hAnsi="Times New Roman" w:cs="Times New Roman"/>
              </w:rPr>
            </w:pPr>
          </w:p>
        </w:tc>
      </w:tr>
      <w:tr w:rsidR="00000000" w14:paraId="1A8B406B" w14:textId="77777777">
        <w:tblPrEx>
          <w:tblCellMar>
            <w:top w:w="0" w:type="dxa"/>
            <w:left w:w="0" w:type="dxa"/>
            <w:bottom w:w="0" w:type="dxa"/>
            <w:right w:w="0" w:type="dxa"/>
          </w:tblCellMar>
        </w:tblPrEx>
        <w:trPr>
          <w:trHeight w:val="633"/>
        </w:trPr>
        <w:tc>
          <w:tcPr>
            <w:tcW w:w="6663" w:type="dxa"/>
            <w:tcBorders>
              <w:top w:val="single" w:sz="4" w:space="0" w:color="000000"/>
              <w:left w:val="single" w:sz="4" w:space="0" w:color="000000"/>
              <w:bottom w:val="single" w:sz="4" w:space="0" w:color="000000"/>
              <w:right w:val="single" w:sz="4" w:space="0" w:color="000000"/>
            </w:tcBorders>
          </w:tcPr>
          <w:p w14:paraId="6B8C1F37" w14:textId="77777777" w:rsidR="00000000" w:rsidRDefault="0070307D">
            <w:pPr>
              <w:pStyle w:val="TableParagraph"/>
              <w:kinsoku w:val="0"/>
              <w:overflowPunct w:val="0"/>
              <w:rPr>
                <w:spacing w:val="-2"/>
              </w:rPr>
            </w:pPr>
            <w:r>
              <w:t>Percentage</w:t>
            </w:r>
            <w:r>
              <w:rPr>
                <w:spacing w:val="-3"/>
              </w:rPr>
              <w:t xml:space="preserve"> </w:t>
            </w:r>
            <w:r>
              <w:t>of</w:t>
            </w:r>
            <w:r>
              <w:rPr>
                <w:spacing w:val="-3"/>
              </w:rPr>
              <w:t xml:space="preserve"> </w:t>
            </w:r>
            <w:r>
              <w:t>FHT</w:t>
            </w:r>
            <w:r>
              <w:rPr>
                <w:spacing w:val="-1"/>
              </w:rPr>
              <w:t xml:space="preserve"> </w:t>
            </w:r>
            <w:r>
              <w:t>practitioners who</w:t>
            </w:r>
            <w:r>
              <w:rPr>
                <w:spacing w:val="-1"/>
              </w:rPr>
              <w:t xml:space="preserve"> </w:t>
            </w:r>
            <w:r>
              <w:t>provided</w:t>
            </w:r>
            <w:r>
              <w:rPr>
                <w:spacing w:val="-2"/>
              </w:rPr>
              <w:t xml:space="preserve"> </w:t>
            </w:r>
            <w:r>
              <w:t xml:space="preserve">home </w:t>
            </w:r>
            <w:r>
              <w:rPr>
                <w:spacing w:val="-2"/>
              </w:rPr>
              <w:t>visits?</w:t>
            </w:r>
          </w:p>
        </w:tc>
        <w:tc>
          <w:tcPr>
            <w:tcW w:w="2836" w:type="dxa"/>
            <w:gridSpan w:val="3"/>
            <w:tcBorders>
              <w:top w:val="single" w:sz="4" w:space="0" w:color="000000"/>
              <w:left w:val="single" w:sz="4" w:space="0" w:color="000000"/>
              <w:bottom w:val="single" w:sz="4" w:space="0" w:color="000000"/>
              <w:right w:val="single" w:sz="4" w:space="0" w:color="000000"/>
            </w:tcBorders>
          </w:tcPr>
          <w:p w14:paraId="79966AC7" w14:textId="77777777" w:rsidR="00000000" w:rsidRDefault="0070307D">
            <w:pPr>
              <w:pStyle w:val="TableParagraph"/>
              <w:kinsoku w:val="0"/>
              <w:overflowPunct w:val="0"/>
              <w:ind w:left="0" w:right="97"/>
              <w:jc w:val="right"/>
              <w:rPr>
                <w:w w:val="99"/>
              </w:rPr>
            </w:pPr>
            <w:r>
              <w:rPr>
                <w:w w:val="99"/>
              </w:rPr>
              <w:t>%</w:t>
            </w:r>
          </w:p>
        </w:tc>
      </w:tr>
      <w:tr w:rsidR="00000000" w14:paraId="47F88DC8" w14:textId="77777777">
        <w:tblPrEx>
          <w:tblCellMar>
            <w:top w:w="0" w:type="dxa"/>
            <w:left w:w="0" w:type="dxa"/>
            <w:bottom w:w="0" w:type="dxa"/>
            <w:right w:w="0" w:type="dxa"/>
          </w:tblCellMar>
        </w:tblPrEx>
        <w:trPr>
          <w:trHeight w:val="810"/>
        </w:trPr>
        <w:tc>
          <w:tcPr>
            <w:tcW w:w="6663" w:type="dxa"/>
            <w:tcBorders>
              <w:top w:val="single" w:sz="4" w:space="0" w:color="000000"/>
              <w:left w:val="single" w:sz="4" w:space="0" w:color="000000"/>
              <w:bottom w:val="single" w:sz="4" w:space="0" w:color="000000"/>
              <w:right w:val="single" w:sz="4" w:space="0" w:color="000000"/>
            </w:tcBorders>
          </w:tcPr>
          <w:p w14:paraId="6B33008A" w14:textId="77777777" w:rsidR="00000000" w:rsidRDefault="0070307D">
            <w:pPr>
              <w:pStyle w:val="TableParagraph"/>
              <w:kinsoku w:val="0"/>
              <w:overflowPunct w:val="0"/>
              <w:rPr>
                <w:spacing w:val="-2"/>
              </w:rPr>
            </w:pPr>
            <w:r>
              <w:t>Which</w:t>
            </w:r>
            <w:r>
              <w:rPr>
                <w:spacing w:val="-6"/>
              </w:rPr>
              <w:t xml:space="preserve"> </w:t>
            </w:r>
            <w:r>
              <w:t>types</w:t>
            </w:r>
            <w:r>
              <w:rPr>
                <w:spacing w:val="-6"/>
              </w:rPr>
              <w:t xml:space="preserve"> </w:t>
            </w:r>
            <w:r>
              <w:t>of</w:t>
            </w:r>
            <w:r>
              <w:rPr>
                <w:spacing w:val="-5"/>
              </w:rPr>
              <w:t xml:space="preserve"> </w:t>
            </w:r>
            <w:r>
              <w:t>IHPs</w:t>
            </w:r>
            <w:r>
              <w:rPr>
                <w:spacing w:val="-4"/>
              </w:rPr>
              <w:t xml:space="preserve"> </w:t>
            </w:r>
            <w:r>
              <w:t>perform</w:t>
            </w:r>
            <w:r>
              <w:rPr>
                <w:spacing w:val="-6"/>
              </w:rPr>
              <w:t xml:space="preserve"> </w:t>
            </w:r>
            <w:r>
              <w:t>home</w:t>
            </w:r>
            <w:r>
              <w:rPr>
                <w:spacing w:val="-4"/>
              </w:rPr>
              <w:t xml:space="preserve"> </w:t>
            </w:r>
            <w:r>
              <w:rPr>
                <w:spacing w:val="-2"/>
              </w:rPr>
              <w:t>visits?</w:t>
            </w:r>
          </w:p>
        </w:tc>
        <w:tc>
          <w:tcPr>
            <w:tcW w:w="2836" w:type="dxa"/>
            <w:gridSpan w:val="3"/>
            <w:tcBorders>
              <w:top w:val="single" w:sz="4" w:space="0" w:color="000000"/>
              <w:left w:val="single" w:sz="4" w:space="0" w:color="000000"/>
              <w:bottom w:val="single" w:sz="4" w:space="0" w:color="000000"/>
              <w:right w:val="single" w:sz="4" w:space="0" w:color="000000"/>
            </w:tcBorders>
          </w:tcPr>
          <w:p w14:paraId="1EA8ACC4" w14:textId="77777777" w:rsidR="00000000" w:rsidRDefault="0070307D">
            <w:pPr>
              <w:pStyle w:val="TableParagraph"/>
              <w:kinsoku w:val="0"/>
              <w:overflowPunct w:val="0"/>
              <w:ind w:left="0"/>
              <w:rPr>
                <w:rFonts w:ascii="Times New Roman" w:hAnsi="Times New Roman" w:cs="Times New Roman"/>
              </w:rPr>
            </w:pPr>
          </w:p>
        </w:tc>
      </w:tr>
      <w:tr w:rsidR="00000000" w14:paraId="07563292" w14:textId="77777777">
        <w:tblPrEx>
          <w:tblCellMar>
            <w:top w:w="0" w:type="dxa"/>
            <w:left w:w="0" w:type="dxa"/>
            <w:bottom w:w="0" w:type="dxa"/>
            <w:right w:w="0" w:type="dxa"/>
          </w:tblCellMar>
        </w:tblPrEx>
        <w:trPr>
          <w:trHeight w:val="693"/>
        </w:trPr>
        <w:tc>
          <w:tcPr>
            <w:tcW w:w="6663" w:type="dxa"/>
            <w:tcBorders>
              <w:top w:val="single" w:sz="4" w:space="0" w:color="000000"/>
              <w:left w:val="single" w:sz="4" w:space="0" w:color="000000"/>
              <w:bottom w:val="single" w:sz="4" w:space="0" w:color="000000"/>
              <w:right w:val="single" w:sz="4" w:space="0" w:color="000000"/>
            </w:tcBorders>
          </w:tcPr>
          <w:p w14:paraId="2563FC70" w14:textId="77777777" w:rsidR="00000000" w:rsidRDefault="0070307D">
            <w:pPr>
              <w:pStyle w:val="TableParagraph"/>
              <w:kinsoku w:val="0"/>
              <w:overflowPunct w:val="0"/>
              <w:rPr>
                <w:spacing w:val="-2"/>
              </w:rPr>
            </w:pPr>
            <w:r>
              <w:t>Number</w:t>
            </w:r>
            <w:r>
              <w:rPr>
                <w:spacing w:val="-8"/>
              </w:rPr>
              <w:t xml:space="preserve"> </w:t>
            </w:r>
            <w:r>
              <w:t>of</w:t>
            </w:r>
            <w:r>
              <w:rPr>
                <w:spacing w:val="-9"/>
              </w:rPr>
              <w:t xml:space="preserve"> </w:t>
            </w:r>
            <w:r>
              <w:t>home</w:t>
            </w:r>
            <w:r>
              <w:rPr>
                <w:spacing w:val="-8"/>
              </w:rPr>
              <w:t xml:space="preserve"> </w:t>
            </w:r>
            <w:r>
              <w:t>visits</w:t>
            </w:r>
            <w:r>
              <w:rPr>
                <w:spacing w:val="-9"/>
              </w:rPr>
              <w:t xml:space="preserve"> </w:t>
            </w:r>
            <w:r>
              <w:t>performed</w:t>
            </w:r>
            <w:r>
              <w:rPr>
                <w:spacing w:val="-10"/>
              </w:rPr>
              <w:t xml:space="preserve"> </w:t>
            </w:r>
            <w:r>
              <w:t>by</w:t>
            </w:r>
            <w:r>
              <w:rPr>
                <w:spacing w:val="-7"/>
              </w:rPr>
              <w:t xml:space="preserve"> </w:t>
            </w:r>
            <w:r>
              <w:t>IHPs</w:t>
            </w:r>
            <w:r>
              <w:rPr>
                <w:spacing w:val="-11"/>
              </w:rPr>
              <w:t xml:space="preserve"> </w:t>
            </w:r>
            <w:r>
              <w:t>in</w:t>
            </w:r>
            <w:r>
              <w:rPr>
                <w:spacing w:val="-4"/>
              </w:rPr>
              <w:t xml:space="preserve"> </w:t>
            </w:r>
            <w:r>
              <w:t>2021-</w:t>
            </w:r>
            <w:r>
              <w:rPr>
                <w:spacing w:val="-2"/>
              </w:rPr>
              <w:t>2022?</w:t>
            </w:r>
          </w:p>
        </w:tc>
        <w:tc>
          <w:tcPr>
            <w:tcW w:w="2836" w:type="dxa"/>
            <w:gridSpan w:val="3"/>
            <w:tcBorders>
              <w:top w:val="single" w:sz="4" w:space="0" w:color="000000"/>
              <w:left w:val="single" w:sz="4" w:space="0" w:color="000000"/>
              <w:bottom w:val="single" w:sz="4" w:space="0" w:color="000000"/>
              <w:right w:val="single" w:sz="4" w:space="0" w:color="000000"/>
            </w:tcBorders>
          </w:tcPr>
          <w:p w14:paraId="07D812CF" w14:textId="77777777" w:rsidR="00000000" w:rsidRDefault="0070307D">
            <w:pPr>
              <w:pStyle w:val="TableParagraph"/>
              <w:kinsoku w:val="0"/>
              <w:overflowPunct w:val="0"/>
              <w:ind w:left="0"/>
              <w:rPr>
                <w:rFonts w:ascii="Times New Roman" w:hAnsi="Times New Roman" w:cs="Times New Roman"/>
              </w:rPr>
            </w:pPr>
          </w:p>
        </w:tc>
      </w:tr>
      <w:tr w:rsidR="00000000" w14:paraId="7EB26C6E" w14:textId="77777777">
        <w:tblPrEx>
          <w:tblCellMar>
            <w:top w:w="0" w:type="dxa"/>
            <w:left w:w="0" w:type="dxa"/>
            <w:bottom w:w="0" w:type="dxa"/>
            <w:right w:w="0" w:type="dxa"/>
          </w:tblCellMar>
        </w:tblPrEx>
        <w:trPr>
          <w:trHeight w:val="1074"/>
        </w:trPr>
        <w:tc>
          <w:tcPr>
            <w:tcW w:w="6663" w:type="dxa"/>
            <w:tcBorders>
              <w:top w:val="single" w:sz="4" w:space="0" w:color="000000"/>
              <w:left w:val="single" w:sz="4" w:space="0" w:color="000000"/>
              <w:bottom w:val="single" w:sz="4" w:space="0" w:color="000000"/>
              <w:right w:val="single" w:sz="4" w:space="0" w:color="000000"/>
            </w:tcBorders>
          </w:tcPr>
          <w:p w14:paraId="10DEB454" w14:textId="77777777" w:rsidR="00000000" w:rsidRDefault="0070307D">
            <w:pPr>
              <w:pStyle w:val="TableParagraph"/>
              <w:kinsoku w:val="0"/>
              <w:overflowPunct w:val="0"/>
              <w:rPr>
                <w:spacing w:val="-4"/>
              </w:rPr>
            </w:pPr>
            <w:r>
              <w:t>Did</w:t>
            </w:r>
            <w:r>
              <w:rPr>
                <w:spacing w:val="-2"/>
              </w:rPr>
              <w:t xml:space="preserve"> </w:t>
            </w:r>
            <w:r>
              <w:t>the</w:t>
            </w:r>
            <w:r>
              <w:rPr>
                <w:spacing w:val="-1"/>
              </w:rPr>
              <w:t xml:space="preserve"> </w:t>
            </w:r>
            <w:r>
              <w:t>FHT</w:t>
            </w:r>
            <w:r>
              <w:rPr>
                <w:spacing w:val="-5"/>
              </w:rPr>
              <w:t xml:space="preserve"> </w:t>
            </w:r>
            <w:r>
              <w:t>deliver</w:t>
            </w:r>
            <w:r>
              <w:rPr>
                <w:spacing w:val="-2"/>
              </w:rPr>
              <w:t xml:space="preserve"> </w:t>
            </w:r>
            <w:r>
              <w:t>care</w:t>
            </w:r>
            <w:r>
              <w:rPr>
                <w:spacing w:val="-2"/>
              </w:rPr>
              <w:t xml:space="preserve"> </w:t>
            </w:r>
            <w:r>
              <w:t>virtually</w:t>
            </w:r>
            <w:r>
              <w:rPr>
                <w:spacing w:val="-3"/>
              </w:rPr>
              <w:t xml:space="preserve"> </w:t>
            </w:r>
            <w:r>
              <w:t>in</w:t>
            </w:r>
            <w:r>
              <w:rPr>
                <w:spacing w:val="-2"/>
              </w:rPr>
              <w:t xml:space="preserve"> </w:t>
            </w:r>
            <w:r>
              <w:t>2021-</w:t>
            </w:r>
            <w:r>
              <w:rPr>
                <w:spacing w:val="-4"/>
              </w:rPr>
              <w:t>2022?</w:t>
            </w:r>
          </w:p>
        </w:tc>
        <w:tc>
          <w:tcPr>
            <w:tcW w:w="1394" w:type="dxa"/>
            <w:gridSpan w:val="2"/>
            <w:tcBorders>
              <w:top w:val="single" w:sz="4" w:space="0" w:color="000000"/>
              <w:left w:val="single" w:sz="4" w:space="0" w:color="000000"/>
              <w:bottom w:val="single" w:sz="4" w:space="0" w:color="000000"/>
              <w:right w:val="single" w:sz="4" w:space="0" w:color="000000"/>
            </w:tcBorders>
          </w:tcPr>
          <w:p w14:paraId="4AB8B137" w14:textId="77777777" w:rsidR="00000000" w:rsidRDefault="0070307D">
            <w:pPr>
              <w:pStyle w:val="TableParagraph"/>
              <w:kinsoku w:val="0"/>
              <w:overflowPunct w:val="0"/>
              <w:ind w:left="489" w:right="455"/>
              <w:jc w:val="center"/>
              <w:rPr>
                <w:spacing w:val="-5"/>
              </w:rPr>
            </w:pPr>
            <w:r>
              <w:rPr>
                <w:spacing w:val="-5"/>
              </w:rPr>
              <w:t>Yes</w:t>
            </w:r>
          </w:p>
          <w:p w14:paraId="2A735563" w14:textId="77777777" w:rsidR="00000000" w:rsidRDefault="0070307D">
            <w:pPr>
              <w:pStyle w:val="TableParagraph"/>
              <w:kinsoku w:val="0"/>
              <w:overflowPunct w:val="0"/>
              <w:spacing w:before="3"/>
              <w:ind w:left="0"/>
              <w:rPr>
                <w:i/>
                <w:iCs/>
                <w:sz w:val="21"/>
                <w:szCs w:val="21"/>
              </w:rPr>
            </w:pPr>
          </w:p>
          <w:p w14:paraId="259F789B" w14:textId="77777777" w:rsidR="00000000" w:rsidRDefault="0070307D">
            <w:pPr>
              <w:pStyle w:val="TableParagraph"/>
              <w:kinsoku w:val="0"/>
              <w:overflowPunct w:val="0"/>
              <w:ind w:left="32"/>
              <w:jc w:val="center"/>
              <w:rPr>
                <w:rFonts w:ascii="MS Gothic" w:eastAsia="MS Gothic" w:hAnsi="Times New Roman" w:cs="MS Gothic"/>
              </w:rPr>
            </w:pPr>
            <w:r>
              <w:rPr>
                <w:rFonts w:ascii="MS Gothic" w:eastAsia="MS Gothic" w:hAnsi="Times New Roman" w:cs="MS Gothic" w:hint="eastAsia"/>
              </w:rPr>
              <w:t>☐</w:t>
            </w:r>
          </w:p>
        </w:tc>
        <w:tc>
          <w:tcPr>
            <w:tcW w:w="1442" w:type="dxa"/>
            <w:tcBorders>
              <w:top w:val="single" w:sz="4" w:space="0" w:color="000000"/>
              <w:left w:val="single" w:sz="4" w:space="0" w:color="000000"/>
              <w:bottom w:val="single" w:sz="4" w:space="0" w:color="000000"/>
              <w:right w:val="single" w:sz="4" w:space="0" w:color="000000"/>
            </w:tcBorders>
          </w:tcPr>
          <w:p w14:paraId="71E28A47" w14:textId="77777777" w:rsidR="00000000" w:rsidRDefault="0070307D">
            <w:pPr>
              <w:pStyle w:val="TableParagraph"/>
              <w:kinsoku w:val="0"/>
              <w:overflowPunct w:val="0"/>
              <w:ind w:left="541" w:right="509"/>
              <w:jc w:val="center"/>
              <w:rPr>
                <w:spacing w:val="-5"/>
              </w:rPr>
            </w:pPr>
            <w:r>
              <w:rPr>
                <w:spacing w:val="-5"/>
              </w:rPr>
              <w:t>No</w:t>
            </w:r>
          </w:p>
          <w:p w14:paraId="1ADFB9EF" w14:textId="77777777" w:rsidR="00000000" w:rsidRDefault="0070307D">
            <w:pPr>
              <w:pStyle w:val="TableParagraph"/>
              <w:kinsoku w:val="0"/>
              <w:overflowPunct w:val="0"/>
              <w:spacing w:before="3"/>
              <w:ind w:left="0"/>
              <w:rPr>
                <w:i/>
                <w:iCs/>
                <w:sz w:val="21"/>
                <w:szCs w:val="21"/>
              </w:rPr>
            </w:pPr>
          </w:p>
          <w:p w14:paraId="13ECCE48" w14:textId="77777777" w:rsidR="00000000" w:rsidRDefault="0070307D">
            <w:pPr>
              <w:pStyle w:val="TableParagraph"/>
              <w:kinsoku w:val="0"/>
              <w:overflowPunct w:val="0"/>
              <w:ind w:left="34"/>
              <w:jc w:val="center"/>
              <w:rPr>
                <w:rFonts w:ascii="MS Gothic" w:eastAsia="MS Gothic" w:hAnsi="Times New Roman" w:cs="MS Gothic"/>
              </w:rPr>
            </w:pPr>
            <w:r>
              <w:rPr>
                <w:rFonts w:ascii="MS Gothic" w:eastAsia="MS Gothic" w:hAnsi="Times New Roman" w:cs="MS Gothic" w:hint="eastAsia"/>
              </w:rPr>
              <w:t>☐</w:t>
            </w:r>
          </w:p>
        </w:tc>
      </w:tr>
      <w:tr w:rsidR="00000000" w14:paraId="42923CBF" w14:textId="77777777">
        <w:tblPrEx>
          <w:tblCellMar>
            <w:top w:w="0" w:type="dxa"/>
            <w:left w:w="0" w:type="dxa"/>
            <w:bottom w:w="0" w:type="dxa"/>
            <w:right w:w="0" w:type="dxa"/>
          </w:tblCellMar>
        </w:tblPrEx>
        <w:trPr>
          <w:trHeight w:val="1077"/>
        </w:trPr>
        <w:tc>
          <w:tcPr>
            <w:tcW w:w="6663" w:type="dxa"/>
            <w:tcBorders>
              <w:top w:val="single" w:sz="4" w:space="0" w:color="000000"/>
              <w:left w:val="single" w:sz="4" w:space="0" w:color="000000"/>
              <w:bottom w:val="single" w:sz="4" w:space="0" w:color="000000"/>
              <w:right w:val="single" w:sz="4" w:space="0" w:color="000000"/>
            </w:tcBorders>
          </w:tcPr>
          <w:p w14:paraId="1DF6B4B8" w14:textId="77777777" w:rsidR="00000000" w:rsidRDefault="0070307D">
            <w:pPr>
              <w:pStyle w:val="TableParagraph"/>
              <w:kinsoku w:val="0"/>
              <w:overflowPunct w:val="0"/>
              <w:rPr>
                <w:spacing w:val="-2"/>
              </w:rPr>
            </w:pPr>
            <w:r>
              <w:t>If yes,</w:t>
            </w:r>
            <w:r>
              <w:rPr>
                <w:spacing w:val="-1"/>
              </w:rPr>
              <w:t xml:space="preserve"> </w:t>
            </w:r>
            <w:r>
              <w:t>was</w:t>
            </w:r>
            <w:r>
              <w:rPr>
                <w:spacing w:val="-1"/>
              </w:rPr>
              <w:t xml:space="preserve"> </w:t>
            </w:r>
            <w:r>
              <w:t>virtual</w:t>
            </w:r>
            <w:r>
              <w:rPr>
                <w:spacing w:val="-2"/>
              </w:rPr>
              <w:t xml:space="preserve"> </w:t>
            </w:r>
            <w:r>
              <w:t>care</w:t>
            </w:r>
            <w:r>
              <w:rPr>
                <w:spacing w:val="-3"/>
              </w:rPr>
              <w:t xml:space="preserve"> </w:t>
            </w:r>
            <w:r>
              <w:t>provided</w:t>
            </w:r>
            <w:r>
              <w:rPr>
                <w:spacing w:val="-3"/>
              </w:rPr>
              <w:t xml:space="preserve"> </w:t>
            </w:r>
            <w:r>
              <w:t xml:space="preserve">via </w:t>
            </w:r>
            <w:r>
              <w:rPr>
                <w:spacing w:val="-2"/>
              </w:rPr>
              <w:t>telephone?</w:t>
            </w:r>
          </w:p>
        </w:tc>
        <w:tc>
          <w:tcPr>
            <w:tcW w:w="1394" w:type="dxa"/>
            <w:gridSpan w:val="2"/>
            <w:tcBorders>
              <w:top w:val="single" w:sz="4" w:space="0" w:color="000000"/>
              <w:left w:val="single" w:sz="4" w:space="0" w:color="000000"/>
              <w:bottom w:val="single" w:sz="4" w:space="0" w:color="000000"/>
              <w:right w:val="single" w:sz="4" w:space="0" w:color="000000"/>
            </w:tcBorders>
          </w:tcPr>
          <w:p w14:paraId="1C7FBAF5" w14:textId="77777777" w:rsidR="00000000" w:rsidRDefault="0070307D">
            <w:pPr>
              <w:pStyle w:val="TableParagraph"/>
              <w:kinsoku w:val="0"/>
              <w:overflowPunct w:val="0"/>
              <w:ind w:left="489" w:right="455"/>
              <w:jc w:val="center"/>
              <w:rPr>
                <w:spacing w:val="-5"/>
              </w:rPr>
            </w:pPr>
            <w:r>
              <w:rPr>
                <w:spacing w:val="-5"/>
              </w:rPr>
              <w:t>Yes</w:t>
            </w:r>
          </w:p>
          <w:p w14:paraId="6B3400C0" w14:textId="77777777" w:rsidR="00000000" w:rsidRDefault="0070307D">
            <w:pPr>
              <w:pStyle w:val="TableParagraph"/>
              <w:kinsoku w:val="0"/>
              <w:overflowPunct w:val="0"/>
              <w:spacing w:before="3"/>
              <w:ind w:left="0"/>
              <w:rPr>
                <w:i/>
                <w:iCs/>
                <w:sz w:val="21"/>
                <w:szCs w:val="21"/>
              </w:rPr>
            </w:pPr>
          </w:p>
          <w:p w14:paraId="450DA4FC" w14:textId="77777777" w:rsidR="00000000" w:rsidRDefault="0070307D">
            <w:pPr>
              <w:pStyle w:val="TableParagraph"/>
              <w:kinsoku w:val="0"/>
              <w:overflowPunct w:val="0"/>
              <w:ind w:left="32"/>
              <w:jc w:val="center"/>
              <w:rPr>
                <w:rFonts w:ascii="MS Gothic" w:eastAsia="MS Gothic" w:hAnsi="Times New Roman" w:cs="MS Gothic"/>
              </w:rPr>
            </w:pPr>
            <w:r>
              <w:rPr>
                <w:rFonts w:ascii="MS Gothic" w:eastAsia="MS Gothic" w:hAnsi="Times New Roman" w:cs="MS Gothic" w:hint="eastAsia"/>
              </w:rPr>
              <w:t>☐</w:t>
            </w:r>
          </w:p>
        </w:tc>
        <w:tc>
          <w:tcPr>
            <w:tcW w:w="1442" w:type="dxa"/>
            <w:tcBorders>
              <w:top w:val="single" w:sz="4" w:space="0" w:color="000000"/>
              <w:left w:val="single" w:sz="4" w:space="0" w:color="000000"/>
              <w:bottom w:val="single" w:sz="4" w:space="0" w:color="000000"/>
              <w:right w:val="single" w:sz="4" w:space="0" w:color="000000"/>
            </w:tcBorders>
          </w:tcPr>
          <w:p w14:paraId="377F2C4B" w14:textId="77777777" w:rsidR="00000000" w:rsidRDefault="0070307D">
            <w:pPr>
              <w:pStyle w:val="TableParagraph"/>
              <w:kinsoku w:val="0"/>
              <w:overflowPunct w:val="0"/>
              <w:ind w:left="541" w:right="509"/>
              <w:jc w:val="center"/>
              <w:rPr>
                <w:spacing w:val="-5"/>
              </w:rPr>
            </w:pPr>
            <w:r>
              <w:rPr>
                <w:spacing w:val="-5"/>
              </w:rPr>
              <w:t>No</w:t>
            </w:r>
          </w:p>
          <w:p w14:paraId="24D2FD6F" w14:textId="77777777" w:rsidR="00000000" w:rsidRDefault="0070307D">
            <w:pPr>
              <w:pStyle w:val="TableParagraph"/>
              <w:kinsoku w:val="0"/>
              <w:overflowPunct w:val="0"/>
              <w:spacing w:before="3"/>
              <w:ind w:left="0"/>
              <w:rPr>
                <w:i/>
                <w:iCs/>
                <w:sz w:val="21"/>
                <w:szCs w:val="21"/>
              </w:rPr>
            </w:pPr>
          </w:p>
          <w:p w14:paraId="4D514A0A" w14:textId="77777777" w:rsidR="00000000" w:rsidRDefault="0070307D">
            <w:pPr>
              <w:pStyle w:val="TableParagraph"/>
              <w:kinsoku w:val="0"/>
              <w:overflowPunct w:val="0"/>
              <w:ind w:left="34"/>
              <w:jc w:val="center"/>
              <w:rPr>
                <w:rFonts w:ascii="MS Gothic" w:eastAsia="MS Gothic" w:hAnsi="Times New Roman" w:cs="MS Gothic"/>
              </w:rPr>
            </w:pPr>
            <w:r>
              <w:rPr>
                <w:rFonts w:ascii="MS Gothic" w:eastAsia="MS Gothic" w:hAnsi="Times New Roman" w:cs="MS Gothic" w:hint="eastAsia"/>
              </w:rPr>
              <w:t>☐</w:t>
            </w:r>
          </w:p>
        </w:tc>
      </w:tr>
      <w:tr w:rsidR="00000000" w14:paraId="31390BE6" w14:textId="77777777">
        <w:tblPrEx>
          <w:tblCellMar>
            <w:top w:w="0" w:type="dxa"/>
            <w:left w:w="0" w:type="dxa"/>
            <w:bottom w:w="0" w:type="dxa"/>
            <w:right w:w="0" w:type="dxa"/>
          </w:tblCellMar>
        </w:tblPrEx>
        <w:trPr>
          <w:trHeight w:val="1074"/>
        </w:trPr>
        <w:tc>
          <w:tcPr>
            <w:tcW w:w="6663" w:type="dxa"/>
            <w:tcBorders>
              <w:top w:val="single" w:sz="4" w:space="0" w:color="000000"/>
              <w:left w:val="single" w:sz="4" w:space="0" w:color="000000"/>
              <w:bottom w:val="single" w:sz="4" w:space="0" w:color="000000"/>
              <w:right w:val="single" w:sz="4" w:space="0" w:color="000000"/>
            </w:tcBorders>
          </w:tcPr>
          <w:p w14:paraId="7F31406D" w14:textId="77777777" w:rsidR="00000000" w:rsidRDefault="0070307D">
            <w:pPr>
              <w:pStyle w:val="TableParagraph"/>
              <w:kinsoku w:val="0"/>
              <w:overflowPunct w:val="0"/>
              <w:rPr>
                <w:spacing w:val="-2"/>
              </w:rPr>
            </w:pPr>
            <w:r>
              <w:t>If yes,</w:t>
            </w:r>
            <w:r>
              <w:rPr>
                <w:spacing w:val="-1"/>
              </w:rPr>
              <w:t xml:space="preserve"> </w:t>
            </w:r>
            <w:r>
              <w:t>was</w:t>
            </w:r>
            <w:r>
              <w:rPr>
                <w:spacing w:val="-1"/>
              </w:rPr>
              <w:t xml:space="preserve"> </w:t>
            </w:r>
            <w:r>
              <w:t>virtual</w:t>
            </w:r>
            <w:r>
              <w:rPr>
                <w:spacing w:val="-2"/>
              </w:rPr>
              <w:t xml:space="preserve"> </w:t>
            </w:r>
            <w:r>
              <w:t>care</w:t>
            </w:r>
            <w:r>
              <w:rPr>
                <w:spacing w:val="-3"/>
              </w:rPr>
              <w:t xml:space="preserve"> </w:t>
            </w:r>
            <w:r>
              <w:t>provided</w:t>
            </w:r>
            <w:r>
              <w:rPr>
                <w:spacing w:val="-3"/>
              </w:rPr>
              <w:t xml:space="preserve"> </w:t>
            </w:r>
            <w:r>
              <w:t xml:space="preserve">via </w:t>
            </w:r>
            <w:r>
              <w:rPr>
                <w:spacing w:val="-2"/>
              </w:rPr>
              <w:t>video?</w:t>
            </w:r>
          </w:p>
        </w:tc>
        <w:tc>
          <w:tcPr>
            <w:tcW w:w="1394" w:type="dxa"/>
            <w:gridSpan w:val="2"/>
            <w:tcBorders>
              <w:top w:val="single" w:sz="4" w:space="0" w:color="000000"/>
              <w:left w:val="single" w:sz="4" w:space="0" w:color="000000"/>
              <w:bottom w:val="single" w:sz="4" w:space="0" w:color="000000"/>
              <w:right w:val="single" w:sz="4" w:space="0" w:color="000000"/>
            </w:tcBorders>
          </w:tcPr>
          <w:p w14:paraId="1F819C05" w14:textId="77777777" w:rsidR="00000000" w:rsidRDefault="0070307D">
            <w:pPr>
              <w:pStyle w:val="TableParagraph"/>
              <w:kinsoku w:val="0"/>
              <w:overflowPunct w:val="0"/>
              <w:ind w:left="489" w:right="455"/>
              <w:jc w:val="center"/>
              <w:rPr>
                <w:spacing w:val="-5"/>
              </w:rPr>
            </w:pPr>
            <w:r>
              <w:rPr>
                <w:spacing w:val="-5"/>
              </w:rPr>
              <w:t>Yes</w:t>
            </w:r>
          </w:p>
          <w:p w14:paraId="4A4B408F" w14:textId="77777777" w:rsidR="00000000" w:rsidRDefault="0070307D">
            <w:pPr>
              <w:pStyle w:val="TableParagraph"/>
              <w:kinsoku w:val="0"/>
              <w:overflowPunct w:val="0"/>
              <w:ind w:left="0"/>
              <w:rPr>
                <w:i/>
                <w:iCs/>
                <w:sz w:val="21"/>
                <w:szCs w:val="21"/>
              </w:rPr>
            </w:pPr>
          </w:p>
          <w:p w14:paraId="43F8987F" w14:textId="77777777" w:rsidR="00000000" w:rsidRDefault="0070307D">
            <w:pPr>
              <w:pStyle w:val="TableParagraph"/>
              <w:kinsoku w:val="0"/>
              <w:overflowPunct w:val="0"/>
              <w:ind w:left="32"/>
              <w:jc w:val="center"/>
              <w:rPr>
                <w:rFonts w:ascii="MS Gothic" w:eastAsia="MS Gothic" w:hAnsi="Times New Roman" w:cs="MS Gothic"/>
              </w:rPr>
            </w:pPr>
            <w:r>
              <w:rPr>
                <w:rFonts w:ascii="MS Gothic" w:eastAsia="MS Gothic" w:hAnsi="Times New Roman" w:cs="MS Gothic" w:hint="eastAsia"/>
              </w:rPr>
              <w:t>☐</w:t>
            </w:r>
          </w:p>
        </w:tc>
        <w:tc>
          <w:tcPr>
            <w:tcW w:w="1442" w:type="dxa"/>
            <w:tcBorders>
              <w:top w:val="single" w:sz="4" w:space="0" w:color="000000"/>
              <w:left w:val="single" w:sz="4" w:space="0" w:color="000000"/>
              <w:bottom w:val="single" w:sz="4" w:space="0" w:color="000000"/>
              <w:right w:val="single" w:sz="4" w:space="0" w:color="000000"/>
            </w:tcBorders>
          </w:tcPr>
          <w:p w14:paraId="32FF2537" w14:textId="77777777" w:rsidR="00000000" w:rsidRDefault="0070307D">
            <w:pPr>
              <w:pStyle w:val="TableParagraph"/>
              <w:kinsoku w:val="0"/>
              <w:overflowPunct w:val="0"/>
              <w:ind w:left="541" w:right="509"/>
              <w:jc w:val="center"/>
              <w:rPr>
                <w:spacing w:val="-5"/>
              </w:rPr>
            </w:pPr>
            <w:r>
              <w:rPr>
                <w:spacing w:val="-5"/>
              </w:rPr>
              <w:t>No</w:t>
            </w:r>
          </w:p>
          <w:p w14:paraId="01438A19" w14:textId="77777777" w:rsidR="00000000" w:rsidRDefault="0070307D">
            <w:pPr>
              <w:pStyle w:val="TableParagraph"/>
              <w:kinsoku w:val="0"/>
              <w:overflowPunct w:val="0"/>
              <w:ind w:left="0"/>
              <w:rPr>
                <w:i/>
                <w:iCs/>
                <w:sz w:val="21"/>
                <w:szCs w:val="21"/>
              </w:rPr>
            </w:pPr>
          </w:p>
          <w:p w14:paraId="17158FC4" w14:textId="77777777" w:rsidR="00000000" w:rsidRDefault="0070307D">
            <w:pPr>
              <w:pStyle w:val="TableParagraph"/>
              <w:kinsoku w:val="0"/>
              <w:overflowPunct w:val="0"/>
              <w:ind w:left="34"/>
              <w:jc w:val="center"/>
              <w:rPr>
                <w:rFonts w:ascii="MS Gothic" w:eastAsia="MS Gothic" w:hAnsi="Times New Roman" w:cs="MS Gothic"/>
              </w:rPr>
            </w:pPr>
            <w:r>
              <w:rPr>
                <w:rFonts w:ascii="MS Gothic" w:eastAsia="MS Gothic" w:hAnsi="Times New Roman" w:cs="MS Gothic" w:hint="eastAsia"/>
              </w:rPr>
              <w:t>☐</w:t>
            </w:r>
          </w:p>
        </w:tc>
      </w:tr>
      <w:tr w:rsidR="00000000" w14:paraId="601AC715" w14:textId="77777777">
        <w:tblPrEx>
          <w:tblCellMar>
            <w:top w:w="0" w:type="dxa"/>
            <w:left w:w="0" w:type="dxa"/>
            <w:bottom w:w="0" w:type="dxa"/>
            <w:right w:w="0" w:type="dxa"/>
          </w:tblCellMar>
        </w:tblPrEx>
        <w:trPr>
          <w:trHeight w:val="1350"/>
        </w:trPr>
        <w:tc>
          <w:tcPr>
            <w:tcW w:w="6663" w:type="dxa"/>
            <w:tcBorders>
              <w:top w:val="single" w:sz="4" w:space="0" w:color="000000"/>
              <w:left w:val="single" w:sz="4" w:space="0" w:color="000000"/>
              <w:bottom w:val="single" w:sz="4" w:space="0" w:color="000000"/>
              <w:right w:val="single" w:sz="4" w:space="0" w:color="000000"/>
            </w:tcBorders>
          </w:tcPr>
          <w:p w14:paraId="748A56A6" w14:textId="77777777" w:rsidR="00000000" w:rsidRDefault="0070307D">
            <w:pPr>
              <w:pStyle w:val="TableParagraph"/>
              <w:kinsoku w:val="0"/>
              <w:overflowPunct w:val="0"/>
              <w:spacing w:line="276" w:lineRule="auto"/>
              <w:ind w:right="97"/>
            </w:pPr>
            <w:r>
              <w:t>What</w:t>
            </w:r>
            <w:r>
              <w:rPr>
                <w:spacing w:val="-5"/>
              </w:rPr>
              <w:t xml:space="preserve"> </w:t>
            </w:r>
            <w:r>
              <w:t>percentage</w:t>
            </w:r>
            <w:r>
              <w:rPr>
                <w:spacing w:val="-7"/>
              </w:rPr>
              <w:t xml:space="preserve"> </w:t>
            </w:r>
            <w:r>
              <w:t>of</w:t>
            </w:r>
            <w:r>
              <w:rPr>
                <w:spacing w:val="-7"/>
              </w:rPr>
              <w:t xml:space="preserve"> </w:t>
            </w:r>
            <w:r>
              <w:t>IHP</w:t>
            </w:r>
            <w:r>
              <w:rPr>
                <w:spacing w:val="-5"/>
              </w:rPr>
              <w:t xml:space="preserve"> </w:t>
            </w:r>
            <w:r>
              <w:t>services</w:t>
            </w:r>
            <w:r>
              <w:rPr>
                <w:spacing w:val="-5"/>
              </w:rPr>
              <w:t xml:space="preserve"> </w:t>
            </w:r>
            <w:r>
              <w:t>were</w:t>
            </w:r>
            <w:r>
              <w:rPr>
                <w:spacing w:val="-7"/>
              </w:rPr>
              <w:t xml:space="preserve"> </w:t>
            </w:r>
            <w:r>
              <w:t>provided</w:t>
            </w:r>
            <w:r>
              <w:rPr>
                <w:spacing w:val="-5"/>
              </w:rPr>
              <w:t xml:space="preserve"> </w:t>
            </w:r>
            <w:r>
              <w:t>virtually (e.g., telephone/video/online)?</w:t>
            </w:r>
          </w:p>
        </w:tc>
        <w:tc>
          <w:tcPr>
            <w:tcW w:w="2836" w:type="dxa"/>
            <w:gridSpan w:val="3"/>
            <w:tcBorders>
              <w:top w:val="single" w:sz="4" w:space="0" w:color="000000"/>
              <w:left w:val="single" w:sz="4" w:space="0" w:color="000000"/>
              <w:bottom w:val="single" w:sz="4" w:space="0" w:color="000000"/>
              <w:right w:val="single" w:sz="4" w:space="0" w:color="000000"/>
            </w:tcBorders>
          </w:tcPr>
          <w:p w14:paraId="7A2B0990" w14:textId="77777777" w:rsidR="00000000" w:rsidRDefault="0070307D">
            <w:pPr>
              <w:pStyle w:val="TableParagraph"/>
              <w:kinsoku w:val="0"/>
              <w:overflowPunct w:val="0"/>
              <w:ind w:left="0" w:right="97"/>
              <w:jc w:val="right"/>
              <w:rPr>
                <w:w w:val="99"/>
              </w:rPr>
            </w:pPr>
            <w:r>
              <w:rPr>
                <w:w w:val="99"/>
              </w:rPr>
              <w:t>%</w:t>
            </w:r>
          </w:p>
        </w:tc>
      </w:tr>
      <w:tr w:rsidR="00000000" w14:paraId="0354E849" w14:textId="77777777">
        <w:tblPrEx>
          <w:tblCellMar>
            <w:top w:w="0" w:type="dxa"/>
            <w:left w:w="0" w:type="dxa"/>
            <w:bottom w:w="0" w:type="dxa"/>
            <w:right w:w="0" w:type="dxa"/>
          </w:tblCellMar>
        </w:tblPrEx>
        <w:trPr>
          <w:trHeight w:val="518"/>
        </w:trPr>
        <w:tc>
          <w:tcPr>
            <w:tcW w:w="9499" w:type="dxa"/>
            <w:gridSpan w:val="4"/>
            <w:tcBorders>
              <w:top w:val="single" w:sz="4" w:space="0" w:color="000000"/>
              <w:left w:val="single" w:sz="4" w:space="0" w:color="000000"/>
              <w:bottom w:val="single" w:sz="4" w:space="0" w:color="000000"/>
              <w:right w:val="single" w:sz="4" w:space="0" w:color="000000"/>
            </w:tcBorders>
            <w:shd w:val="clear" w:color="auto" w:fill="D9D9D9"/>
          </w:tcPr>
          <w:p w14:paraId="7E544E83" w14:textId="77777777" w:rsidR="00000000" w:rsidRDefault="0070307D">
            <w:pPr>
              <w:pStyle w:val="TableParagraph"/>
              <w:kinsoku w:val="0"/>
              <w:overflowPunct w:val="0"/>
              <w:rPr>
                <w:spacing w:val="-2"/>
              </w:rPr>
            </w:pPr>
            <w:r>
              <w:t>Emergency</w:t>
            </w:r>
            <w:r>
              <w:rPr>
                <w:spacing w:val="-4"/>
              </w:rPr>
              <w:t xml:space="preserve"> </w:t>
            </w:r>
            <w:r>
              <w:t>Department</w:t>
            </w:r>
            <w:r>
              <w:rPr>
                <w:spacing w:val="-4"/>
              </w:rPr>
              <w:t xml:space="preserve"> </w:t>
            </w:r>
            <w:r>
              <w:t>(ED)</w:t>
            </w:r>
            <w:r>
              <w:rPr>
                <w:spacing w:val="-5"/>
              </w:rPr>
              <w:t xml:space="preserve"> </w:t>
            </w:r>
            <w:r>
              <w:rPr>
                <w:spacing w:val="-2"/>
              </w:rPr>
              <w:t>Diversion</w:t>
            </w:r>
          </w:p>
        </w:tc>
      </w:tr>
      <w:tr w:rsidR="00000000" w14:paraId="5A1151F1" w14:textId="77777777">
        <w:tblPrEx>
          <w:tblCellMar>
            <w:top w:w="0" w:type="dxa"/>
            <w:left w:w="0" w:type="dxa"/>
            <w:bottom w:w="0" w:type="dxa"/>
            <w:right w:w="0" w:type="dxa"/>
          </w:tblCellMar>
        </w:tblPrEx>
        <w:trPr>
          <w:trHeight w:val="1151"/>
        </w:trPr>
        <w:tc>
          <w:tcPr>
            <w:tcW w:w="6756" w:type="dxa"/>
            <w:gridSpan w:val="2"/>
            <w:tcBorders>
              <w:top w:val="single" w:sz="4" w:space="0" w:color="000000"/>
              <w:left w:val="single" w:sz="4" w:space="0" w:color="000000"/>
              <w:bottom w:val="single" w:sz="4" w:space="0" w:color="000000"/>
              <w:right w:val="single" w:sz="4" w:space="0" w:color="000000"/>
            </w:tcBorders>
          </w:tcPr>
          <w:p w14:paraId="6B5FF330" w14:textId="77777777" w:rsidR="00000000" w:rsidRDefault="0070307D">
            <w:pPr>
              <w:pStyle w:val="TableParagraph"/>
              <w:kinsoku w:val="0"/>
              <w:overflowPunct w:val="0"/>
              <w:spacing w:line="276" w:lineRule="auto"/>
              <w:ind w:right="123"/>
            </w:pPr>
            <w:r>
              <w:t>Did</w:t>
            </w:r>
            <w:r>
              <w:rPr>
                <w:spacing w:val="-3"/>
              </w:rPr>
              <w:t xml:space="preserve"> </w:t>
            </w:r>
            <w:r>
              <w:t>the</w:t>
            </w:r>
            <w:r>
              <w:rPr>
                <w:spacing w:val="-3"/>
              </w:rPr>
              <w:t xml:space="preserve"> </w:t>
            </w:r>
            <w:r>
              <w:t>FHT</w:t>
            </w:r>
            <w:r>
              <w:rPr>
                <w:spacing w:val="-6"/>
              </w:rPr>
              <w:t xml:space="preserve"> </w:t>
            </w:r>
            <w:r>
              <w:t>have</w:t>
            </w:r>
            <w:r>
              <w:rPr>
                <w:spacing w:val="-5"/>
              </w:rPr>
              <w:t xml:space="preserve"> </w:t>
            </w:r>
            <w:r>
              <w:t>a</w:t>
            </w:r>
            <w:r>
              <w:rPr>
                <w:spacing w:val="-2"/>
              </w:rPr>
              <w:t xml:space="preserve"> </w:t>
            </w:r>
            <w:r>
              <w:t>strategy</w:t>
            </w:r>
            <w:r>
              <w:rPr>
                <w:spacing w:val="-6"/>
              </w:rPr>
              <w:t xml:space="preserve"> </w:t>
            </w:r>
            <w:r>
              <w:t>to</w:t>
            </w:r>
            <w:r>
              <w:rPr>
                <w:spacing w:val="-5"/>
              </w:rPr>
              <w:t xml:space="preserve"> </w:t>
            </w:r>
            <w:r>
              <w:t>divert</w:t>
            </w:r>
            <w:r>
              <w:rPr>
                <w:spacing w:val="-3"/>
              </w:rPr>
              <w:t xml:space="preserve"> </w:t>
            </w:r>
            <w:r>
              <w:t>enrolled</w:t>
            </w:r>
            <w:r>
              <w:rPr>
                <w:spacing w:val="-5"/>
              </w:rPr>
              <w:t xml:space="preserve"> </w:t>
            </w:r>
            <w:r>
              <w:t>patients</w:t>
            </w:r>
            <w:r>
              <w:rPr>
                <w:spacing w:val="-3"/>
              </w:rPr>
              <w:t xml:space="preserve"> </w:t>
            </w:r>
            <w:r>
              <w:t>from the ED (</w:t>
            </w:r>
            <w:r>
              <w:rPr>
                <w:b/>
                <w:bCs/>
              </w:rPr>
              <w:t>aside from physician contractual requirements for after hours</w:t>
            </w:r>
            <w:r>
              <w:t>)?</w:t>
            </w:r>
          </w:p>
        </w:tc>
        <w:tc>
          <w:tcPr>
            <w:tcW w:w="1301" w:type="dxa"/>
            <w:tcBorders>
              <w:top w:val="single" w:sz="4" w:space="0" w:color="000000"/>
              <w:left w:val="single" w:sz="4" w:space="0" w:color="000000"/>
              <w:bottom w:val="single" w:sz="4" w:space="0" w:color="000000"/>
              <w:right w:val="single" w:sz="4" w:space="0" w:color="000000"/>
            </w:tcBorders>
          </w:tcPr>
          <w:p w14:paraId="5B015AE5" w14:textId="77777777" w:rsidR="00000000" w:rsidRDefault="0070307D">
            <w:pPr>
              <w:pStyle w:val="TableParagraph"/>
              <w:kinsoku w:val="0"/>
              <w:overflowPunct w:val="0"/>
              <w:ind w:left="422" w:right="430"/>
              <w:jc w:val="center"/>
              <w:rPr>
                <w:spacing w:val="-5"/>
              </w:rPr>
            </w:pPr>
            <w:r>
              <w:rPr>
                <w:spacing w:val="-5"/>
              </w:rPr>
              <w:t>Yes</w:t>
            </w:r>
          </w:p>
          <w:p w14:paraId="5E08E7AB" w14:textId="77777777" w:rsidR="00000000" w:rsidRDefault="0070307D">
            <w:pPr>
              <w:pStyle w:val="TableParagraph"/>
              <w:kinsoku w:val="0"/>
              <w:overflowPunct w:val="0"/>
              <w:spacing w:before="3"/>
              <w:ind w:left="0"/>
              <w:rPr>
                <w:i/>
                <w:iCs/>
                <w:sz w:val="21"/>
                <w:szCs w:val="21"/>
              </w:rPr>
            </w:pPr>
          </w:p>
          <w:p w14:paraId="16AC7B37" w14:textId="77777777" w:rsidR="00000000" w:rsidRDefault="0070307D">
            <w:pPr>
              <w:pStyle w:val="TableParagraph"/>
              <w:kinsoku w:val="0"/>
              <w:overflowPunct w:val="0"/>
              <w:ind w:left="0" w:right="10"/>
              <w:jc w:val="center"/>
              <w:rPr>
                <w:rFonts w:ascii="MS Gothic" w:eastAsia="MS Gothic" w:hAnsi="Times New Roman" w:cs="MS Gothic"/>
              </w:rPr>
            </w:pPr>
            <w:r>
              <w:rPr>
                <w:rFonts w:ascii="MS Gothic" w:eastAsia="MS Gothic" w:hAnsi="Times New Roman" w:cs="MS Gothic" w:hint="eastAsia"/>
              </w:rPr>
              <w:t>☐</w:t>
            </w:r>
          </w:p>
        </w:tc>
        <w:tc>
          <w:tcPr>
            <w:tcW w:w="1442" w:type="dxa"/>
            <w:tcBorders>
              <w:top w:val="single" w:sz="4" w:space="0" w:color="000000"/>
              <w:left w:val="single" w:sz="4" w:space="0" w:color="000000"/>
              <w:bottom w:val="single" w:sz="4" w:space="0" w:color="000000"/>
              <w:right w:val="single" w:sz="4" w:space="0" w:color="000000"/>
            </w:tcBorders>
          </w:tcPr>
          <w:p w14:paraId="71FFBCA0" w14:textId="77777777" w:rsidR="00000000" w:rsidRDefault="0070307D">
            <w:pPr>
              <w:pStyle w:val="TableParagraph"/>
              <w:kinsoku w:val="0"/>
              <w:overflowPunct w:val="0"/>
              <w:ind w:left="518" w:right="531"/>
              <w:jc w:val="center"/>
              <w:rPr>
                <w:spacing w:val="-5"/>
              </w:rPr>
            </w:pPr>
            <w:r>
              <w:rPr>
                <w:spacing w:val="-5"/>
              </w:rPr>
              <w:t>No</w:t>
            </w:r>
          </w:p>
          <w:p w14:paraId="7AF4498C" w14:textId="77777777" w:rsidR="00000000" w:rsidRDefault="0070307D">
            <w:pPr>
              <w:pStyle w:val="TableParagraph"/>
              <w:kinsoku w:val="0"/>
              <w:overflowPunct w:val="0"/>
              <w:spacing w:before="3"/>
              <w:ind w:left="0"/>
              <w:rPr>
                <w:i/>
                <w:iCs/>
                <w:sz w:val="21"/>
                <w:szCs w:val="21"/>
              </w:rPr>
            </w:pPr>
          </w:p>
          <w:p w14:paraId="08B670C8" w14:textId="77777777" w:rsidR="00000000" w:rsidRDefault="0070307D">
            <w:pPr>
              <w:pStyle w:val="TableParagraph"/>
              <w:kinsoku w:val="0"/>
              <w:overflowPunct w:val="0"/>
              <w:ind w:left="0" w:right="11"/>
              <w:jc w:val="center"/>
              <w:rPr>
                <w:rFonts w:ascii="MS Gothic" w:eastAsia="MS Gothic" w:hAnsi="Times New Roman" w:cs="MS Gothic"/>
              </w:rPr>
            </w:pPr>
            <w:r>
              <w:rPr>
                <w:rFonts w:ascii="MS Gothic" w:eastAsia="MS Gothic" w:hAnsi="Times New Roman" w:cs="MS Gothic" w:hint="eastAsia"/>
              </w:rPr>
              <w:t>☐</w:t>
            </w:r>
          </w:p>
        </w:tc>
      </w:tr>
    </w:tbl>
    <w:p w14:paraId="6581679C" w14:textId="77777777" w:rsidR="00000000" w:rsidRDefault="0070307D">
      <w:pPr>
        <w:rPr>
          <w:i/>
          <w:iCs/>
          <w:sz w:val="20"/>
          <w:szCs w:val="20"/>
        </w:rPr>
        <w:sectPr w:rsidR="00000000">
          <w:pgSz w:w="12240" w:h="15840"/>
          <w:pgMar w:top="1340" w:right="1040" w:bottom="1540" w:left="1180" w:header="716" w:footer="1319" w:gutter="0"/>
          <w:pgBorders w:offsetFrom="page">
            <w:top w:val="single" w:sz="4" w:space="24" w:color="000000"/>
            <w:left w:val="single" w:sz="4" w:space="24" w:color="000000"/>
            <w:bottom w:val="single" w:sz="4" w:space="23" w:color="000000"/>
            <w:right w:val="single" w:sz="4" w:space="23" w:color="000000"/>
          </w:pgBorders>
          <w:cols w:space="720"/>
          <w:noEndnote/>
        </w:sectPr>
      </w:pPr>
    </w:p>
    <w:p w14:paraId="3070BC71" w14:textId="77777777" w:rsidR="00000000" w:rsidRDefault="0070307D">
      <w:pPr>
        <w:pStyle w:val="BodyText"/>
        <w:kinsoku w:val="0"/>
        <w:overflowPunct w:val="0"/>
        <w:spacing w:before="1"/>
        <w:rPr>
          <w:i/>
          <w:iCs/>
          <w:sz w:val="7"/>
          <w:szCs w:val="7"/>
        </w:rPr>
      </w:pPr>
    </w:p>
    <w:tbl>
      <w:tblPr>
        <w:tblW w:w="0" w:type="auto"/>
        <w:tblInd w:w="266" w:type="dxa"/>
        <w:tblLayout w:type="fixed"/>
        <w:tblCellMar>
          <w:left w:w="0" w:type="dxa"/>
          <w:right w:w="0" w:type="dxa"/>
        </w:tblCellMar>
        <w:tblLook w:val="0000" w:firstRow="0" w:lastRow="0" w:firstColumn="0" w:lastColumn="0" w:noHBand="0" w:noVBand="0"/>
      </w:tblPr>
      <w:tblGrid>
        <w:gridCol w:w="9501"/>
      </w:tblGrid>
      <w:tr w:rsidR="00000000" w14:paraId="645FCA45" w14:textId="77777777">
        <w:tblPrEx>
          <w:tblCellMar>
            <w:top w:w="0" w:type="dxa"/>
            <w:left w:w="0" w:type="dxa"/>
            <w:bottom w:w="0" w:type="dxa"/>
            <w:right w:w="0" w:type="dxa"/>
          </w:tblCellMar>
        </w:tblPrEx>
        <w:trPr>
          <w:trHeight w:val="1152"/>
        </w:trPr>
        <w:tc>
          <w:tcPr>
            <w:tcW w:w="9501" w:type="dxa"/>
            <w:tcBorders>
              <w:top w:val="single" w:sz="4" w:space="0" w:color="000000"/>
              <w:left w:val="single" w:sz="4" w:space="0" w:color="000000"/>
              <w:bottom w:val="single" w:sz="4" w:space="0" w:color="000000"/>
              <w:right w:val="single" w:sz="4" w:space="0" w:color="000000"/>
            </w:tcBorders>
            <w:shd w:val="clear" w:color="auto" w:fill="DFDFDF"/>
          </w:tcPr>
          <w:p w14:paraId="6FF9FCAF" w14:textId="77777777" w:rsidR="00000000" w:rsidRDefault="0070307D">
            <w:pPr>
              <w:pStyle w:val="TableParagraph"/>
              <w:kinsoku w:val="0"/>
              <w:overflowPunct w:val="0"/>
              <w:spacing w:line="276" w:lineRule="auto"/>
              <w:ind w:right="296"/>
              <w:jc w:val="both"/>
            </w:pPr>
            <w:r>
              <w:t>Please</w:t>
            </w:r>
            <w:r>
              <w:rPr>
                <w:spacing w:val="-5"/>
              </w:rPr>
              <w:t xml:space="preserve"> </w:t>
            </w:r>
            <w:r>
              <w:t>describe</w:t>
            </w:r>
            <w:r>
              <w:rPr>
                <w:spacing w:val="-5"/>
              </w:rPr>
              <w:t xml:space="preserve"> </w:t>
            </w:r>
            <w:r>
              <w:t>the</w:t>
            </w:r>
            <w:r>
              <w:rPr>
                <w:spacing w:val="-3"/>
              </w:rPr>
              <w:t xml:space="preserve"> </w:t>
            </w:r>
            <w:r>
              <w:t>strategy:</w:t>
            </w:r>
            <w:r>
              <w:rPr>
                <w:spacing w:val="-3"/>
              </w:rPr>
              <w:t xml:space="preserve"> </w:t>
            </w:r>
            <w:r>
              <w:t>(Examples:</w:t>
            </w:r>
            <w:r>
              <w:rPr>
                <w:spacing w:val="40"/>
              </w:rPr>
              <w:t xml:space="preserve"> </w:t>
            </w:r>
            <w:r>
              <w:t>NP</w:t>
            </w:r>
            <w:r>
              <w:rPr>
                <w:spacing w:val="-5"/>
              </w:rPr>
              <w:t xml:space="preserve"> </w:t>
            </w:r>
            <w:r>
              <w:t>after-hour</w:t>
            </w:r>
            <w:r>
              <w:rPr>
                <w:spacing w:val="-3"/>
              </w:rPr>
              <w:t xml:space="preserve"> </w:t>
            </w:r>
            <w:r>
              <w:t>clinics,</w:t>
            </w:r>
            <w:r>
              <w:rPr>
                <w:spacing w:val="-3"/>
              </w:rPr>
              <w:t xml:space="preserve"> </w:t>
            </w:r>
            <w:r>
              <w:t>ED</w:t>
            </w:r>
            <w:r>
              <w:rPr>
                <w:spacing w:val="-6"/>
              </w:rPr>
              <w:t xml:space="preserve"> </w:t>
            </w:r>
            <w:r>
              <w:t>Reports</w:t>
            </w:r>
            <w:r>
              <w:rPr>
                <w:spacing w:val="-3"/>
              </w:rPr>
              <w:t xml:space="preserve"> </w:t>
            </w:r>
            <w:r>
              <w:t>(CTAS</w:t>
            </w:r>
            <w:r>
              <w:rPr>
                <w:spacing w:val="-4"/>
              </w:rPr>
              <w:t xml:space="preserve"> </w:t>
            </w:r>
            <w:r>
              <w:t>4, 5),</w:t>
            </w:r>
            <w:r>
              <w:rPr>
                <w:spacing w:val="-2"/>
              </w:rPr>
              <w:t xml:space="preserve"> </w:t>
            </w:r>
            <w:r>
              <w:t>triaging,</w:t>
            </w:r>
            <w:r>
              <w:rPr>
                <w:spacing w:val="-2"/>
              </w:rPr>
              <w:t xml:space="preserve"> </w:t>
            </w:r>
            <w:r>
              <w:t>patient</w:t>
            </w:r>
            <w:r>
              <w:rPr>
                <w:spacing w:val="-2"/>
              </w:rPr>
              <w:t xml:space="preserve"> </w:t>
            </w:r>
            <w:r>
              <w:t>awareness</w:t>
            </w:r>
            <w:r>
              <w:rPr>
                <w:spacing w:val="-4"/>
              </w:rPr>
              <w:t xml:space="preserve"> </w:t>
            </w:r>
            <w:r>
              <w:t>procedures</w:t>
            </w:r>
            <w:r>
              <w:rPr>
                <w:spacing w:val="-2"/>
              </w:rPr>
              <w:t xml:space="preserve"> </w:t>
            </w:r>
            <w:r>
              <w:t>(phone</w:t>
            </w:r>
            <w:r>
              <w:rPr>
                <w:spacing w:val="-2"/>
              </w:rPr>
              <w:t xml:space="preserve"> </w:t>
            </w:r>
            <w:r>
              <w:t>calls,</w:t>
            </w:r>
            <w:r>
              <w:rPr>
                <w:spacing w:val="-2"/>
              </w:rPr>
              <w:t xml:space="preserve"> </w:t>
            </w:r>
            <w:r>
              <w:t>posters,</w:t>
            </w:r>
            <w:r>
              <w:rPr>
                <w:spacing w:val="-5"/>
              </w:rPr>
              <w:t xml:space="preserve"> </w:t>
            </w:r>
            <w:r>
              <w:t>website, reminders), hospital discharge follow-up, outside use reports follow up)</w:t>
            </w:r>
          </w:p>
        </w:tc>
      </w:tr>
      <w:tr w:rsidR="00000000" w14:paraId="2507726F" w14:textId="77777777">
        <w:tblPrEx>
          <w:tblCellMar>
            <w:top w:w="0" w:type="dxa"/>
            <w:left w:w="0" w:type="dxa"/>
            <w:bottom w:w="0" w:type="dxa"/>
            <w:right w:w="0" w:type="dxa"/>
          </w:tblCellMar>
        </w:tblPrEx>
        <w:trPr>
          <w:trHeight w:val="1552"/>
        </w:trPr>
        <w:tc>
          <w:tcPr>
            <w:tcW w:w="9501" w:type="dxa"/>
            <w:tcBorders>
              <w:top w:val="single" w:sz="4" w:space="0" w:color="000000"/>
              <w:left w:val="single" w:sz="4" w:space="0" w:color="000000"/>
              <w:bottom w:val="single" w:sz="4" w:space="0" w:color="000000"/>
              <w:right w:val="single" w:sz="4" w:space="0" w:color="000000"/>
            </w:tcBorders>
          </w:tcPr>
          <w:p w14:paraId="49DFAD48" w14:textId="77777777" w:rsidR="00000000" w:rsidRDefault="0070307D">
            <w:pPr>
              <w:pStyle w:val="TableParagraph"/>
              <w:kinsoku w:val="0"/>
              <w:overflowPunct w:val="0"/>
              <w:ind w:left="0"/>
              <w:rPr>
                <w:rFonts w:ascii="Times New Roman" w:hAnsi="Times New Roman" w:cs="Times New Roman"/>
              </w:rPr>
            </w:pPr>
          </w:p>
        </w:tc>
      </w:tr>
      <w:tr w:rsidR="00000000" w14:paraId="7076A181" w14:textId="77777777">
        <w:tblPrEx>
          <w:tblCellMar>
            <w:top w:w="0" w:type="dxa"/>
            <w:left w:w="0" w:type="dxa"/>
            <w:bottom w:w="0" w:type="dxa"/>
            <w:right w:w="0" w:type="dxa"/>
          </w:tblCellMar>
        </w:tblPrEx>
        <w:trPr>
          <w:trHeight w:val="678"/>
        </w:trPr>
        <w:tc>
          <w:tcPr>
            <w:tcW w:w="9501" w:type="dxa"/>
            <w:tcBorders>
              <w:top w:val="single" w:sz="4" w:space="0" w:color="000000"/>
              <w:left w:val="single" w:sz="4" w:space="0" w:color="000000"/>
              <w:bottom w:val="single" w:sz="4" w:space="0" w:color="000000"/>
              <w:right w:val="single" w:sz="4" w:space="0" w:color="000000"/>
            </w:tcBorders>
            <w:shd w:val="clear" w:color="auto" w:fill="D9D9D9"/>
          </w:tcPr>
          <w:p w14:paraId="29BDC68C" w14:textId="77777777" w:rsidR="00000000" w:rsidRDefault="0070307D">
            <w:pPr>
              <w:pStyle w:val="TableParagraph"/>
              <w:kinsoku w:val="0"/>
              <w:overflowPunct w:val="0"/>
            </w:pPr>
            <w:r>
              <w:t>How</w:t>
            </w:r>
            <w:r>
              <w:rPr>
                <w:spacing w:val="-3"/>
              </w:rPr>
              <w:t xml:space="preserve"> </w:t>
            </w:r>
            <w:r>
              <w:t>are</w:t>
            </w:r>
            <w:r>
              <w:rPr>
                <w:spacing w:val="-3"/>
              </w:rPr>
              <w:t xml:space="preserve"> </w:t>
            </w:r>
            <w:r>
              <w:t>patients</w:t>
            </w:r>
            <w:r>
              <w:rPr>
                <w:spacing w:val="-3"/>
              </w:rPr>
              <w:t xml:space="preserve"> </w:t>
            </w:r>
            <w:r>
              <w:t>made</w:t>
            </w:r>
            <w:r>
              <w:rPr>
                <w:spacing w:val="-3"/>
              </w:rPr>
              <w:t xml:space="preserve"> </w:t>
            </w:r>
            <w:r>
              <w:t>aware</w:t>
            </w:r>
            <w:r>
              <w:rPr>
                <w:spacing w:val="-5"/>
              </w:rPr>
              <w:t xml:space="preserve"> </w:t>
            </w:r>
            <w:r>
              <w:t>of</w:t>
            </w:r>
            <w:r>
              <w:rPr>
                <w:spacing w:val="-5"/>
              </w:rPr>
              <w:t xml:space="preserve"> </w:t>
            </w:r>
            <w:r>
              <w:t>hours</w:t>
            </w:r>
            <w:r>
              <w:rPr>
                <w:spacing w:val="-6"/>
              </w:rPr>
              <w:t xml:space="preserve"> </w:t>
            </w:r>
            <w:r>
              <w:t>of</w:t>
            </w:r>
            <w:r>
              <w:rPr>
                <w:spacing w:val="-3"/>
              </w:rPr>
              <w:t xml:space="preserve"> </w:t>
            </w:r>
            <w:r>
              <w:t>operation?</w:t>
            </w:r>
            <w:r>
              <w:rPr>
                <w:spacing w:val="-3"/>
              </w:rPr>
              <w:t xml:space="preserve"> </w:t>
            </w:r>
            <w:r>
              <w:t>(Examples:</w:t>
            </w:r>
            <w:r>
              <w:rPr>
                <w:spacing w:val="-3"/>
              </w:rPr>
              <w:t xml:space="preserve"> </w:t>
            </w:r>
            <w:r>
              <w:t>visible</w:t>
            </w:r>
            <w:r>
              <w:rPr>
                <w:spacing w:val="-3"/>
              </w:rPr>
              <w:t xml:space="preserve"> </w:t>
            </w:r>
            <w:r>
              <w:t>clinic</w:t>
            </w:r>
            <w:r>
              <w:rPr>
                <w:spacing w:val="-3"/>
              </w:rPr>
              <w:t xml:space="preserve"> </w:t>
            </w:r>
            <w:r>
              <w:t>signage, voicemail, patient pamphlets, FHT website or other means)</w:t>
            </w:r>
          </w:p>
        </w:tc>
      </w:tr>
      <w:tr w:rsidR="00000000" w14:paraId="3F8554EE" w14:textId="77777777">
        <w:tblPrEx>
          <w:tblCellMar>
            <w:top w:w="0" w:type="dxa"/>
            <w:left w:w="0" w:type="dxa"/>
            <w:bottom w:w="0" w:type="dxa"/>
            <w:right w:w="0" w:type="dxa"/>
          </w:tblCellMar>
        </w:tblPrEx>
        <w:trPr>
          <w:trHeight w:val="1553"/>
        </w:trPr>
        <w:tc>
          <w:tcPr>
            <w:tcW w:w="9501" w:type="dxa"/>
            <w:tcBorders>
              <w:top w:val="single" w:sz="4" w:space="0" w:color="000000"/>
              <w:left w:val="single" w:sz="4" w:space="0" w:color="000000"/>
              <w:bottom w:val="single" w:sz="4" w:space="0" w:color="000000"/>
              <w:right w:val="single" w:sz="4" w:space="0" w:color="000000"/>
            </w:tcBorders>
          </w:tcPr>
          <w:p w14:paraId="121EB7FE" w14:textId="77777777" w:rsidR="00000000" w:rsidRDefault="0070307D">
            <w:pPr>
              <w:pStyle w:val="TableParagraph"/>
              <w:kinsoku w:val="0"/>
              <w:overflowPunct w:val="0"/>
              <w:ind w:left="0"/>
              <w:rPr>
                <w:rFonts w:ascii="Times New Roman" w:hAnsi="Times New Roman" w:cs="Times New Roman"/>
              </w:rPr>
            </w:pPr>
          </w:p>
        </w:tc>
      </w:tr>
    </w:tbl>
    <w:p w14:paraId="7917F723" w14:textId="77777777" w:rsidR="00000000" w:rsidRDefault="0070307D">
      <w:pPr>
        <w:rPr>
          <w:i/>
          <w:iCs/>
          <w:sz w:val="7"/>
          <w:szCs w:val="7"/>
        </w:rPr>
        <w:sectPr w:rsidR="00000000">
          <w:pgSz w:w="12240" w:h="15840"/>
          <w:pgMar w:top="1340" w:right="1040" w:bottom="1540" w:left="1180" w:header="716" w:footer="1319" w:gutter="0"/>
          <w:pgBorders w:offsetFrom="page">
            <w:top w:val="single" w:sz="4" w:space="24" w:color="000000"/>
            <w:left w:val="single" w:sz="4" w:space="24" w:color="000000"/>
            <w:bottom w:val="single" w:sz="4" w:space="23" w:color="000000"/>
            <w:right w:val="single" w:sz="4" w:space="23" w:color="000000"/>
          </w:pgBorders>
          <w:cols w:space="720"/>
          <w:noEndnote/>
        </w:sectPr>
      </w:pPr>
    </w:p>
    <w:p w14:paraId="27710143" w14:textId="77777777" w:rsidR="00000000" w:rsidRDefault="0070307D">
      <w:pPr>
        <w:pStyle w:val="Heading4"/>
        <w:numPr>
          <w:ilvl w:val="1"/>
          <w:numId w:val="10"/>
        </w:numPr>
        <w:tabs>
          <w:tab w:val="left" w:pos="1701"/>
        </w:tabs>
        <w:kinsoku w:val="0"/>
        <w:overflowPunct w:val="0"/>
        <w:spacing w:before="82"/>
        <w:ind w:hanging="1441"/>
        <w:rPr>
          <w:color w:val="000000"/>
          <w:spacing w:val="-2"/>
          <w:sz w:val="22"/>
          <w:szCs w:val="22"/>
        </w:rPr>
      </w:pPr>
      <w:r>
        <w:lastRenderedPageBreak/>
        <w:t>Integration and</w:t>
      </w:r>
      <w:r>
        <w:rPr>
          <w:spacing w:val="2"/>
        </w:rPr>
        <w:t xml:space="preserve"> </w:t>
      </w:r>
      <w:r>
        <w:rPr>
          <w:spacing w:val="-2"/>
        </w:rPr>
        <w:t>Collaboration</w:t>
      </w:r>
    </w:p>
    <w:p w14:paraId="354A3172" w14:textId="77777777" w:rsidR="00000000" w:rsidRDefault="0070307D">
      <w:pPr>
        <w:pStyle w:val="BodyText"/>
        <w:kinsoku w:val="0"/>
        <w:overflowPunct w:val="0"/>
        <w:rPr>
          <w:b/>
          <w:bCs/>
          <w:sz w:val="26"/>
          <w:szCs w:val="26"/>
        </w:rPr>
      </w:pPr>
    </w:p>
    <w:p w14:paraId="7A57AE8A" w14:textId="77777777" w:rsidR="00000000" w:rsidRDefault="0070307D">
      <w:pPr>
        <w:pStyle w:val="BodyText"/>
        <w:kinsoku w:val="0"/>
        <w:overflowPunct w:val="0"/>
        <w:spacing w:before="7"/>
        <w:rPr>
          <w:b/>
          <w:bCs/>
          <w:sz w:val="22"/>
          <w:szCs w:val="22"/>
        </w:rPr>
      </w:pPr>
    </w:p>
    <w:p w14:paraId="10CFD2F4" w14:textId="77777777" w:rsidR="00000000" w:rsidRDefault="0070307D">
      <w:pPr>
        <w:pStyle w:val="BodyText"/>
        <w:kinsoku w:val="0"/>
        <w:overflowPunct w:val="0"/>
        <w:spacing w:before="1" w:line="276" w:lineRule="auto"/>
        <w:ind w:left="260" w:right="668"/>
        <w:rPr>
          <w:spacing w:val="-2"/>
        </w:rPr>
      </w:pPr>
      <w:r>
        <w:t>Collaboration</w:t>
      </w:r>
      <w:r>
        <w:rPr>
          <w:spacing w:val="-3"/>
        </w:rPr>
        <w:t xml:space="preserve"> </w:t>
      </w:r>
      <w:r>
        <w:t>with</w:t>
      </w:r>
      <w:r>
        <w:rPr>
          <w:spacing w:val="-3"/>
        </w:rPr>
        <w:t xml:space="preserve"> </w:t>
      </w:r>
      <w:r>
        <w:t>community</w:t>
      </w:r>
      <w:r>
        <w:rPr>
          <w:spacing w:val="-6"/>
        </w:rPr>
        <w:t xml:space="preserve"> </w:t>
      </w:r>
      <w:r>
        <w:t>partners</w:t>
      </w:r>
      <w:r>
        <w:rPr>
          <w:spacing w:val="-3"/>
        </w:rPr>
        <w:t xml:space="preserve"> </w:t>
      </w:r>
      <w:r>
        <w:t>is</w:t>
      </w:r>
      <w:r>
        <w:rPr>
          <w:spacing w:val="-3"/>
        </w:rPr>
        <w:t xml:space="preserve"> </w:t>
      </w:r>
      <w:r>
        <w:t>a</w:t>
      </w:r>
      <w:r>
        <w:rPr>
          <w:spacing w:val="-4"/>
        </w:rPr>
        <w:t xml:space="preserve"> </w:t>
      </w:r>
      <w:r>
        <w:t>key</w:t>
      </w:r>
      <w:r>
        <w:rPr>
          <w:spacing w:val="-3"/>
        </w:rPr>
        <w:t xml:space="preserve"> </w:t>
      </w:r>
      <w:r>
        <w:t>priority</w:t>
      </w:r>
      <w:r>
        <w:rPr>
          <w:spacing w:val="-3"/>
        </w:rPr>
        <w:t xml:space="preserve"> </w:t>
      </w:r>
      <w:r>
        <w:t>for</w:t>
      </w:r>
      <w:r>
        <w:rPr>
          <w:spacing w:val="-3"/>
        </w:rPr>
        <w:t xml:space="preserve"> </w:t>
      </w:r>
      <w:r>
        <w:t>FHTs. As</w:t>
      </w:r>
      <w:r>
        <w:rPr>
          <w:spacing w:val="-5"/>
        </w:rPr>
        <w:t xml:space="preserve"> </w:t>
      </w:r>
      <w:r>
        <w:t>the</w:t>
      </w:r>
      <w:r>
        <w:rPr>
          <w:spacing w:val="-3"/>
        </w:rPr>
        <w:t xml:space="preserve"> </w:t>
      </w:r>
      <w:r>
        <w:t>entry</w:t>
      </w:r>
      <w:r>
        <w:rPr>
          <w:spacing w:val="-3"/>
        </w:rPr>
        <w:t xml:space="preserve"> </w:t>
      </w:r>
      <w:r>
        <w:t>point</w:t>
      </w:r>
      <w:r>
        <w:rPr>
          <w:spacing w:val="-3"/>
        </w:rPr>
        <w:t xml:space="preserve"> </w:t>
      </w:r>
      <w:r>
        <w:t xml:space="preserve">to the health care system for many Ontarians, primary health care providers need to partner with other health and social service organizations in the communities they </w:t>
      </w:r>
      <w:r>
        <w:rPr>
          <w:spacing w:val="-2"/>
        </w:rPr>
        <w:t>serve.</w:t>
      </w:r>
    </w:p>
    <w:p w14:paraId="0FDCA6FF" w14:textId="77777777" w:rsidR="00000000" w:rsidRDefault="0070307D">
      <w:pPr>
        <w:pStyle w:val="BodyText"/>
        <w:kinsoku w:val="0"/>
        <w:overflowPunct w:val="0"/>
        <w:spacing w:before="199" w:line="276" w:lineRule="auto"/>
        <w:ind w:left="260" w:right="505"/>
        <w:rPr>
          <w:spacing w:val="-2"/>
        </w:rPr>
      </w:pPr>
      <w:r>
        <w:t>These partnerships can improve patient navig</w:t>
      </w:r>
      <w:r>
        <w:t>ation, expand the suite of supports available to patients, and facilitate seamless transitions in all steps of the patient’s journey.</w:t>
      </w:r>
      <w:r>
        <w:rPr>
          <w:spacing w:val="-2"/>
        </w:rPr>
        <w:t xml:space="preserve"> </w:t>
      </w:r>
      <w:r>
        <w:t>Meanwhile,</w:t>
      </w:r>
      <w:r>
        <w:rPr>
          <w:spacing w:val="-3"/>
        </w:rPr>
        <w:t xml:space="preserve"> </w:t>
      </w:r>
      <w:r>
        <w:t>care</w:t>
      </w:r>
      <w:r>
        <w:rPr>
          <w:spacing w:val="-3"/>
        </w:rPr>
        <w:t xml:space="preserve"> </w:t>
      </w:r>
      <w:r>
        <w:t>providers</w:t>
      </w:r>
      <w:r>
        <w:rPr>
          <w:spacing w:val="-6"/>
        </w:rPr>
        <w:t xml:space="preserve"> </w:t>
      </w:r>
      <w:r>
        <w:t>benefit</w:t>
      </w:r>
      <w:r>
        <w:rPr>
          <w:spacing w:val="-3"/>
        </w:rPr>
        <w:t xml:space="preserve"> </w:t>
      </w:r>
      <w:r>
        <w:t>from</w:t>
      </w:r>
      <w:r>
        <w:rPr>
          <w:spacing w:val="-4"/>
        </w:rPr>
        <w:t xml:space="preserve"> </w:t>
      </w:r>
      <w:r>
        <w:t>more</w:t>
      </w:r>
      <w:r>
        <w:rPr>
          <w:spacing w:val="-5"/>
        </w:rPr>
        <w:t xml:space="preserve"> </w:t>
      </w:r>
      <w:r>
        <w:t>efficient</w:t>
      </w:r>
      <w:r>
        <w:rPr>
          <w:spacing w:val="-3"/>
        </w:rPr>
        <w:t xml:space="preserve"> </w:t>
      </w:r>
      <w:r>
        <w:t>and</w:t>
      </w:r>
      <w:r>
        <w:rPr>
          <w:spacing w:val="-3"/>
        </w:rPr>
        <w:t xml:space="preserve"> </w:t>
      </w:r>
      <w:r>
        <w:t>coordinated</w:t>
      </w:r>
      <w:r>
        <w:rPr>
          <w:spacing w:val="-5"/>
        </w:rPr>
        <w:t xml:space="preserve"> </w:t>
      </w:r>
      <w:r>
        <w:t xml:space="preserve">service </w:t>
      </w:r>
      <w:r>
        <w:rPr>
          <w:spacing w:val="-2"/>
        </w:rPr>
        <w:t>delivery.</w:t>
      </w:r>
    </w:p>
    <w:p w14:paraId="1EFF3BA3" w14:textId="77777777" w:rsidR="00000000" w:rsidRDefault="0070307D">
      <w:pPr>
        <w:pStyle w:val="Heading4"/>
        <w:numPr>
          <w:ilvl w:val="1"/>
          <w:numId w:val="10"/>
        </w:numPr>
        <w:tabs>
          <w:tab w:val="left" w:pos="1701"/>
        </w:tabs>
        <w:kinsoku w:val="0"/>
        <w:overflowPunct w:val="0"/>
        <w:spacing w:before="200"/>
        <w:ind w:hanging="1441"/>
        <w:rPr>
          <w:color w:val="000000"/>
          <w:spacing w:val="-2"/>
          <w:sz w:val="22"/>
          <w:szCs w:val="22"/>
        </w:rPr>
      </w:pPr>
      <w:r>
        <w:t>Service</w:t>
      </w:r>
      <w:r>
        <w:rPr>
          <w:spacing w:val="-4"/>
        </w:rPr>
        <w:t xml:space="preserve"> </w:t>
      </w:r>
      <w:r>
        <w:t>Integration</w:t>
      </w:r>
      <w:r>
        <w:rPr>
          <w:spacing w:val="-2"/>
        </w:rPr>
        <w:t xml:space="preserve"> </w:t>
      </w:r>
      <w:r>
        <w:t>and</w:t>
      </w:r>
      <w:r>
        <w:rPr>
          <w:spacing w:val="-1"/>
        </w:rPr>
        <w:t xml:space="preserve"> </w:t>
      </w:r>
      <w:r>
        <w:t>Collaboration</w:t>
      </w:r>
      <w:r>
        <w:rPr>
          <w:spacing w:val="-2"/>
        </w:rPr>
        <w:t xml:space="preserve"> </w:t>
      </w:r>
      <w:r>
        <w:t>with</w:t>
      </w:r>
      <w:r>
        <w:rPr>
          <w:spacing w:val="-5"/>
        </w:rPr>
        <w:t xml:space="preserve"> </w:t>
      </w:r>
      <w:r>
        <w:t>Other</w:t>
      </w:r>
      <w:r>
        <w:rPr>
          <w:spacing w:val="-3"/>
        </w:rPr>
        <w:t xml:space="preserve"> </w:t>
      </w:r>
      <w:r>
        <w:rPr>
          <w:spacing w:val="-2"/>
        </w:rPr>
        <w:t>Agencies</w:t>
      </w:r>
    </w:p>
    <w:p w14:paraId="409F9C21" w14:textId="77777777" w:rsidR="00000000" w:rsidRDefault="0070307D">
      <w:pPr>
        <w:pStyle w:val="BodyText"/>
        <w:kinsoku w:val="0"/>
        <w:overflowPunct w:val="0"/>
        <w:rPr>
          <w:b/>
          <w:bCs/>
          <w:sz w:val="26"/>
          <w:szCs w:val="26"/>
        </w:rPr>
      </w:pPr>
    </w:p>
    <w:p w14:paraId="46357581" w14:textId="77777777" w:rsidR="00000000" w:rsidRDefault="0070307D">
      <w:pPr>
        <w:pStyle w:val="BodyText"/>
        <w:kinsoku w:val="0"/>
        <w:overflowPunct w:val="0"/>
        <w:spacing w:before="7"/>
        <w:rPr>
          <w:b/>
          <w:bCs/>
          <w:sz w:val="22"/>
          <w:szCs w:val="22"/>
        </w:rPr>
      </w:pPr>
    </w:p>
    <w:p w14:paraId="0BE9B5B3" w14:textId="77777777" w:rsidR="00000000" w:rsidRDefault="0070307D">
      <w:pPr>
        <w:pStyle w:val="BodyText"/>
        <w:kinsoku w:val="0"/>
        <w:overflowPunct w:val="0"/>
        <w:spacing w:line="276" w:lineRule="auto"/>
        <w:ind w:left="260" w:right="450"/>
        <w:rPr>
          <w:i/>
          <w:iCs/>
        </w:rPr>
      </w:pPr>
      <w:r>
        <w:rPr>
          <w:i/>
          <w:iCs/>
        </w:rPr>
        <w:t>For</w:t>
      </w:r>
      <w:r>
        <w:rPr>
          <w:i/>
          <w:iCs/>
          <w:spacing w:val="-4"/>
        </w:rPr>
        <w:t xml:space="preserve"> </w:t>
      </w:r>
      <w:r>
        <w:rPr>
          <w:i/>
          <w:iCs/>
        </w:rPr>
        <w:t>those</w:t>
      </w:r>
      <w:r>
        <w:rPr>
          <w:i/>
          <w:iCs/>
          <w:spacing w:val="-4"/>
        </w:rPr>
        <w:t xml:space="preserve"> </w:t>
      </w:r>
      <w:r>
        <w:rPr>
          <w:i/>
          <w:iCs/>
        </w:rPr>
        <w:t>agencies</w:t>
      </w:r>
      <w:r>
        <w:rPr>
          <w:i/>
          <w:iCs/>
          <w:spacing w:val="-4"/>
        </w:rPr>
        <w:t xml:space="preserve"> </w:t>
      </w:r>
      <w:r>
        <w:rPr>
          <w:i/>
          <w:iCs/>
        </w:rPr>
        <w:t>that</w:t>
      </w:r>
      <w:r>
        <w:rPr>
          <w:i/>
          <w:iCs/>
          <w:spacing w:val="-4"/>
        </w:rPr>
        <w:t xml:space="preserve"> </w:t>
      </w:r>
      <w:r>
        <w:rPr>
          <w:i/>
          <w:iCs/>
        </w:rPr>
        <w:t>you</w:t>
      </w:r>
      <w:r>
        <w:rPr>
          <w:i/>
          <w:iCs/>
          <w:spacing w:val="-5"/>
        </w:rPr>
        <w:t xml:space="preserve"> </w:t>
      </w:r>
      <w:r>
        <w:rPr>
          <w:i/>
          <w:iCs/>
        </w:rPr>
        <w:t>are</w:t>
      </w:r>
      <w:r>
        <w:rPr>
          <w:i/>
          <w:iCs/>
          <w:spacing w:val="-4"/>
        </w:rPr>
        <w:t xml:space="preserve"> </w:t>
      </w:r>
      <w:r>
        <w:rPr>
          <w:i/>
          <w:iCs/>
        </w:rPr>
        <w:t>either</w:t>
      </w:r>
      <w:r>
        <w:rPr>
          <w:i/>
          <w:iCs/>
          <w:spacing w:val="-4"/>
        </w:rPr>
        <w:t xml:space="preserve"> </w:t>
      </w:r>
      <w:r>
        <w:rPr>
          <w:i/>
          <w:iCs/>
        </w:rPr>
        <w:t>collaborating or</w:t>
      </w:r>
      <w:r>
        <w:rPr>
          <w:i/>
          <w:iCs/>
          <w:spacing w:val="-4"/>
        </w:rPr>
        <w:t xml:space="preserve"> </w:t>
      </w:r>
      <w:r>
        <w:rPr>
          <w:i/>
          <w:iCs/>
        </w:rPr>
        <w:t>integrated</w:t>
      </w:r>
      <w:r>
        <w:rPr>
          <w:i/>
          <w:iCs/>
          <w:spacing w:val="-4"/>
        </w:rPr>
        <w:t xml:space="preserve"> </w:t>
      </w:r>
      <w:r>
        <w:rPr>
          <w:i/>
          <w:iCs/>
        </w:rPr>
        <w:t>with,</w:t>
      </w:r>
      <w:r>
        <w:rPr>
          <w:i/>
          <w:iCs/>
          <w:spacing w:val="-4"/>
        </w:rPr>
        <w:t xml:space="preserve"> </w:t>
      </w:r>
      <w:r>
        <w:rPr>
          <w:i/>
          <w:iCs/>
        </w:rPr>
        <w:t>please check</w:t>
      </w:r>
      <w:r>
        <w:rPr>
          <w:i/>
          <w:iCs/>
          <w:spacing w:val="-5"/>
        </w:rPr>
        <w:t xml:space="preserve"> </w:t>
      </w:r>
      <w:r>
        <w:rPr>
          <w:i/>
          <w:iCs/>
        </w:rPr>
        <w:t>the appropriate box if you have coordinated care plans, memorandums of understanding, shared programs and services, or shared governan</w:t>
      </w:r>
      <w:r>
        <w:rPr>
          <w:i/>
          <w:iCs/>
        </w:rPr>
        <w:t>ce.</w:t>
      </w:r>
    </w:p>
    <w:p w14:paraId="1FEC53B8" w14:textId="77777777" w:rsidR="00000000" w:rsidRDefault="0070307D">
      <w:pPr>
        <w:pStyle w:val="BodyText"/>
        <w:kinsoku w:val="0"/>
        <w:overflowPunct w:val="0"/>
        <w:spacing w:before="4"/>
        <w:rPr>
          <w:i/>
          <w:iCs/>
          <w:sz w:val="17"/>
          <w:szCs w:val="17"/>
        </w:rPr>
      </w:pPr>
    </w:p>
    <w:tbl>
      <w:tblPr>
        <w:tblW w:w="0" w:type="auto"/>
        <w:tblInd w:w="270" w:type="dxa"/>
        <w:tblLayout w:type="fixed"/>
        <w:tblCellMar>
          <w:left w:w="0" w:type="dxa"/>
          <w:right w:w="0" w:type="dxa"/>
        </w:tblCellMar>
        <w:tblLook w:val="0000" w:firstRow="0" w:lastRow="0" w:firstColumn="0" w:lastColumn="0" w:noHBand="0" w:noVBand="0"/>
      </w:tblPr>
      <w:tblGrid>
        <w:gridCol w:w="1805"/>
        <w:gridCol w:w="641"/>
        <w:gridCol w:w="687"/>
        <w:gridCol w:w="662"/>
        <w:gridCol w:w="708"/>
        <w:gridCol w:w="646"/>
        <w:gridCol w:w="4429"/>
      </w:tblGrid>
      <w:tr w:rsidR="00000000" w14:paraId="6298BCF8" w14:textId="77777777">
        <w:tblPrEx>
          <w:tblCellMar>
            <w:top w:w="0" w:type="dxa"/>
            <w:left w:w="0" w:type="dxa"/>
            <w:bottom w:w="0" w:type="dxa"/>
            <w:right w:w="0" w:type="dxa"/>
          </w:tblCellMar>
        </w:tblPrEx>
        <w:trPr>
          <w:trHeight w:val="1953"/>
        </w:trPr>
        <w:tc>
          <w:tcPr>
            <w:tcW w:w="1805" w:type="dxa"/>
            <w:tcBorders>
              <w:top w:val="single" w:sz="4" w:space="0" w:color="000000"/>
              <w:left w:val="single" w:sz="4" w:space="0" w:color="000000"/>
              <w:bottom w:val="single" w:sz="4" w:space="0" w:color="000000"/>
              <w:right w:val="single" w:sz="4" w:space="0" w:color="000000"/>
            </w:tcBorders>
            <w:shd w:val="clear" w:color="auto" w:fill="D9D9D9"/>
          </w:tcPr>
          <w:p w14:paraId="48547C74" w14:textId="77777777" w:rsidR="00000000" w:rsidRDefault="0070307D">
            <w:pPr>
              <w:pStyle w:val="TableParagraph"/>
              <w:kinsoku w:val="0"/>
              <w:overflowPunct w:val="0"/>
              <w:ind w:left="0"/>
              <w:rPr>
                <w:rFonts w:ascii="Times New Roman" w:hAnsi="Times New Roman" w:cs="Times New Roman"/>
                <w:sz w:val="22"/>
                <w:szCs w:val="22"/>
              </w:rPr>
            </w:pPr>
          </w:p>
        </w:tc>
        <w:tc>
          <w:tcPr>
            <w:tcW w:w="641"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6C375A56" w14:textId="77777777" w:rsidR="00000000" w:rsidRDefault="0070307D">
            <w:pPr>
              <w:pStyle w:val="TableParagraph"/>
              <w:kinsoku w:val="0"/>
              <w:overflowPunct w:val="0"/>
              <w:spacing w:before="91" w:line="260" w:lineRule="atLeast"/>
              <w:ind w:left="112" w:right="207"/>
              <w:rPr>
                <w:sz w:val="22"/>
                <w:szCs w:val="22"/>
              </w:rPr>
            </w:pPr>
            <w:r>
              <w:rPr>
                <w:spacing w:val="-2"/>
                <w:sz w:val="22"/>
                <w:szCs w:val="22"/>
              </w:rPr>
              <w:t xml:space="preserve">Coordinated </w:t>
            </w:r>
            <w:r>
              <w:rPr>
                <w:sz w:val="22"/>
                <w:szCs w:val="22"/>
              </w:rPr>
              <w:t>Care Plan</w:t>
            </w:r>
          </w:p>
        </w:tc>
        <w:tc>
          <w:tcPr>
            <w:tcW w:w="687"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22917A2C" w14:textId="77777777" w:rsidR="00000000" w:rsidRDefault="0070307D">
            <w:pPr>
              <w:pStyle w:val="TableParagraph"/>
              <w:kinsoku w:val="0"/>
              <w:overflowPunct w:val="0"/>
              <w:spacing w:before="110" w:line="247" w:lineRule="auto"/>
              <w:ind w:left="112" w:right="125"/>
              <w:rPr>
                <w:spacing w:val="-2"/>
                <w:sz w:val="22"/>
                <w:szCs w:val="22"/>
              </w:rPr>
            </w:pPr>
            <w:r>
              <w:rPr>
                <w:sz w:val="22"/>
                <w:szCs w:val="22"/>
              </w:rPr>
              <w:t>Memorandums</w:t>
            </w:r>
            <w:r>
              <w:rPr>
                <w:spacing w:val="-16"/>
                <w:sz w:val="22"/>
                <w:szCs w:val="22"/>
              </w:rPr>
              <w:t xml:space="preserve"> </w:t>
            </w:r>
            <w:r>
              <w:rPr>
                <w:sz w:val="22"/>
                <w:szCs w:val="22"/>
              </w:rPr>
              <w:t xml:space="preserve">of </w:t>
            </w:r>
            <w:r>
              <w:rPr>
                <w:spacing w:val="-2"/>
                <w:sz w:val="22"/>
                <w:szCs w:val="22"/>
              </w:rPr>
              <w:t>Understanding</w:t>
            </w:r>
          </w:p>
        </w:tc>
        <w:tc>
          <w:tcPr>
            <w:tcW w:w="662"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4208B73C" w14:textId="77777777" w:rsidR="00000000" w:rsidRDefault="0070307D">
            <w:pPr>
              <w:pStyle w:val="TableParagraph"/>
              <w:kinsoku w:val="0"/>
              <w:overflowPunct w:val="0"/>
              <w:spacing w:before="109" w:line="244" w:lineRule="auto"/>
              <w:ind w:left="112" w:right="112"/>
              <w:rPr>
                <w:sz w:val="22"/>
                <w:szCs w:val="22"/>
              </w:rPr>
            </w:pPr>
            <w:r>
              <w:rPr>
                <w:sz w:val="22"/>
                <w:szCs w:val="22"/>
              </w:rPr>
              <w:t>Shared</w:t>
            </w:r>
            <w:r>
              <w:rPr>
                <w:spacing w:val="-16"/>
                <w:sz w:val="22"/>
                <w:szCs w:val="22"/>
              </w:rPr>
              <w:t xml:space="preserve"> </w:t>
            </w:r>
            <w:r>
              <w:rPr>
                <w:sz w:val="22"/>
                <w:szCs w:val="22"/>
              </w:rPr>
              <w:t>Programs and Services</w:t>
            </w:r>
          </w:p>
        </w:tc>
        <w:tc>
          <w:tcPr>
            <w:tcW w:w="708"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636A5D0D" w14:textId="77777777" w:rsidR="00000000" w:rsidRDefault="0070307D">
            <w:pPr>
              <w:pStyle w:val="TableParagraph"/>
              <w:kinsoku w:val="0"/>
              <w:overflowPunct w:val="0"/>
              <w:spacing w:before="110" w:line="244" w:lineRule="auto"/>
              <w:ind w:left="112" w:right="207"/>
              <w:rPr>
                <w:spacing w:val="-2"/>
                <w:sz w:val="22"/>
                <w:szCs w:val="22"/>
              </w:rPr>
            </w:pPr>
            <w:r>
              <w:rPr>
                <w:spacing w:val="-2"/>
                <w:sz w:val="22"/>
                <w:szCs w:val="22"/>
              </w:rPr>
              <w:t>Shared Governance</w:t>
            </w:r>
          </w:p>
        </w:tc>
        <w:tc>
          <w:tcPr>
            <w:tcW w:w="646"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028096EA" w14:textId="77777777" w:rsidR="00000000" w:rsidRDefault="0070307D">
            <w:pPr>
              <w:pStyle w:val="TableParagraph"/>
              <w:kinsoku w:val="0"/>
              <w:overflowPunct w:val="0"/>
              <w:spacing w:before="110"/>
              <w:ind w:left="112"/>
              <w:rPr>
                <w:spacing w:val="-2"/>
                <w:sz w:val="22"/>
                <w:szCs w:val="22"/>
              </w:rPr>
            </w:pPr>
            <w:r>
              <w:rPr>
                <w:spacing w:val="-2"/>
                <w:sz w:val="22"/>
                <w:szCs w:val="22"/>
              </w:rPr>
              <w:t>Other</w:t>
            </w:r>
          </w:p>
        </w:tc>
        <w:tc>
          <w:tcPr>
            <w:tcW w:w="4429" w:type="dxa"/>
            <w:tcBorders>
              <w:top w:val="single" w:sz="4" w:space="0" w:color="000000"/>
              <w:left w:val="single" w:sz="4" w:space="0" w:color="000000"/>
              <w:bottom w:val="single" w:sz="4" w:space="0" w:color="000000"/>
              <w:right w:val="single" w:sz="4" w:space="0" w:color="000000"/>
            </w:tcBorders>
            <w:shd w:val="clear" w:color="auto" w:fill="D9D9D9"/>
            <w:textDirection w:val="btLr"/>
          </w:tcPr>
          <w:p w14:paraId="1A2A44A9" w14:textId="77777777" w:rsidR="00000000" w:rsidRDefault="0070307D">
            <w:pPr>
              <w:pStyle w:val="TableParagraph"/>
              <w:kinsoku w:val="0"/>
              <w:overflowPunct w:val="0"/>
              <w:spacing w:before="110"/>
              <w:ind w:left="112"/>
              <w:rPr>
                <w:spacing w:val="-2"/>
                <w:sz w:val="22"/>
                <w:szCs w:val="22"/>
              </w:rPr>
            </w:pPr>
            <w:r>
              <w:rPr>
                <w:spacing w:val="-2"/>
                <w:sz w:val="22"/>
                <w:szCs w:val="22"/>
              </w:rPr>
              <w:t>Comments:</w:t>
            </w:r>
          </w:p>
        </w:tc>
      </w:tr>
      <w:tr w:rsidR="00000000" w14:paraId="62875E4B" w14:textId="77777777">
        <w:tblPrEx>
          <w:tblCellMar>
            <w:top w:w="0" w:type="dxa"/>
            <w:left w:w="0" w:type="dxa"/>
            <w:bottom w:w="0" w:type="dxa"/>
            <w:right w:w="0" w:type="dxa"/>
          </w:tblCellMar>
        </w:tblPrEx>
        <w:trPr>
          <w:trHeight w:val="506"/>
        </w:trPr>
        <w:tc>
          <w:tcPr>
            <w:tcW w:w="1805" w:type="dxa"/>
            <w:tcBorders>
              <w:top w:val="single" w:sz="4" w:space="0" w:color="000000"/>
              <w:left w:val="single" w:sz="4" w:space="0" w:color="000000"/>
              <w:bottom w:val="single" w:sz="4" w:space="0" w:color="000000"/>
              <w:right w:val="single" w:sz="4" w:space="0" w:color="000000"/>
            </w:tcBorders>
          </w:tcPr>
          <w:p w14:paraId="18966211" w14:textId="77777777" w:rsidR="00000000" w:rsidRDefault="0070307D">
            <w:pPr>
              <w:pStyle w:val="TableParagraph"/>
              <w:kinsoku w:val="0"/>
              <w:overflowPunct w:val="0"/>
              <w:spacing w:line="252" w:lineRule="exact"/>
              <w:rPr>
                <w:spacing w:val="-2"/>
                <w:sz w:val="22"/>
                <w:szCs w:val="22"/>
              </w:rPr>
            </w:pPr>
            <w:r>
              <w:rPr>
                <w:spacing w:val="-2"/>
                <w:sz w:val="22"/>
                <w:szCs w:val="22"/>
              </w:rPr>
              <w:t>Children’s Services</w:t>
            </w:r>
          </w:p>
        </w:tc>
        <w:tc>
          <w:tcPr>
            <w:tcW w:w="641" w:type="dxa"/>
            <w:tcBorders>
              <w:top w:val="single" w:sz="4" w:space="0" w:color="000000"/>
              <w:left w:val="single" w:sz="4" w:space="0" w:color="000000"/>
              <w:bottom w:val="single" w:sz="4" w:space="0" w:color="000000"/>
              <w:right w:val="single" w:sz="4" w:space="0" w:color="000000"/>
            </w:tcBorders>
          </w:tcPr>
          <w:p w14:paraId="5C3CF633"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87" w:type="dxa"/>
            <w:tcBorders>
              <w:top w:val="single" w:sz="4" w:space="0" w:color="000000"/>
              <w:left w:val="single" w:sz="4" w:space="0" w:color="000000"/>
              <w:bottom w:val="single" w:sz="4" w:space="0" w:color="000000"/>
              <w:right w:val="single" w:sz="4" w:space="0" w:color="000000"/>
            </w:tcBorders>
          </w:tcPr>
          <w:p w14:paraId="29BDDC11"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62" w:type="dxa"/>
            <w:tcBorders>
              <w:top w:val="single" w:sz="4" w:space="0" w:color="000000"/>
              <w:left w:val="single" w:sz="4" w:space="0" w:color="000000"/>
              <w:bottom w:val="single" w:sz="4" w:space="0" w:color="000000"/>
              <w:right w:val="single" w:sz="4" w:space="0" w:color="000000"/>
            </w:tcBorders>
          </w:tcPr>
          <w:p w14:paraId="73B05456"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14:paraId="4EA0511E"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46" w:type="dxa"/>
            <w:tcBorders>
              <w:top w:val="single" w:sz="4" w:space="0" w:color="000000"/>
              <w:left w:val="single" w:sz="4" w:space="0" w:color="000000"/>
              <w:bottom w:val="single" w:sz="4" w:space="0" w:color="000000"/>
              <w:right w:val="single" w:sz="4" w:space="0" w:color="000000"/>
            </w:tcBorders>
          </w:tcPr>
          <w:p w14:paraId="7754B8B2"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4429" w:type="dxa"/>
            <w:tcBorders>
              <w:top w:val="single" w:sz="4" w:space="0" w:color="000000"/>
              <w:left w:val="single" w:sz="4" w:space="0" w:color="000000"/>
              <w:bottom w:val="single" w:sz="4" w:space="0" w:color="000000"/>
              <w:right w:val="single" w:sz="4" w:space="0" w:color="000000"/>
            </w:tcBorders>
          </w:tcPr>
          <w:p w14:paraId="083E8BD7" w14:textId="77777777" w:rsidR="00000000" w:rsidRDefault="0070307D">
            <w:pPr>
              <w:pStyle w:val="TableParagraph"/>
              <w:kinsoku w:val="0"/>
              <w:overflowPunct w:val="0"/>
              <w:ind w:left="0"/>
              <w:rPr>
                <w:rFonts w:ascii="Times New Roman" w:hAnsi="Times New Roman" w:cs="Times New Roman"/>
                <w:sz w:val="22"/>
                <w:szCs w:val="22"/>
              </w:rPr>
            </w:pPr>
          </w:p>
        </w:tc>
      </w:tr>
      <w:tr w:rsidR="00000000" w14:paraId="2D58DC86" w14:textId="77777777">
        <w:tblPrEx>
          <w:tblCellMar>
            <w:top w:w="0" w:type="dxa"/>
            <w:left w:w="0" w:type="dxa"/>
            <w:bottom w:w="0" w:type="dxa"/>
            <w:right w:w="0" w:type="dxa"/>
          </w:tblCellMar>
        </w:tblPrEx>
        <w:trPr>
          <w:trHeight w:val="1012"/>
        </w:trPr>
        <w:tc>
          <w:tcPr>
            <w:tcW w:w="1805" w:type="dxa"/>
            <w:tcBorders>
              <w:top w:val="single" w:sz="4" w:space="0" w:color="000000"/>
              <w:left w:val="single" w:sz="4" w:space="0" w:color="000000"/>
              <w:bottom w:val="single" w:sz="4" w:space="0" w:color="000000"/>
              <w:right w:val="single" w:sz="4" w:space="0" w:color="000000"/>
            </w:tcBorders>
          </w:tcPr>
          <w:p w14:paraId="7E393D02" w14:textId="77777777" w:rsidR="00000000" w:rsidRDefault="0070307D">
            <w:pPr>
              <w:pStyle w:val="TableParagraph"/>
              <w:kinsoku w:val="0"/>
              <w:overflowPunct w:val="0"/>
              <w:rPr>
                <w:spacing w:val="-2"/>
                <w:sz w:val="22"/>
                <w:szCs w:val="22"/>
              </w:rPr>
            </w:pPr>
            <w:r>
              <w:rPr>
                <w:sz w:val="22"/>
                <w:szCs w:val="22"/>
              </w:rPr>
              <w:t>Ontario</w:t>
            </w:r>
            <w:r>
              <w:rPr>
                <w:spacing w:val="-16"/>
                <w:sz w:val="22"/>
                <w:szCs w:val="22"/>
              </w:rPr>
              <w:t xml:space="preserve"> </w:t>
            </w:r>
            <w:r>
              <w:rPr>
                <w:sz w:val="22"/>
                <w:szCs w:val="22"/>
              </w:rPr>
              <w:t>Health</w:t>
            </w:r>
            <w:r>
              <w:rPr>
                <w:spacing w:val="-15"/>
                <w:sz w:val="22"/>
                <w:szCs w:val="22"/>
              </w:rPr>
              <w:t xml:space="preserve"> </w:t>
            </w:r>
            <w:r>
              <w:rPr>
                <w:sz w:val="22"/>
                <w:szCs w:val="22"/>
              </w:rPr>
              <w:t xml:space="preserve">- Home and </w:t>
            </w:r>
            <w:r>
              <w:rPr>
                <w:spacing w:val="-2"/>
                <w:sz w:val="22"/>
                <w:szCs w:val="22"/>
              </w:rPr>
              <w:t>Community</w:t>
            </w:r>
          </w:p>
          <w:p w14:paraId="74E666CA" w14:textId="77777777" w:rsidR="00000000" w:rsidRDefault="0070307D">
            <w:pPr>
              <w:pStyle w:val="TableParagraph"/>
              <w:kinsoku w:val="0"/>
              <w:overflowPunct w:val="0"/>
              <w:spacing w:line="234" w:lineRule="exact"/>
              <w:rPr>
                <w:spacing w:val="-4"/>
                <w:sz w:val="22"/>
                <w:szCs w:val="22"/>
              </w:rPr>
            </w:pPr>
            <w:r>
              <w:rPr>
                <w:spacing w:val="-4"/>
                <w:sz w:val="22"/>
                <w:szCs w:val="22"/>
              </w:rPr>
              <w:t>Care</w:t>
            </w:r>
          </w:p>
        </w:tc>
        <w:tc>
          <w:tcPr>
            <w:tcW w:w="641" w:type="dxa"/>
            <w:tcBorders>
              <w:top w:val="single" w:sz="4" w:space="0" w:color="000000"/>
              <w:left w:val="single" w:sz="4" w:space="0" w:color="000000"/>
              <w:bottom w:val="single" w:sz="4" w:space="0" w:color="000000"/>
              <w:right w:val="single" w:sz="4" w:space="0" w:color="000000"/>
            </w:tcBorders>
          </w:tcPr>
          <w:p w14:paraId="46025755"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87" w:type="dxa"/>
            <w:tcBorders>
              <w:top w:val="single" w:sz="4" w:space="0" w:color="000000"/>
              <w:left w:val="single" w:sz="4" w:space="0" w:color="000000"/>
              <w:bottom w:val="single" w:sz="4" w:space="0" w:color="000000"/>
              <w:right w:val="single" w:sz="4" w:space="0" w:color="000000"/>
            </w:tcBorders>
          </w:tcPr>
          <w:p w14:paraId="62DD2CC5"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62" w:type="dxa"/>
            <w:tcBorders>
              <w:top w:val="single" w:sz="4" w:space="0" w:color="000000"/>
              <w:left w:val="single" w:sz="4" w:space="0" w:color="000000"/>
              <w:bottom w:val="single" w:sz="4" w:space="0" w:color="000000"/>
              <w:right w:val="single" w:sz="4" w:space="0" w:color="000000"/>
            </w:tcBorders>
          </w:tcPr>
          <w:p w14:paraId="5A0B7A0D"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14:paraId="05562190"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46" w:type="dxa"/>
            <w:tcBorders>
              <w:top w:val="single" w:sz="4" w:space="0" w:color="000000"/>
              <w:left w:val="single" w:sz="4" w:space="0" w:color="000000"/>
              <w:bottom w:val="single" w:sz="4" w:space="0" w:color="000000"/>
              <w:right w:val="single" w:sz="4" w:space="0" w:color="000000"/>
            </w:tcBorders>
          </w:tcPr>
          <w:p w14:paraId="545246CF"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4429" w:type="dxa"/>
            <w:tcBorders>
              <w:top w:val="single" w:sz="4" w:space="0" w:color="000000"/>
              <w:left w:val="single" w:sz="4" w:space="0" w:color="000000"/>
              <w:bottom w:val="single" w:sz="4" w:space="0" w:color="000000"/>
              <w:right w:val="single" w:sz="4" w:space="0" w:color="000000"/>
            </w:tcBorders>
          </w:tcPr>
          <w:p w14:paraId="7373678F" w14:textId="77777777" w:rsidR="00000000" w:rsidRDefault="0070307D">
            <w:pPr>
              <w:pStyle w:val="TableParagraph"/>
              <w:kinsoku w:val="0"/>
              <w:overflowPunct w:val="0"/>
              <w:ind w:left="0"/>
              <w:rPr>
                <w:rFonts w:ascii="Times New Roman" w:hAnsi="Times New Roman" w:cs="Times New Roman"/>
                <w:sz w:val="22"/>
                <w:szCs w:val="22"/>
              </w:rPr>
            </w:pPr>
          </w:p>
        </w:tc>
      </w:tr>
      <w:tr w:rsidR="00000000" w14:paraId="584E0CBE" w14:textId="77777777">
        <w:tblPrEx>
          <w:tblCellMar>
            <w:top w:w="0" w:type="dxa"/>
            <w:left w:w="0" w:type="dxa"/>
            <w:bottom w:w="0" w:type="dxa"/>
            <w:right w:w="0" w:type="dxa"/>
          </w:tblCellMar>
        </w:tblPrEx>
        <w:trPr>
          <w:trHeight w:val="506"/>
        </w:trPr>
        <w:tc>
          <w:tcPr>
            <w:tcW w:w="1805" w:type="dxa"/>
            <w:tcBorders>
              <w:top w:val="single" w:sz="4" w:space="0" w:color="000000"/>
              <w:left w:val="single" w:sz="4" w:space="0" w:color="000000"/>
              <w:bottom w:val="single" w:sz="4" w:space="0" w:color="000000"/>
              <w:right w:val="single" w:sz="4" w:space="0" w:color="000000"/>
            </w:tcBorders>
          </w:tcPr>
          <w:p w14:paraId="4510D905" w14:textId="77777777" w:rsidR="00000000" w:rsidRDefault="0070307D">
            <w:pPr>
              <w:pStyle w:val="TableParagraph"/>
              <w:kinsoku w:val="0"/>
              <w:overflowPunct w:val="0"/>
              <w:spacing w:line="252" w:lineRule="exact"/>
              <w:rPr>
                <w:sz w:val="22"/>
                <w:szCs w:val="22"/>
              </w:rPr>
            </w:pPr>
            <w:r>
              <w:rPr>
                <w:spacing w:val="-2"/>
                <w:sz w:val="22"/>
                <w:szCs w:val="22"/>
              </w:rPr>
              <w:t xml:space="preserve">Community </w:t>
            </w:r>
            <w:r>
              <w:rPr>
                <w:sz w:val="22"/>
                <w:szCs w:val="22"/>
              </w:rPr>
              <w:t>Health</w:t>
            </w:r>
            <w:r>
              <w:rPr>
                <w:spacing w:val="-16"/>
                <w:sz w:val="22"/>
                <w:szCs w:val="22"/>
              </w:rPr>
              <w:t xml:space="preserve"> </w:t>
            </w:r>
            <w:r>
              <w:rPr>
                <w:sz w:val="22"/>
                <w:szCs w:val="22"/>
              </w:rPr>
              <w:t>Centre</w:t>
            </w:r>
          </w:p>
        </w:tc>
        <w:tc>
          <w:tcPr>
            <w:tcW w:w="641" w:type="dxa"/>
            <w:tcBorders>
              <w:top w:val="single" w:sz="4" w:space="0" w:color="000000"/>
              <w:left w:val="single" w:sz="4" w:space="0" w:color="000000"/>
              <w:bottom w:val="single" w:sz="4" w:space="0" w:color="000000"/>
              <w:right w:val="single" w:sz="4" w:space="0" w:color="000000"/>
            </w:tcBorders>
          </w:tcPr>
          <w:p w14:paraId="32627493"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87" w:type="dxa"/>
            <w:tcBorders>
              <w:top w:val="single" w:sz="4" w:space="0" w:color="000000"/>
              <w:left w:val="single" w:sz="4" w:space="0" w:color="000000"/>
              <w:bottom w:val="single" w:sz="4" w:space="0" w:color="000000"/>
              <w:right w:val="single" w:sz="4" w:space="0" w:color="000000"/>
            </w:tcBorders>
          </w:tcPr>
          <w:p w14:paraId="061F0A7D"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62" w:type="dxa"/>
            <w:tcBorders>
              <w:top w:val="single" w:sz="4" w:space="0" w:color="000000"/>
              <w:left w:val="single" w:sz="4" w:space="0" w:color="000000"/>
              <w:bottom w:val="single" w:sz="4" w:space="0" w:color="000000"/>
              <w:right w:val="single" w:sz="4" w:space="0" w:color="000000"/>
            </w:tcBorders>
          </w:tcPr>
          <w:p w14:paraId="6FE22424"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14:paraId="519164E6"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46" w:type="dxa"/>
            <w:tcBorders>
              <w:top w:val="single" w:sz="4" w:space="0" w:color="000000"/>
              <w:left w:val="single" w:sz="4" w:space="0" w:color="000000"/>
              <w:bottom w:val="single" w:sz="4" w:space="0" w:color="000000"/>
              <w:right w:val="single" w:sz="4" w:space="0" w:color="000000"/>
            </w:tcBorders>
          </w:tcPr>
          <w:p w14:paraId="51D8B414"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4429" w:type="dxa"/>
            <w:tcBorders>
              <w:top w:val="single" w:sz="4" w:space="0" w:color="000000"/>
              <w:left w:val="single" w:sz="4" w:space="0" w:color="000000"/>
              <w:bottom w:val="single" w:sz="4" w:space="0" w:color="000000"/>
              <w:right w:val="single" w:sz="4" w:space="0" w:color="000000"/>
            </w:tcBorders>
          </w:tcPr>
          <w:p w14:paraId="01814C05" w14:textId="77777777" w:rsidR="00000000" w:rsidRDefault="0070307D">
            <w:pPr>
              <w:pStyle w:val="TableParagraph"/>
              <w:kinsoku w:val="0"/>
              <w:overflowPunct w:val="0"/>
              <w:ind w:left="0"/>
              <w:rPr>
                <w:rFonts w:ascii="Times New Roman" w:hAnsi="Times New Roman" w:cs="Times New Roman"/>
                <w:sz w:val="22"/>
                <w:szCs w:val="22"/>
              </w:rPr>
            </w:pPr>
          </w:p>
        </w:tc>
      </w:tr>
      <w:tr w:rsidR="00000000" w14:paraId="0D2CFD1A" w14:textId="77777777">
        <w:tblPrEx>
          <w:tblCellMar>
            <w:top w:w="0" w:type="dxa"/>
            <w:left w:w="0" w:type="dxa"/>
            <w:bottom w:w="0" w:type="dxa"/>
            <w:right w:w="0" w:type="dxa"/>
          </w:tblCellMar>
        </w:tblPrEx>
        <w:trPr>
          <w:trHeight w:val="757"/>
        </w:trPr>
        <w:tc>
          <w:tcPr>
            <w:tcW w:w="1805" w:type="dxa"/>
            <w:tcBorders>
              <w:top w:val="single" w:sz="4" w:space="0" w:color="000000"/>
              <w:left w:val="single" w:sz="4" w:space="0" w:color="000000"/>
              <w:bottom w:val="single" w:sz="4" w:space="0" w:color="000000"/>
              <w:right w:val="single" w:sz="4" w:space="0" w:color="000000"/>
            </w:tcBorders>
          </w:tcPr>
          <w:p w14:paraId="454BC651" w14:textId="77777777" w:rsidR="00000000" w:rsidRDefault="0070307D">
            <w:pPr>
              <w:pStyle w:val="TableParagraph"/>
              <w:kinsoku w:val="0"/>
              <w:overflowPunct w:val="0"/>
              <w:spacing w:line="252" w:lineRule="exact"/>
              <w:ind w:right="387"/>
              <w:rPr>
                <w:spacing w:val="-2"/>
                <w:sz w:val="22"/>
                <w:szCs w:val="22"/>
              </w:rPr>
            </w:pPr>
            <w:r>
              <w:rPr>
                <w:spacing w:val="-2"/>
                <w:sz w:val="22"/>
                <w:szCs w:val="22"/>
              </w:rPr>
              <w:t>Community Support Services</w:t>
            </w:r>
          </w:p>
        </w:tc>
        <w:tc>
          <w:tcPr>
            <w:tcW w:w="641" w:type="dxa"/>
            <w:tcBorders>
              <w:top w:val="single" w:sz="4" w:space="0" w:color="000000"/>
              <w:left w:val="single" w:sz="4" w:space="0" w:color="000000"/>
              <w:bottom w:val="single" w:sz="4" w:space="0" w:color="000000"/>
              <w:right w:val="single" w:sz="4" w:space="0" w:color="000000"/>
            </w:tcBorders>
          </w:tcPr>
          <w:p w14:paraId="0703E8F2"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87" w:type="dxa"/>
            <w:tcBorders>
              <w:top w:val="single" w:sz="4" w:space="0" w:color="000000"/>
              <w:left w:val="single" w:sz="4" w:space="0" w:color="000000"/>
              <w:bottom w:val="single" w:sz="4" w:space="0" w:color="000000"/>
              <w:right w:val="single" w:sz="4" w:space="0" w:color="000000"/>
            </w:tcBorders>
          </w:tcPr>
          <w:p w14:paraId="3C0C4562"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62" w:type="dxa"/>
            <w:tcBorders>
              <w:top w:val="single" w:sz="4" w:space="0" w:color="000000"/>
              <w:left w:val="single" w:sz="4" w:space="0" w:color="000000"/>
              <w:bottom w:val="single" w:sz="4" w:space="0" w:color="000000"/>
              <w:right w:val="single" w:sz="4" w:space="0" w:color="000000"/>
            </w:tcBorders>
          </w:tcPr>
          <w:p w14:paraId="3DCEA6A8"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14:paraId="3BDC3DA5"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46" w:type="dxa"/>
            <w:tcBorders>
              <w:top w:val="single" w:sz="4" w:space="0" w:color="000000"/>
              <w:left w:val="single" w:sz="4" w:space="0" w:color="000000"/>
              <w:bottom w:val="single" w:sz="4" w:space="0" w:color="000000"/>
              <w:right w:val="single" w:sz="4" w:space="0" w:color="000000"/>
            </w:tcBorders>
          </w:tcPr>
          <w:p w14:paraId="0B35A8C7"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4429" w:type="dxa"/>
            <w:tcBorders>
              <w:top w:val="single" w:sz="4" w:space="0" w:color="000000"/>
              <w:left w:val="single" w:sz="4" w:space="0" w:color="000000"/>
              <w:bottom w:val="single" w:sz="4" w:space="0" w:color="000000"/>
              <w:right w:val="single" w:sz="4" w:space="0" w:color="000000"/>
            </w:tcBorders>
          </w:tcPr>
          <w:p w14:paraId="249898DC" w14:textId="77777777" w:rsidR="00000000" w:rsidRDefault="0070307D">
            <w:pPr>
              <w:pStyle w:val="TableParagraph"/>
              <w:kinsoku w:val="0"/>
              <w:overflowPunct w:val="0"/>
              <w:ind w:left="0"/>
              <w:rPr>
                <w:rFonts w:ascii="Times New Roman" w:hAnsi="Times New Roman" w:cs="Times New Roman"/>
                <w:sz w:val="22"/>
                <w:szCs w:val="22"/>
              </w:rPr>
            </w:pPr>
          </w:p>
        </w:tc>
      </w:tr>
      <w:tr w:rsidR="00000000" w14:paraId="27871466" w14:textId="77777777">
        <w:tblPrEx>
          <w:tblCellMar>
            <w:top w:w="0" w:type="dxa"/>
            <w:left w:w="0" w:type="dxa"/>
            <w:bottom w:w="0" w:type="dxa"/>
            <w:right w:w="0" w:type="dxa"/>
          </w:tblCellMar>
        </w:tblPrEx>
        <w:trPr>
          <w:trHeight w:val="506"/>
        </w:trPr>
        <w:tc>
          <w:tcPr>
            <w:tcW w:w="1805" w:type="dxa"/>
            <w:tcBorders>
              <w:top w:val="single" w:sz="4" w:space="0" w:color="000000"/>
              <w:left w:val="single" w:sz="4" w:space="0" w:color="000000"/>
              <w:bottom w:val="single" w:sz="4" w:space="0" w:color="000000"/>
              <w:right w:val="single" w:sz="4" w:space="0" w:color="000000"/>
            </w:tcBorders>
          </w:tcPr>
          <w:p w14:paraId="11F6855F" w14:textId="77777777" w:rsidR="00000000" w:rsidRDefault="0070307D">
            <w:pPr>
              <w:pStyle w:val="TableParagraph"/>
              <w:kinsoku w:val="0"/>
              <w:overflowPunct w:val="0"/>
              <w:spacing w:line="252" w:lineRule="exact"/>
              <w:rPr>
                <w:spacing w:val="-2"/>
                <w:sz w:val="22"/>
                <w:szCs w:val="22"/>
              </w:rPr>
            </w:pPr>
            <w:r>
              <w:rPr>
                <w:spacing w:val="-2"/>
                <w:sz w:val="22"/>
                <w:szCs w:val="22"/>
              </w:rPr>
              <w:t>Developmental Services</w:t>
            </w:r>
          </w:p>
        </w:tc>
        <w:tc>
          <w:tcPr>
            <w:tcW w:w="641" w:type="dxa"/>
            <w:tcBorders>
              <w:top w:val="single" w:sz="4" w:space="0" w:color="000000"/>
              <w:left w:val="single" w:sz="4" w:space="0" w:color="000000"/>
              <w:bottom w:val="single" w:sz="4" w:space="0" w:color="000000"/>
              <w:right w:val="single" w:sz="4" w:space="0" w:color="000000"/>
            </w:tcBorders>
          </w:tcPr>
          <w:p w14:paraId="39674675"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87" w:type="dxa"/>
            <w:tcBorders>
              <w:top w:val="single" w:sz="4" w:space="0" w:color="000000"/>
              <w:left w:val="single" w:sz="4" w:space="0" w:color="000000"/>
              <w:bottom w:val="single" w:sz="4" w:space="0" w:color="000000"/>
              <w:right w:val="single" w:sz="4" w:space="0" w:color="000000"/>
            </w:tcBorders>
          </w:tcPr>
          <w:p w14:paraId="4A06D224"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62" w:type="dxa"/>
            <w:tcBorders>
              <w:top w:val="single" w:sz="4" w:space="0" w:color="000000"/>
              <w:left w:val="single" w:sz="4" w:space="0" w:color="000000"/>
              <w:bottom w:val="single" w:sz="4" w:space="0" w:color="000000"/>
              <w:right w:val="single" w:sz="4" w:space="0" w:color="000000"/>
            </w:tcBorders>
          </w:tcPr>
          <w:p w14:paraId="02B88E8A"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14:paraId="7D410757"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46" w:type="dxa"/>
            <w:tcBorders>
              <w:top w:val="single" w:sz="4" w:space="0" w:color="000000"/>
              <w:left w:val="single" w:sz="4" w:space="0" w:color="000000"/>
              <w:bottom w:val="single" w:sz="4" w:space="0" w:color="000000"/>
              <w:right w:val="single" w:sz="4" w:space="0" w:color="000000"/>
            </w:tcBorders>
          </w:tcPr>
          <w:p w14:paraId="42C39230"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4429" w:type="dxa"/>
            <w:tcBorders>
              <w:top w:val="single" w:sz="4" w:space="0" w:color="000000"/>
              <w:left w:val="single" w:sz="4" w:space="0" w:color="000000"/>
              <w:bottom w:val="single" w:sz="4" w:space="0" w:color="000000"/>
              <w:right w:val="single" w:sz="4" w:space="0" w:color="000000"/>
            </w:tcBorders>
          </w:tcPr>
          <w:p w14:paraId="63CC1679" w14:textId="77777777" w:rsidR="00000000" w:rsidRDefault="0070307D">
            <w:pPr>
              <w:pStyle w:val="TableParagraph"/>
              <w:kinsoku w:val="0"/>
              <w:overflowPunct w:val="0"/>
              <w:ind w:left="0"/>
              <w:rPr>
                <w:rFonts w:ascii="Times New Roman" w:hAnsi="Times New Roman" w:cs="Times New Roman"/>
                <w:sz w:val="22"/>
                <w:szCs w:val="22"/>
              </w:rPr>
            </w:pPr>
          </w:p>
        </w:tc>
      </w:tr>
      <w:tr w:rsidR="00000000" w14:paraId="59E7FA0E" w14:textId="77777777">
        <w:tblPrEx>
          <w:tblCellMar>
            <w:top w:w="0" w:type="dxa"/>
            <w:left w:w="0" w:type="dxa"/>
            <w:bottom w:w="0" w:type="dxa"/>
            <w:right w:w="0" w:type="dxa"/>
          </w:tblCellMar>
        </w:tblPrEx>
        <w:trPr>
          <w:trHeight w:val="757"/>
        </w:trPr>
        <w:tc>
          <w:tcPr>
            <w:tcW w:w="1805" w:type="dxa"/>
            <w:tcBorders>
              <w:top w:val="single" w:sz="4" w:space="0" w:color="000000"/>
              <w:left w:val="single" w:sz="4" w:space="0" w:color="000000"/>
              <w:bottom w:val="single" w:sz="4" w:space="0" w:color="000000"/>
              <w:right w:val="single" w:sz="4" w:space="0" w:color="000000"/>
            </w:tcBorders>
          </w:tcPr>
          <w:p w14:paraId="04264AE0" w14:textId="77777777" w:rsidR="00000000" w:rsidRDefault="0070307D">
            <w:pPr>
              <w:pStyle w:val="TableParagraph"/>
              <w:kinsoku w:val="0"/>
              <w:overflowPunct w:val="0"/>
              <w:rPr>
                <w:spacing w:val="-2"/>
                <w:sz w:val="22"/>
                <w:szCs w:val="22"/>
              </w:rPr>
            </w:pPr>
            <w:r>
              <w:rPr>
                <w:spacing w:val="-2"/>
                <w:sz w:val="22"/>
                <w:szCs w:val="22"/>
              </w:rPr>
              <w:t>Diabetes Education</w:t>
            </w:r>
          </w:p>
          <w:p w14:paraId="4C13213B" w14:textId="77777777" w:rsidR="00000000" w:rsidRDefault="0070307D">
            <w:pPr>
              <w:pStyle w:val="TableParagraph"/>
              <w:kinsoku w:val="0"/>
              <w:overflowPunct w:val="0"/>
              <w:spacing w:line="232" w:lineRule="exact"/>
              <w:rPr>
                <w:spacing w:val="-2"/>
                <w:sz w:val="22"/>
                <w:szCs w:val="22"/>
              </w:rPr>
            </w:pPr>
            <w:r>
              <w:rPr>
                <w:spacing w:val="-2"/>
                <w:sz w:val="22"/>
                <w:szCs w:val="22"/>
              </w:rPr>
              <w:t>Centre</w:t>
            </w:r>
          </w:p>
        </w:tc>
        <w:tc>
          <w:tcPr>
            <w:tcW w:w="641" w:type="dxa"/>
            <w:tcBorders>
              <w:top w:val="single" w:sz="4" w:space="0" w:color="000000"/>
              <w:left w:val="single" w:sz="4" w:space="0" w:color="000000"/>
              <w:bottom w:val="single" w:sz="4" w:space="0" w:color="000000"/>
              <w:right w:val="single" w:sz="4" w:space="0" w:color="000000"/>
            </w:tcBorders>
          </w:tcPr>
          <w:p w14:paraId="14EEB492"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87" w:type="dxa"/>
            <w:tcBorders>
              <w:top w:val="single" w:sz="4" w:space="0" w:color="000000"/>
              <w:left w:val="single" w:sz="4" w:space="0" w:color="000000"/>
              <w:bottom w:val="single" w:sz="4" w:space="0" w:color="000000"/>
              <w:right w:val="single" w:sz="4" w:space="0" w:color="000000"/>
            </w:tcBorders>
          </w:tcPr>
          <w:p w14:paraId="2491FA3D"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62" w:type="dxa"/>
            <w:tcBorders>
              <w:top w:val="single" w:sz="4" w:space="0" w:color="000000"/>
              <w:left w:val="single" w:sz="4" w:space="0" w:color="000000"/>
              <w:bottom w:val="single" w:sz="4" w:space="0" w:color="000000"/>
              <w:right w:val="single" w:sz="4" w:space="0" w:color="000000"/>
            </w:tcBorders>
          </w:tcPr>
          <w:p w14:paraId="0F39CEA7"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14:paraId="37B9A400"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46" w:type="dxa"/>
            <w:tcBorders>
              <w:top w:val="single" w:sz="4" w:space="0" w:color="000000"/>
              <w:left w:val="single" w:sz="4" w:space="0" w:color="000000"/>
              <w:bottom w:val="single" w:sz="4" w:space="0" w:color="000000"/>
              <w:right w:val="single" w:sz="4" w:space="0" w:color="000000"/>
            </w:tcBorders>
          </w:tcPr>
          <w:p w14:paraId="67D56AD7"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4429" w:type="dxa"/>
            <w:tcBorders>
              <w:top w:val="single" w:sz="4" w:space="0" w:color="000000"/>
              <w:left w:val="single" w:sz="4" w:space="0" w:color="000000"/>
              <w:bottom w:val="single" w:sz="4" w:space="0" w:color="000000"/>
              <w:right w:val="single" w:sz="4" w:space="0" w:color="000000"/>
            </w:tcBorders>
          </w:tcPr>
          <w:p w14:paraId="0170A7F4" w14:textId="77777777" w:rsidR="00000000" w:rsidRDefault="0070307D">
            <w:pPr>
              <w:pStyle w:val="TableParagraph"/>
              <w:kinsoku w:val="0"/>
              <w:overflowPunct w:val="0"/>
              <w:ind w:left="0"/>
              <w:rPr>
                <w:rFonts w:ascii="Times New Roman" w:hAnsi="Times New Roman" w:cs="Times New Roman"/>
                <w:sz w:val="22"/>
                <w:szCs w:val="22"/>
              </w:rPr>
            </w:pPr>
          </w:p>
        </w:tc>
      </w:tr>
      <w:tr w:rsidR="00000000" w14:paraId="62795C68" w14:textId="77777777">
        <w:tblPrEx>
          <w:tblCellMar>
            <w:top w:w="0" w:type="dxa"/>
            <w:left w:w="0" w:type="dxa"/>
            <w:bottom w:w="0" w:type="dxa"/>
            <w:right w:w="0" w:type="dxa"/>
          </w:tblCellMar>
        </w:tblPrEx>
        <w:trPr>
          <w:trHeight w:val="760"/>
        </w:trPr>
        <w:tc>
          <w:tcPr>
            <w:tcW w:w="1805" w:type="dxa"/>
            <w:tcBorders>
              <w:top w:val="single" w:sz="4" w:space="0" w:color="000000"/>
              <w:left w:val="single" w:sz="4" w:space="0" w:color="000000"/>
              <w:bottom w:val="single" w:sz="4" w:space="0" w:color="000000"/>
              <w:right w:val="single" w:sz="4" w:space="0" w:color="000000"/>
            </w:tcBorders>
          </w:tcPr>
          <w:p w14:paraId="3370D0B1" w14:textId="77777777" w:rsidR="00000000" w:rsidRDefault="0070307D">
            <w:pPr>
              <w:pStyle w:val="TableParagraph"/>
              <w:kinsoku w:val="0"/>
              <w:overflowPunct w:val="0"/>
              <w:rPr>
                <w:spacing w:val="-2"/>
                <w:sz w:val="22"/>
                <w:szCs w:val="22"/>
              </w:rPr>
            </w:pPr>
            <w:r>
              <w:rPr>
                <w:sz w:val="22"/>
                <w:szCs w:val="22"/>
              </w:rPr>
              <w:t>Local</w:t>
            </w:r>
            <w:r>
              <w:rPr>
                <w:spacing w:val="-2"/>
                <w:sz w:val="22"/>
                <w:szCs w:val="22"/>
              </w:rPr>
              <w:t xml:space="preserve"> Hospital</w:t>
            </w:r>
          </w:p>
        </w:tc>
        <w:tc>
          <w:tcPr>
            <w:tcW w:w="641" w:type="dxa"/>
            <w:tcBorders>
              <w:top w:val="single" w:sz="4" w:space="0" w:color="000000"/>
              <w:left w:val="single" w:sz="4" w:space="0" w:color="000000"/>
              <w:bottom w:val="single" w:sz="4" w:space="0" w:color="000000"/>
              <w:right w:val="single" w:sz="4" w:space="0" w:color="000000"/>
            </w:tcBorders>
          </w:tcPr>
          <w:p w14:paraId="0A02E0EF"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87" w:type="dxa"/>
            <w:tcBorders>
              <w:top w:val="single" w:sz="4" w:space="0" w:color="000000"/>
              <w:left w:val="single" w:sz="4" w:space="0" w:color="000000"/>
              <w:bottom w:val="single" w:sz="4" w:space="0" w:color="000000"/>
              <w:right w:val="single" w:sz="4" w:space="0" w:color="000000"/>
            </w:tcBorders>
          </w:tcPr>
          <w:p w14:paraId="2B7BE101"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62" w:type="dxa"/>
            <w:tcBorders>
              <w:top w:val="single" w:sz="4" w:space="0" w:color="000000"/>
              <w:left w:val="single" w:sz="4" w:space="0" w:color="000000"/>
              <w:bottom w:val="single" w:sz="4" w:space="0" w:color="000000"/>
              <w:right w:val="single" w:sz="4" w:space="0" w:color="000000"/>
            </w:tcBorders>
          </w:tcPr>
          <w:p w14:paraId="4A73B556"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14:paraId="54007324"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46" w:type="dxa"/>
            <w:tcBorders>
              <w:top w:val="single" w:sz="4" w:space="0" w:color="000000"/>
              <w:left w:val="single" w:sz="4" w:space="0" w:color="000000"/>
              <w:bottom w:val="single" w:sz="4" w:space="0" w:color="000000"/>
              <w:right w:val="single" w:sz="4" w:space="0" w:color="000000"/>
            </w:tcBorders>
          </w:tcPr>
          <w:p w14:paraId="304E102F"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4429" w:type="dxa"/>
            <w:tcBorders>
              <w:top w:val="single" w:sz="4" w:space="0" w:color="000000"/>
              <w:left w:val="single" w:sz="4" w:space="0" w:color="000000"/>
              <w:bottom w:val="single" w:sz="4" w:space="0" w:color="000000"/>
              <w:right w:val="single" w:sz="4" w:space="0" w:color="000000"/>
            </w:tcBorders>
          </w:tcPr>
          <w:p w14:paraId="3DCFA853" w14:textId="77777777" w:rsidR="00000000" w:rsidRDefault="0070307D">
            <w:pPr>
              <w:pStyle w:val="TableParagraph"/>
              <w:kinsoku w:val="0"/>
              <w:overflowPunct w:val="0"/>
              <w:ind w:left="0"/>
              <w:rPr>
                <w:rFonts w:ascii="Times New Roman" w:hAnsi="Times New Roman" w:cs="Times New Roman"/>
                <w:sz w:val="22"/>
                <w:szCs w:val="22"/>
              </w:rPr>
            </w:pPr>
          </w:p>
        </w:tc>
      </w:tr>
    </w:tbl>
    <w:p w14:paraId="64DADCF8" w14:textId="77777777" w:rsidR="00000000" w:rsidRDefault="0070307D">
      <w:pPr>
        <w:rPr>
          <w:i/>
          <w:iCs/>
          <w:sz w:val="17"/>
          <w:szCs w:val="17"/>
        </w:rPr>
        <w:sectPr w:rsidR="00000000">
          <w:pgSz w:w="12240" w:h="15840"/>
          <w:pgMar w:top="1340" w:right="1040" w:bottom="1540" w:left="1180" w:header="716" w:footer="1319" w:gutter="0"/>
          <w:pgBorders w:offsetFrom="page">
            <w:top w:val="single" w:sz="4" w:space="24" w:color="000000"/>
            <w:left w:val="single" w:sz="4" w:space="24" w:color="000000"/>
            <w:bottom w:val="single" w:sz="4" w:space="23" w:color="000000"/>
            <w:right w:val="single" w:sz="4" w:space="23" w:color="000000"/>
          </w:pgBorders>
          <w:cols w:space="720"/>
          <w:noEndnote/>
        </w:sectPr>
      </w:pPr>
    </w:p>
    <w:p w14:paraId="3B5BF21B" w14:textId="77777777" w:rsidR="00000000" w:rsidRDefault="0070307D">
      <w:pPr>
        <w:pStyle w:val="BodyText"/>
        <w:kinsoku w:val="0"/>
        <w:overflowPunct w:val="0"/>
        <w:spacing w:before="1"/>
        <w:rPr>
          <w:i/>
          <w:iCs/>
          <w:sz w:val="7"/>
          <w:szCs w:val="7"/>
        </w:rPr>
      </w:pPr>
    </w:p>
    <w:tbl>
      <w:tblPr>
        <w:tblW w:w="0" w:type="auto"/>
        <w:tblInd w:w="270" w:type="dxa"/>
        <w:tblLayout w:type="fixed"/>
        <w:tblCellMar>
          <w:left w:w="0" w:type="dxa"/>
          <w:right w:w="0" w:type="dxa"/>
        </w:tblCellMar>
        <w:tblLook w:val="0000" w:firstRow="0" w:lastRow="0" w:firstColumn="0" w:lastColumn="0" w:noHBand="0" w:noVBand="0"/>
      </w:tblPr>
      <w:tblGrid>
        <w:gridCol w:w="1805"/>
        <w:gridCol w:w="641"/>
        <w:gridCol w:w="687"/>
        <w:gridCol w:w="662"/>
        <w:gridCol w:w="708"/>
        <w:gridCol w:w="646"/>
        <w:gridCol w:w="4429"/>
      </w:tblGrid>
      <w:tr w:rsidR="00000000" w14:paraId="1249D112" w14:textId="77777777">
        <w:tblPrEx>
          <w:tblCellMar>
            <w:top w:w="0" w:type="dxa"/>
            <w:left w:w="0" w:type="dxa"/>
            <w:bottom w:w="0" w:type="dxa"/>
            <w:right w:w="0" w:type="dxa"/>
          </w:tblCellMar>
        </w:tblPrEx>
        <w:trPr>
          <w:trHeight w:val="758"/>
        </w:trPr>
        <w:tc>
          <w:tcPr>
            <w:tcW w:w="1805" w:type="dxa"/>
            <w:tcBorders>
              <w:top w:val="single" w:sz="4" w:space="0" w:color="000000"/>
              <w:left w:val="single" w:sz="4" w:space="0" w:color="000000"/>
              <w:bottom w:val="single" w:sz="4" w:space="0" w:color="000000"/>
              <w:right w:val="single" w:sz="4" w:space="0" w:color="000000"/>
            </w:tcBorders>
          </w:tcPr>
          <w:p w14:paraId="5163D1BF" w14:textId="77777777" w:rsidR="00000000" w:rsidRDefault="0070307D">
            <w:pPr>
              <w:pStyle w:val="TableParagraph"/>
              <w:kinsoku w:val="0"/>
              <w:overflowPunct w:val="0"/>
              <w:rPr>
                <w:spacing w:val="-2"/>
                <w:sz w:val="22"/>
                <w:szCs w:val="22"/>
              </w:rPr>
            </w:pPr>
            <w:r>
              <w:rPr>
                <w:sz w:val="22"/>
                <w:szCs w:val="22"/>
              </w:rPr>
              <w:t>Mental</w:t>
            </w:r>
            <w:r>
              <w:rPr>
                <w:spacing w:val="-4"/>
                <w:sz w:val="22"/>
                <w:szCs w:val="22"/>
              </w:rPr>
              <w:t xml:space="preserve"> </w:t>
            </w:r>
            <w:r>
              <w:rPr>
                <w:spacing w:val="-2"/>
                <w:sz w:val="22"/>
                <w:szCs w:val="22"/>
              </w:rPr>
              <w:t>Health</w:t>
            </w:r>
          </w:p>
          <w:p w14:paraId="7D72615A" w14:textId="77777777" w:rsidR="00000000" w:rsidRDefault="0070307D">
            <w:pPr>
              <w:pStyle w:val="TableParagraph"/>
              <w:kinsoku w:val="0"/>
              <w:overflowPunct w:val="0"/>
              <w:spacing w:line="252" w:lineRule="exact"/>
              <w:rPr>
                <w:spacing w:val="-2"/>
                <w:sz w:val="22"/>
                <w:szCs w:val="22"/>
              </w:rPr>
            </w:pPr>
            <w:r>
              <w:rPr>
                <w:sz w:val="22"/>
                <w:szCs w:val="22"/>
              </w:rPr>
              <w:t>and</w:t>
            </w:r>
            <w:r>
              <w:rPr>
                <w:spacing w:val="-16"/>
                <w:sz w:val="22"/>
                <w:szCs w:val="22"/>
              </w:rPr>
              <w:t xml:space="preserve"> </w:t>
            </w:r>
            <w:r>
              <w:rPr>
                <w:sz w:val="22"/>
                <w:szCs w:val="22"/>
              </w:rPr>
              <w:t xml:space="preserve">Addiction </w:t>
            </w:r>
            <w:r>
              <w:rPr>
                <w:spacing w:val="-2"/>
                <w:sz w:val="22"/>
                <w:szCs w:val="22"/>
              </w:rPr>
              <w:t>Services</w:t>
            </w:r>
          </w:p>
        </w:tc>
        <w:tc>
          <w:tcPr>
            <w:tcW w:w="641" w:type="dxa"/>
            <w:tcBorders>
              <w:top w:val="single" w:sz="4" w:space="0" w:color="000000"/>
              <w:left w:val="single" w:sz="4" w:space="0" w:color="000000"/>
              <w:bottom w:val="single" w:sz="4" w:space="0" w:color="000000"/>
              <w:right w:val="single" w:sz="4" w:space="0" w:color="000000"/>
            </w:tcBorders>
          </w:tcPr>
          <w:p w14:paraId="280DB926"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87" w:type="dxa"/>
            <w:tcBorders>
              <w:top w:val="single" w:sz="4" w:space="0" w:color="000000"/>
              <w:left w:val="single" w:sz="4" w:space="0" w:color="000000"/>
              <w:bottom w:val="single" w:sz="4" w:space="0" w:color="000000"/>
              <w:right w:val="single" w:sz="4" w:space="0" w:color="000000"/>
            </w:tcBorders>
          </w:tcPr>
          <w:p w14:paraId="3184BF99"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62" w:type="dxa"/>
            <w:tcBorders>
              <w:top w:val="single" w:sz="4" w:space="0" w:color="000000"/>
              <w:left w:val="single" w:sz="4" w:space="0" w:color="000000"/>
              <w:bottom w:val="single" w:sz="4" w:space="0" w:color="000000"/>
              <w:right w:val="single" w:sz="4" w:space="0" w:color="000000"/>
            </w:tcBorders>
          </w:tcPr>
          <w:p w14:paraId="4CB70D6C"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14:paraId="258AD4F5"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46" w:type="dxa"/>
            <w:tcBorders>
              <w:top w:val="single" w:sz="4" w:space="0" w:color="000000"/>
              <w:left w:val="single" w:sz="4" w:space="0" w:color="000000"/>
              <w:bottom w:val="single" w:sz="4" w:space="0" w:color="000000"/>
              <w:right w:val="single" w:sz="4" w:space="0" w:color="000000"/>
            </w:tcBorders>
          </w:tcPr>
          <w:p w14:paraId="5A1883FC"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4429" w:type="dxa"/>
            <w:tcBorders>
              <w:top w:val="single" w:sz="4" w:space="0" w:color="000000"/>
              <w:left w:val="single" w:sz="4" w:space="0" w:color="000000"/>
              <w:bottom w:val="single" w:sz="4" w:space="0" w:color="000000"/>
              <w:right w:val="single" w:sz="4" w:space="0" w:color="000000"/>
            </w:tcBorders>
          </w:tcPr>
          <w:p w14:paraId="798C313C" w14:textId="77777777" w:rsidR="00000000" w:rsidRDefault="0070307D">
            <w:pPr>
              <w:pStyle w:val="TableParagraph"/>
              <w:kinsoku w:val="0"/>
              <w:overflowPunct w:val="0"/>
              <w:ind w:left="0"/>
              <w:rPr>
                <w:rFonts w:ascii="Times New Roman" w:hAnsi="Times New Roman" w:cs="Times New Roman"/>
                <w:sz w:val="22"/>
                <w:szCs w:val="22"/>
              </w:rPr>
            </w:pPr>
          </w:p>
        </w:tc>
      </w:tr>
      <w:tr w:rsidR="00000000" w14:paraId="7A20250C" w14:textId="77777777">
        <w:tblPrEx>
          <w:tblCellMar>
            <w:top w:w="0" w:type="dxa"/>
            <w:left w:w="0" w:type="dxa"/>
            <w:bottom w:w="0" w:type="dxa"/>
            <w:right w:w="0" w:type="dxa"/>
          </w:tblCellMar>
        </w:tblPrEx>
        <w:trPr>
          <w:trHeight w:val="506"/>
        </w:trPr>
        <w:tc>
          <w:tcPr>
            <w:tcW w:w="1805" w:type="dxa"/>
            <w:tcBorders>
              <w:top w:val="single" w:sz="4" w:space="0" w:color="000000"/>
              <w:left w:val="single" w:sz="4" w:space="0" w:color="000000"/>
              <w:bottom w:val="single" w:sz="4" w:space="0" w:color="000000"/>
              <w:right w:val="single" w:sz="4" w:space="0" w:color="000000"/>
            </w:tcBorders>
          </w:tcPr>
          <w:p w14:paraId="34E66633" w14:textId="77777777" w:rsidR="00000000" w:rsidRDefault="0070307D">
            <w:pPr>
              <w:pStyle w:val="TableParagraph"/>
              <w:kinsoku w:val="0"/>
              <w:overflowPunct w:val="0"/>
              <w:spacing w:line="252" w:lineRule="exact"/>
              <w:ind w:right="387"/>
              <w:rPr>
                <w:spacing w:val="-4"/>
                <w:sz w:val="22"/>
                <w:szCs w:val="22"/>
              </w:rPr>
            </w:pPr>
            <w:r>
              <w:rPr>
                <w:sz w:val="22"/>
                <w:szCs w:val="22"/>
              </w:rPr>
              <w:t>Public</w:t>
            </w:r>
            <w:r>
              <w:rPr>
                <w:spacing w:val="-16"/>
                <w:sz w:val="22"/>
                <w:szCs w:val="22"/>
              </w:rPr>
              <w:t xml:space="preserve"> </w:t>
            </w:r>
            <w:r>
              <w:rPr>
                <w:sz w:val="22"/>
                <w:szCs w:val="22"/>
              </w:rPr>
              <w:t xml:space="preserve">Health </w:t>
            </w:r>
            <w:r>
              <w:rPr>
                <w:spacing w:val="-4"/>
                <w:sz w:val="22"/>
                <w:szCs w:val="22"/>
              </w:rPr>
              <w:t>Unit</w:t>
            </w:r>
          </w:p>
        </w:tc>
        <w:tc>
          <w:tcPr>
            <w:tcW w:w="641" w:type="dxa"/>
            <w:tcBorders>
              <w:top w:val="single" w:sz="4" w:space="0" w:color="000000"/>
              <w:left w:val="single" w:sz="4" w:space="0" w:color="000000"/>
              <w:bottom w:val="single" w:sz="4" w:space="0" w:color="000000"/>
              <w:right w:val="single" w:sz="4" w:space="0" w:color="000000"/>
            </w:tcBorders>
          </w:tcPr>
          <w:p w14:paraId="05EB7105"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87" w:type="dxa"/>
            <w:tcBorders>
              <w:top w:val="single" w:sz="4" w:space="0" w:color="000000"/>
              <w:left w:val="single" w:sz="4" w:space="0" w:color="000000"/>
              <w:bottom w:val="single" w:sz="4" w:space="0" w:color="000000"/>
              <w:right w:val="single" w:sz="4" w:space="0" w:color="000000"/>
            </w:tcBorders>
          </w:tcPr>
          <w:p w14:paraId="345B9306"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62" w:type="dxa"/>
            <w:tcBorders>
              <w:top w:val="single" w:sz="4" w:space="0" w:color="000000"/>
              <w:left w:val="single" w:sz="4" w:space="0" w:color="000000"/>
              <w:bottom w:val="single" w:sz="4" w:space="0" w:color="000000"/>
              <w:right w:val="single" w:sz="4" w:space="0" w:color="000000"/>
            </w:tcBorders>
          </w:tcPr>
          <w:p w14:paraId="38242E96"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14:paraId="5F1C0F6D"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46" w:type="dxa"/>
            <w:tcBorders>
              <w:top w:val="single" w:sz="4" w:space="0" w:color="000000"/>
              <w:left w:val="single" w:sz="4" w:space="0" w:color="000000"/>
              <w:bottom w:val="single" w:sz="4" w:space="0" w:color="000000"/>
              <w:right w:val="single" w:sz="4" w:space="0" w:color="000000"/>
            </w:tcBorders>
          </w:tcPr>
          <w:p w14:paraId="5288A7C1"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4429" w:type="dxa"/>
            <w:tcBorders>
              <w:top w:val="single" w:sz="4" w:space="0" w:color="000000"/>
              <w:left w:val="single" w:sz="4" w:space="0" w:color="000000"/>
              <w:bottom w:val="single" w:sz="4" w:space="0" w:color="000000"/>
              <w:right w:val="single" w:sz="4" w:space="0" w:color="000000"/>
            </w:tcBorders>
          </w:tcPr>
          <w:p w14:paraId="5F988B2D" w14:textId="77777777" w:rsidR="00000000" w:rsidRDefault="0070307D">
            <w:pPr>
              <w:pStyle w:val="TableParagraph"/>
              <w:kinsoku w:val="0"/>
              <w:overflowPunct w:val="0"/>
              <w:ind w:left="0"/>
              <w:rPr>
                <w:rFonts w:ascii="Times New Roman" w:hAnsi="Times New Roman" w:cs="Times New Roman"/>
                <w:sz w:val="22"/>
                <w:szCs w:val="22"/>
              </w:rPr>
            </w:pPr>
          </w:p>
        </w:tc>
      </w:tr>
      <w:tr w:rsidR="00000000" w14:paraId="45B0AA84" w14:textId="77777777">
        <w:tblPrEx>
          <w:tblCellMar>
            <w:top w:w="0" w:type="dxa"/>
            <w:left w:w="0" w:type="dxa"/>
            <w:bottom w:w="0" w:type="dxa"/>
            <w:right w:w="0" w:type="dxa"/>
          </w:tblCellMar>
        </w:tblPrEx>
        <w:trPr>
          <w:trHeight w:val="505"/>
        </w:trPr>
        <w:tc>
          <w:tcPr>
            <w:tcW w:w="1805" w:type="dxa"/>
            <w:tcBorders>
              <w:top w:val="single" w:sz="4" w:space="0" w:color="000000"/>
              <w:left w:val="single" w:sz="4" w:space="0" w:color="000000"/>
              <w:bottom w:val="single" w:sz="4" w:space="0" w:color="000000"/>
              <w:right w:val="single" w:sz="4" w:space="0" w:color="000000"/>
            </w:tcBorders>
          </w:tcPr>
          <w:p w14:paraId="3E3A262F" w14:textId="77777777" w:rsidR="00000000" w:rsidRDefault="0070307D">
            <w:pPr>
              <w:pStyle w:val="TableParagraph"/>
              <w:kinsoku w:val="0"/>
              <w:overflowPunct w:val="0"/>
              <w:spacing w:line="252" w:lineRule="exact"/>
              <w:rPr>
                <w:spacing w:val="-2"/>
                <w:sz w:val="22"/>
                <w:szCs w:val="22"/>
              </w:rPr>
            </w:pPr>
            <w:r>
              <w:rPr>
                <w:spacing w:val="-2"/>
                <w:sz w:val="22"/>
                <w:szCs w:val="22"/>
              </w:rPr>
              <w:t>Senior Centre/Service</w:t>
            </w:r>
          </w:p>
        </w:tc>
        <w:tc>
          <w:tcPr>
            <w:tcW w:w="641" w:type="dxa"/>
            <w:tcBorders>
              <w:top w:val="single" w:sz="4" w:space="0" w:color="000000"/>
              <w:left w:val="single" w:sz="4" w:space="0" w:color="000000"/>
              <w:bottom w:val="single" w:sz="4" w:space="0" w:color="000000"/>
              <w:right w:val="single" w:sz="4" w:space="0" w:color="000000"/>
            </w:tcBorders>
          </w:tcPr>
          <w:p w14:paraId="57D7B768"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87" w:type="dxa"/>
            <w:tcBorders>
              <w:top w:val="single" w:sz="4" w:space="0" w:color="000000"/>
              <w:left w:val="single" w:sz="4" w:space="0" w:color="000000"/>
              <w:bottom w:val="single" w:sz="4" w:space="0" w:color="000000"/>
              <w:right w:val="single" w:sz="4" w:space="0" w:color="000000"/>
            </w:tcBorders>
          </w:tcPr>
          <w:p w14:paraId="09A404EC"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62" w:type="dxa"/>
            <w:tcBorders>
              <w:top w:val="single" w:sz="4" w:space="0" w:color="000000"/>
              <w:left w:val="single" w:sz="4" w:space="0" w:color="000000"/>
              <w:bottom w:val="single" w:sz="4" w:space="0" w:color="000000"/>
              <w:right w:val="single" w:sz="4" w:space="0" w:color="000000"/>
            </w:tcBorders>
          </w:tcPr>
          <w:p w14:paraId="745D9A0A"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14:paraId="45EB5656"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46" w:type="dxa"/>
            <w:tcBorders>
              <w:top w:val="single" w:sz="4" w:space="0" w:color="000000"/>
              <w:left w:val="single" w:sz="4" w:space="0" w:color="000000"/>
              <w:bottom w:val="single" w:sz="4" w:space="0" w:color="000000"/>
              <w:right w:val="single" w:sz="4" w:space="0" w:color="000000"/>
            </w:tcBorders>
          </w:tcPr>
          <w:p w14:paraId="705BFFE0"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4429" w:type="dxa"/>
            <w:tcBorders>
              <w:top w:val="single" w:sz="4" w:space="0" w:color="000000"/>
              <w:left w:val="single" w:sz="4" w:space="0" w:color="000000"/>
              <w:bottom w:val="single" w:sz="4" w:space="0" w:color="000000"/>
              <w:right w:val="single" w:sz="4" w:space="0" w:color="000000"/>
            </w:tcBorders>
          </w:tcPr>
          <w:p w14:paraId="14741E07" w14:textId="77777777" w:rsidR="00000000" w:rsidRDefault="0070307D">
            <w:pPr>
              <w:pStyle w:val="TableParagraph"/>
              <w:kinsoku w:val="0"/>
              <w:overflowPunct w:val="0"/>
              <w:ind w:left="0"/>
              <w:rPr>
                <w:rFonts w:ascii="Times New Roman" w:hAnsi="Times New Roman" w:cs="Times New Roman"/>
                <w:sz w:val="22"/>
                <w:szCs w:val="22"/>
              </w:rPr>
            </w:pPr>
          </w:p>
        </w:tc>
      </w:tr>
      <w:tr w:rsidR="00000000" w14:paraId="56BA4170" w14:textId="77777777">
        <w:tblPrEx>
          <w:tblCellMar>
            <w:top w:w="0" w:type="dxa"/>
            <w:left w:w="0" w:type="dxa"/>
            <w:bottom w:w="0" w:type="dxa"/>
            <w:right w:w="0" w:type="dxa"/>
          </w:tblCellMar>
        </w:tblPrEx>
        <w:trPr>
          <w:trHeight w:val="477"/>
        </w:trPr>
        <w:tc>
          <w:tcPr>
            <w:tcW w:w="1805" w:type="dxa"/>
            <w:tcBorders>
              <w:top w:val="single" w:sz="4" w:space="0" w:color="000000"/>
              <w:left w:val="single" w:sz="4" w:space="0" w:color="000000"/>
              <w:bottom w:val="single" w:sz="4" w:space="0" w:color="000000"/>
              <w:right w:val="single" w:sz="4" w:space="0" w:color="000000"/>
            </w:tcBorders>
          </w:tcPr>
          <w:p w14:paraId="258A57BB" w14:textId="77777777" w:rsidR="00000000" w:rsidRDefault="0070307D">
            <w:pPr>
              <w:pStyle w:val="TableParagraph"/>
              <w:kinsoku w:val="0"/>
              <w:overflowPunct w:val="0"/>
              <w:spacing w:before="2"/>
              <w:rPr>
                <w:spacing w:val="-2"/>
                <w:sz w:val="22"/>
                <w:szCs w:val="22"/>
              </w:rPr>
            </w:pPr>
            <w:r>
              <w:rPr>
                <w:sz w:val="22"/>
                <w:szCs w:val="22"/>
              </w:rPr>
              <w:t>FHT:</w:t>
            </w:r>
            <w:r>
              <w:rPr>
                <w:spacing w:val="-1"/>
                <w:sz w:val="22"/>
                <w:szCs w:val="22"/>
              </w:rPr>
              <w:t xml:space="preserve"> </w:t>
            </w:r>
            <w:r>
              <w:rPr>
                <w:spacing w:val="-2"/>
                <w:sz w:val="22"/>
                <w:szCs w:val="22"/>
              </w:rPr>
              <w:t>(specify)</w:t>
            </w:r>
          </w:p>
        </w:tc>
        <w:tc>
          <w:tcPr>
            <w:tcW w:w="641" w:type="dxa"/>
            <w:tcBorders>
              <w:top w:val="single" w:sz="4" w:space="0" w:color="000000"/>
              <w:left w:val="single" w:sz="4" w:space="0" w:color="000000"/>
              <w:bottom w:val="single" w:sz="4" w:space="0" w:color="000000"/>
              <w:right w:val="single" w:sz="4" w:space="0" w:color="000000"/>
            </w:tcBorders>
          </w:tcPr>
          <w:p w14:paraId="4754693D"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87" w:type="dxa"/>
            <w:tcBorders>
              <w:top w:val="single" w:sz="4" w:space="0" w:color="000000"/>
              <w:left w:val="single" w:sz="4" w:space="0" w:color="000000"/>
              <w:bottom w:val="single" w:sz="4" w:space="0" w:color="000000"/>
              <w:right w:val="single" w:sz="4" w:space="0" w:color="000000"/>
            </w:tcBorders>
          </w:tcPr>
          <w:p w14:paraId="0C562DDE"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62" w:type="dxa"/>
            <w:tcBorders>
              <w:top w:val="single" w:sz="4" w:space="0" w:color="000000"/>
              <w:left w:val="single" w:sz="4" w:space="0" w:color="000000"/>
              <w:bottom w:val="single" w:sz="4" w:space="0" w:color="000000"/>
              <w:right w:val="single" w:sz="4" w:space="0" w:color="000000"/>
            </w:tcBorders>
          </w:tcPr>
          <w:p w14:paraId="612A55EB"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14:paraId="302F0205"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46" w:type="dxa"/>
            <w:tcBorders>
              <w:top w:val="single" w:sz="4" w:space="0" w:color="000000"/>
              <w:left w:val="single" w:sz="4" w:space="0" w:color="000000"/>
              <w:bottom w:val="single" w:sz="4" w:space="0" w:color="000000"/>
              <w:right w:val="single" w:sz="4" w:space="0" w:color="000000"/>
            </w:tcBorders>
          </w:tcPr>
          <w:p w14:paraId="166D5801"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4429" w:type="dxa"/>
            <w:tcBorders>
              <w:top w:val="single" w:sz="4" w:space="0" w:color="000000"/>
              <w:left w:val="single" w:sz="4" w:space="0" w:color="000000"/>
              <w:bottom w:val="single" w:sz="4" w:space="0" w:color="000000"/>
              <w:right w:val="single" w:sz="4" w:space="0" w:color="000000"/>
            </w:tcBorders>
          </w:tcPr>
          <w:p w14:paraId="7BD5DE33" w14:textId="77777777" w:rsidR="00000000" w:rsidRDefault="0070307D">
            <w:pPr>
              <w:pStyle w:val="TableParagraph"/>
              <w:kinsoku w:val="0"/>
              <w:overflowPunct w:val="0"/>
              <w:ind w:left="0"/>
              <w:rPr>
                <w:rFonts w:ascii="Times New Roman" w:hAnsi="Times New Roman" w:cs="Times New Roman"/>
                <w:sz w:val="22"/>
                <w:szCs w:val="22"/>
              </w:rPr>
            </w:pPr>
          </w:p>
        </w:tc>
      </w:tr>
      <w:tr w:rsidR="00000000" w14:paraId="4CF5C18A" w14:textId="77777777">
        <w:tblPrEx>
          <w:tblCellMar>
            <w:top w:w="0" w:type="dxa"/>
            <w:left w:w="0" w:type="dxa"/>
            <w:bottom w:w="0" w:type="dxa"/>
            <w:right w:w="0" w:type="dxa"/>
          </w:tblCellMar>
        </w:tblPrEx>
        <w:trPr>
          <w:trHeight w:val="505"/>
        </w:trPr>
        <w:tc>
          <w:tcPr>
            <w:tcW w:w="1805" w:type="dxa"/>
            <w:tcBorders>
              <w:top w:val="single" w:sz="4" w:space="0" w:color="000000"/>
              <w:left w:val="single" w:sz="4" w:space="0" w:color="000000"/>
              <w:bottom w:val="single" w:sz="4" w:space="0" w:color="000000"/>
              <w:right w:val="single" w:sz="4" w:space="0" w:color="000000"/>
            </w:tcBorders>
          </w:tcPr>
          <w:p w14:paraId="426D49B8" w14:textId="77777777" w:rsidR="00000000" w:rsidRDefault="0070307D">
            <w:pPr>
              <w:pStyle w:val="TableParagraph"/>
              <w:kinsoku w:val="0"/>
              <w:overflowPunct w:val="0"/>
              <w:spacing w:line="252" w:lineRule="exact"/>
              <w:ind w:right="387"/>
              <w:rPr>
                <w:sz w:val="22"/>
                <w:szCs w:val="22"/>
              </w:rPr>
            </w:pPr>
            <w:r>
              <w:rPr>
                <w:spacing w:val="-2"/>
                <w:sz w:val="22"/>
                <w:szCs w:val="22"/>
              </w:rPr>
              <w:t xml:space="preserve">Long-Term </w:t>
            </w:r>
            <w:r>
              <w:rPr>
                <w:sz w:val="22"/>
                <w:szCs w:val="22"/>
              </w:rPr>
              <w:t>Care</w:t>
            </w:r>
            <w:r>
              <w:rPr>
                <w:spacing w:val="-16"/>
                <w:sz w:val="22"/>
                <w:szCs w:val="22"/>
              </w:rPr>
              <w:t xml:space="preserve"> </w:t>
            </w:r>
            <w:r>
              <w:rPr>
                <w:sz w:val="22"/>
                <w:szCs w:val="22"/>
              </w:rPr>
              <w:t>Homes</w:t>
            </w:r>
          </w:p>
        </w:tc>
        <w:tc>
          <w:tcPr>
            <w:tcW w:w="641" w:type="dxa"/>
            <w:tcBorders>
              <w:top w:val="single" w:sz="4" w:space="0" w:color="000000"/>
              <w:left w:val="single" w:sz="4" w:space="0" w:color="000000"/>
              <w:bottom w:val="single" w:sz="4" w:space="0" w:color="000000"/>
              <w:right w:val="single" w:sz="4" w:space="0" w:color="000000"/>
            </w:tcBorders>
          </w:tcPr>
          <w:p w14:paraId="75B1DE20"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87" w:type="dxa"/>
            <w:tcBorders>
              <w:top w:val="single" w:sz="4" w:space="0" w:color="000000"/>
              <w:left w:val="single" w:sz="4" w:space="0" w:color="000000"/>
              <w:bottom w:val="single" w:sz="4" w:space="0" w:color="000000"/>
              <w:right w:val="single" w:sz="4" w:space="0" w:color="000000"/>
            </w:tcBorders>
          </w:tcPr>
          <w:p w14:paraId="43A35A00"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62" w:type="dxa"/>
            <w:tcBorders>
              <w:top w:val="single" w:sz="4" w:space="0" w:color="000000"/>
              <w:left w:val="single" w:sz="4" w:space="0" w:color="000000"/>
              <w:bottom w:val="single" w:sz="4" w:space="0" w:color="000000"/>
              <w:right w:val="single" w:sz="4" w:space="0" w:color="000000"/>
            </w:tcBorders>
          </w:tcPr>
          <w:p w14:paraId="6CC08CE3"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14:paraId="31E9C6F8"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46" w:type="dxa"/>
            <w:tcBorders>
              <w:top w:val="single" w:sz="4" w:space="0" w:color="000000"/>
              <w:left w:val="single" w:sz="4" w:space="0" w:color="000000"/>
              <w:bottom w:val="single" w:sz="4" w:space="0" w:color="000000"/>
              <w:right w:val="single" w:sz="4" w:space="0" w:color="000000"/>
            </w:tcBorders>
          </w:tcPr>
          <w:p w14:paraId="7082DE26"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4429" w:type="dxa"/>
            <w:tcBorders>
              <w:top w:val="single" w:sz="4" w:space="0" w:color="000000"/>
              <w:left w:val="single" w:sz="4" w:space="0" w:color="000000"/>
              <w:bottom w:val="single" w:sz="4" w:space="0" w:color="000000"/>
              <w:right w:val="single" w:sz="4" w:space="0" w:color="000000"/>
            </w:tcBorders>
          </w:tcPr>
          <w:p w14:paraId="679151A3" w14:textId="77777777" w:rsidR="00000000" w:rsidRDefault="0070307D">
            <w:pPr>
              <w:pStyle w:val="TableParagraph"/>
              <w:kinsoku w:val="0"/>
              <w:overflowPunct w:val="0"/>
              <w:ind w:left="0"/>
              <w:rPr>
                <w:rFonts w:ascii="Times New Roman" w:hAnsi="Times New Roman" w:cs="Times New Roman"/>
                <w:sz w:val="22"/>
                <w:szCs w:val="22"/>
              </w:rPr>
            </w:pPr>
          </w:p>
        </w:tc>
      </w:tr>
      <w:tr w:rsidR="00000000" w14:paraId="10AC64D7" w14:textId="77777777">
        <w:tblPrEx>
          <w:tblCellMar>
            <w:top w:w="0" w:type="dxa"/>
            <w:left w:w="0" w:type="dxa"/>
            <w:bottom w:w="0" w:type="dxa"/>
            <w:right w:w="0" w:type="dxa"/>
          </w:tblCellMar>
        </w:tblPrEx>
        <w:trPr>
          <w:trHeight w:val="513"/>
        </w:trPr>
        <w:tc>
          <w:tcPr>
            <w:tcW w:w="1805" w:type="dxa"/>
            <w:tcBorders>
              <w:top w:val="single" w:sz="4" w:space="0" w:color="000000"/>
              <w:left w:val="single" w:sz="4" w:space="0" w:color="000000"/>
              <w:bottom w:val="single" w:sz="4" w:space="0" w:color="000000"/>
              <w:right w:val="single" w:sz="4" w:space="0" w:color="000000"/>
            </w:tcBorders>
          </w:tcPr>
          <w:p w14:paraId="0B0EB77C" w14:textId="77777777" w:rsidR="00000000" w:rsidRDefault="0070307D">
            <w:pPr>
              <w:pStyle w:val="TableParagraph"/>
              <w:kinsoku w:val="0"/>
              <w:overflowPunct w:val="0"/>
              <w:rPr>
                <w:spacing w:val="-2"/>
                <w:sz w:val="22"/>
                <w:szCs w:val="22"/>
              </w:rPr>
            </w:pPr>
            <w:r>
              <w:rPr>
                <w:sz w:val="22"/>
                <w:szCs w:val="22"/>
              </w:rPr>
              <w:t>Other:</w:t>
            </w:r>
            <w:r>
              <w:rPr>
                <w:spacing w:val="-8"/>
                <w:sz w:val="22"/>
                <w:szCs w:val="22"/>
              </w:rPr>
              <w:t xml:space="preserve"> </w:t>
            </w:r>
            <w:r>
              <w:rPr>
                <w:spacing w:val="-2"/>
                <w:sz w:val="22"/>
                <w:szCs w:val="22"/>
              </w:rPr>
              <w:t>(specify)</w:t>
            </w:r>
          </w:p>
        </w:tc>
        <w:tc>
          <w:tcPr>
            <w:tcW w:w="641" w:type="dxa"/>
            <w:tcBorders>
              <w:top w:val="single" w:sz="4" w:space="0" w:color="000000"/>
              <w:left w:val="single" w:sz="4" w:space="0" w:color="000000"/>
              <w:bottom w:val="single" w:sz="4" w:space="0" w:color="000000"/>
              <w:right w:val="single" w:sz="4" w:space="0" w:color="000000"/>
            </w:tcBorders>
          </w:tcPr>
          <w:p w14:paraId="4EA1B62F"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87" w:type="dxa"/>
            <w:tcBorders>
              <w:top w:val="single" w:sz="4" w:space="0" w:color="000000"/>
              <w:left w:val="single" w:sz="4" w:space="0" w:color="000000"/>
              <w:bottom w:val="single" w:sz="4" w:space="0" w:color="000000"/>
              <w:right w:val="single" w:sz="4" w:space="0" w:color="000000"/>
            </w:tcBorders>
          </w:tcPr>
          <w:p w14:paraId="2CD7145F"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62" w:type="dxa"/>
            <w:tcBorders>
              <w:top w:val="single" w:sz="4" w:space="0" w:color="000000"/>
              <w:left w:val="single" w:sz="4" w:space="0" w:color="000000"/>
              <w:bottom w:val="single" w:sz="4" w:space="0" w:color="000000"/>
              <w:right w:val="single" w:sz="4" w:space="0" w:color="000000"/>
            </w:tcBorders>
          </w:tcPr>
          <w:p w14:paraId="52355E8C"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14:paraId="6478F91F"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646" w:type="dxa"/>
            <w:tcBorders>
              <w:top w:val="single" w:sz="4" w:space="0" w:color="000000"/>
              <w:left w:val="single" w:sz="4" w:space="0" w:color="000000"/>
              <w:bottom w:val="single" w:sz="4" w:space="0" w:color="000000"/>
              <w:right w:val="single" w:sz="4" w:space="0" w:color="000000"/>
            </w:tcBorders>
          </w:tcPr>
          <w:p w14:paraId="0FFA196B" w14:textId="77777777" w:rsidR="00000000" w:rsidRDefault="0070307D">
            <w:pPr>
              <w:pStyle w:val="TableParagraph"/>
              <w:kinsoku w:val="0"/>
              <w:overflowPunct w:val="0"/>
              <w:spacing w:before="3"/>
              <w:rPr>
                <w:rFonts w:ascii="MS Gothic" w:eastAsia="MS Gothic" w:hAnsi="Times New Roman" w:cs="MS Gothic"/>
                <w:sz w:val="22"/>
                <w:szCs w:val="22"/>
              </w:rPr>
            </w:pPr>
            <w:r>
              <w:rPr>
                <w:rFonts w:ascii="MS Gothic" w:eastAsia="MS Gothic" w:hAnsi="Times New Roman" w:cs="MS Gothic" w:hint="eastAsia"/>
                <w:sz w:val="22"/>
                <w:szCs w:val="22"/>
              </w:rPr>
              <w:t>☐</w:t>
            </w:r>
          </w:p>
        </w:tc>
        <w:tc>
          <w:tcPr>
            <w:tcW w:w="4429" w:type="dxa"/>
            <w:tcBorders>
              <w:top w:val="single" w:sz="4" w:space="0" w:color="000000"/>
              <w:left w:val="single" w:sz="4" w:space="0" w:color="000000"/>
              <w:bottom w:val="single" w:sz="4" w:space="0" w:color="000000"/>
              <w:right w:val="single" w:sz="4" w:space="0" w:color="000000"/>
            </w:tcBorders>
          </w:tcPr>
          <w:p w14:paraId="08ADDAB7" w14:textId="77777777" w:rsidR="00000000" w:rsidRDefault="0070307D">
            <w:pPr>
              <w:pStyle w:val="TableParagraph"/>
              <w:kinsoku w:val="0"/>
              <w:overflowPunct w:val="0"/>
              <w:ind w:left="0"/>
              <w:rPr>
                <w:rFonts w:ascii="Times New Roman" w:hAnsi="Times New Roman" w:cs="Times New Roman"/>
                <w:sz w:val="22"/>
                <w:szCs w:val="22"/>
              </w:rPr>
            </w:pPr>
          </w:p>
        </w:tc>
      </w:tr>
    </w:tbl>
    <w:p w14:paraId="40A55516" w14:textId="77777777" w:rsidR="00000000" w:rsidRDefault="0070307D">
      <w:pPr>
        <w:pStyle w:val="BodyText"/>
        <w:kinsoku w:val="0"/>
        <w:overflowPunct w:val="0"/>
        <w:rPr>
          <w:i/>
          <w:iCs/>
          <w:sz w:val="20"/>
          <w:szCs w:val="20"/>
        </w:rPr>
      </w:pPr>
    </w:p>
    <w:p w14:paraId="21BE03B0" w14:textId="77777777" w:rsidR="00000000" w:rsidRDefault="0070307D">
      <w:pPr>
        <w:pStyle w:val="BodyText"/>
        <w:kinsoku w:val="0"/>
        <w:overflowPunct w:val="0"/>
        <w:spacing w:before="2"/>
        <w:rPr>
          <w:i/>
          <w:iCs/>
          <w:sz w:val="17"/>
          <w:szCs w:val="17"/>
        </w:rPr>
      </w:pPr>
    </w:p>
    <w:p w14:paraId="11A0307C" w14:textId="77777777" w:rsidR="00000000" w:rsidRDefault="0070307D">
      <w:pPr>
        <w:pStyle w:val="Heading4"/>
        <w:numPr>
          <w:ilvl w:val="1"/>
          <w:numId w:val="10"/>
        </w:numPr>
        <w:tabs>
          <w:tab w:val="left" w:pos="1701"/>
        </w:tabs>
        <w:kinsoku w:val="0"/>
        <w:overflowPunct w:val="0"/>
        <w:spacing w:before="92"/>
        <w:ind w:hanging="1441"/>
        <w:rPr>
          <w:color w:val="000000"/>
          <w:spacing w:val="-2"/>
          <w:sz w:val="22"/>
          <w:szCs w:val="22"/>
        </w:rPr>
      </w:pPr>
      <w:r>
        <w:t>Local</w:t>
      </w:r>
      <w:r>
        <w:rPr>
          <w:spacing w:val="-2"/>
        </w:rPr>
        <w:t xml:space="preserve"> </w:t>
      </w:r>
      <w:r>
        <w:t>Planning</w:t>
      </w:r>
      <w:r>
        <w:rPr>
          <w:spacing w:val="-1"/>
        </w:rPr>
        <w:t xml:space="preserve"> </w:t>
      </w:r>
      <w:r>
        <w:t>and</w:t>
      </w:r>
      <w:r>
        <w:rPr>
          <w:spacing w:val="-1"/>
        </w:rPr>
        <w:t xml:space="preserve"> </w:t>
      </w:r>
      <w:r>
        <w:t>Community</w:t>
      </w:r>
      <w:r>
        <w:rPr>
          <w:spacing w:val="-1"/>
        </w:rPr>
        <w:t xml:space="preserve"> </w:t>
      </w:r>
      <w:r>
        <w:rPr>
          <w:spacing w:val="-2"/>
        </w:rPr>
        <w:t>Engagement</w:t>
      </w:r>
    </w:p>
    <w:p w14:paraId="4970CBB4" w14:textId="77777777" w:rsidR="00000000" w:rsidRDefault="0070307D">
      <w:pPr>
        <w:pStyle w:val="BodyText"/>
        <w:kinsoku w:val="0"/>
        <w:overflowPunct w:val="0"/>
        <w:spacing w:before="1"/>
        <w:rPr>
          <w:b/>
          <w:bCs/>
          <w:sz w:val="21"/>
          <w:szCs w:val="21"/>
        </w:rPr>
      </w:pPr>
    </w:p>
    <w:p w14:paraId="07439D3F" w14:textId="77777777" w:rsidR="00000000" w:rsidRDefault="0070307D">
      <w:pPr>
        <w:pStyle w:val="BodyText"/>
        <w:kinsoku w:val="0"/>
        <w:overflowPunct w:val="0"/>
        <w:spacing w:line="276" w:lineRule="auto"/>
        <w:ind w:left="260" w:right="1046"/>
        <w:jc w:val="both"/>
        <w:rPr>
          <w:i/>
          <w:iCs/>
        </w:rPr>
      </w:pPr>
      <w:r>
        <w:rPr>
          <w:i/>
          <w:iCs/>
        </w:rPr>
        <w:t>What process/mechanism did the FHT have in place to include input from Ontario Health</w:t>
      </w:r>
      <w:r>
        <w:rPr>
          <w:i/>
          <w:iCs/>
          <w:spacing w:val="-5"/>
        </w:rPr>
        <w:t xml:space="preserve"> </w:t>
      </w:r>
      <w:r>
        <w:rPr>
          <w:i/>
          <w:iCs/>
        </w:rPr>
        <w:t>and</w:t>
      </w:r>
      <w:r>
        <w:rPr>
          <w:i/>
          <w:iCs/>
          <w:spacing w:val="-6"/>
        </w:rPr>
        <w:t xml:space="preserve"> </w:t>
      </w:r>
      <w:r>
        <w:rPr>
          <w:i/>
          <w:iCs/>
        </w:rPr>
        <w:t>other</w:t>
      </w:r>
      <w:r>
        <w:rPr>
          <w:i/>
          <w:iCs/>
          <w:spacing w:val="-4"/>
        </w:rPr>
        <w:t xml:space="preserve"> </w:t>
      </w:r>
      <w:r>
        <w:rPr>
          <w:i/>
          <w:iCs/>
        </w:rPr>
        <w:t>community</w:t>
      </w:r>
      <w:r>
        <w:rPr>
          <w:i/>
          <w:iCs/>
          <w:spacing w:val="-3"/>
        </w:rPr>
        <w:t xml:space="preserve"> </w:t>
      </w:r>
      <w:r>
        <w:rPr>
          <w:i/>
          <w:iCs/>
        </w:rPr>
        <w:t>partners</w:t>
      </w:r>
      <w:r>
        <w:rPr>
          <w:i/>
          <w:iCs/>
          <w:spacing w:val="-4"/>
        </w:rPr>
        <w:t xml:space="preserve"> </w:t>
      </w:r>
      <w:r>
        <w:rPr>
          <w:i/>
          <w:iCs/>
        </w:rPr>
        <w:t>into</w:t>
      </w:r>
      <w:r>
        <w:rPr>
          <w:i/>
          <w:iCs/>
          <w:spacing w:val="-4"/>
        </w:rPr>
        <w:t xml:space="preserve"> </w:t>
      </w:r>
      <w:r>
        <w:rPr>
          <w:i/>
          <w:iCs/>
        </w:rPr>
        <w:t>program</w:t>
      </w:r>
      <w:r>
        <w:rPr>
          <w:i/>
          <w:iCs/>
          <w:spacing w:val="-4"/>
        </w:rPr>
        <w:t xml:space="preserve"> </w:t>
      </w:r>
      <w:r>
        <w:rPr>
          <w:i/>
          <w:iCs/>
        </w:rPr>
        <w:t>and</w:t>
      </w:r>
      <w:r>
        <w:rPr>
          <w:i/>
          <w:iCs/>
          <w:spacing w:val="-4"/>
        </w:rPr>
        <w:t xml:space="preserve"> </w:t>
      </w:r>
      <w:r>
        <w:rPr>
          <w:i/>
          <w:iCs/>
        </w:rPr>
        <w:t>service</w:t>
      </w:r>
      <w:r>
        <w:rPr>
          <w:i/>
          <w:iCs/>
          <w:spacing w:val="-6"/>
        </w:rPr>
        <w:t xml:space="preserve"> </w:t>
      </w:r>
      <w:r>
        <w:rPr>
          <w:i/>
          <w:iCs/>
        </w:rPr>
        <w:t>planning,</w:t>
      </w:r>
      <w:r>
        <w:rPr>
          <w:i/>
          <w:iCs/>
          <w:spacing w:val="-4"/>
        </w:rPr>
        <w:t xml:space="preserve"> </w:t>
      </w:r>
      <w:r>
        <w:rPr>
          <w:i/>
          <w:iCs/>
        </w:rPr>
        <w:t>including health human resources planning?</w:t>
      </w:r>
    </w:p>
    <w:p w14:paraId="47F44018" w14:textId="74CD7E69" w:rsidR="00000000" w:rsidRDefault="001437B0">
      <w:pPr>
        <w:pStyle w:val="BodyText"/>
        <w:kinsoku w:val="0"/>
        <w:overflowPunct w:val="0"/>
        <w:spacing w:before="3"/>
        <w:rPr>
          <w:i/>
          <w:iCs/>
          <w:sz w:val="15"/>
          <w:szCs w:val="15"/>
        </w:rPr>
      </w:pPr>
      <w:r>
        <w:rPr>
          <w:noProof/>
        </w:rPr>
        <mc:AlternateContent>
          <mc:Choice Requires="wpg">
            <w:drawing>
              <wp:anchor distT="0" distB="0" distL="0" distR="0" simplePos="0" relativeHeight="251653632" behindDoc="0" locked="0" layoutInCell="0" allowOverlap="1" wp14:anchorId="09332E95" wp14:editId="561167F1">
                <wp:simplePos x="0" y="0"/>
                <wp:positionH relativeFrom="page">
                  <wp:posOffset>868680</wp:posOffset>
                </wp:positionH>
                <wp:positionV relativeFrom="paragraph">
                  <wp:posOffset>126365</wp:posOffset>
                </wp:positionV>
                <wp:extent cx="6082030" cy="1628140"/>
                <wp:effectExtent l="0" t="0" r="0" b="0"/>
                <wp:wrapTopAndBottom/>
                <wp:docPr id="6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2030" cy="1628140"/>
                          <a:chOff x="1368" y="199"/>
                          <a:chExt cx="9578" cy="2564"/>
                        </a:xfrm>
                      </wpg:grpSpPr>
                      <wps:wsp>
                        <wps:cNvPr id="67" name="Freeform 47"/>
                        <wps:cNvSpPr>
                          <a:spLocks/>
                        </wps:cNvSpPr>
                        <wps:spPr bwMode="auto">
                          <a:xfrm>
                            <a:off x="1368" y="199"/>
                            <a:ext cx="9578" cy="2564"/>
                          </a:xfrm>
                          <a:custGeom>
                            <a:avLst/>
                            <a:gdLst>
                              <a:gd name="T0" fmla="*/ 9567 w 9578"/>
                              <a:gd name="T1" fmla="*/ 2554 h 2564"/>
                              <a:gd name="T2" fmla="*/ 9 w 9578"/>
                              <a:gd name="T3" fmla="*/ 2554 h 2564"/>
                              <a:gd name="T4" fmla="*/ 0 w 9578"/>
                              <a:gd name="T5" fmla="*/ 2554 h 2564"/>
                              <a:gd name="T6" fmla="*/ 0 w 9578"/>
                              <a:gd name="T7" fmla="*/ 2563 h 2564"/>
                              <a:gd name="T8" fmla="*/ 9 w 9578"/>
                              <a:gd name="T9" fmla="*/ 2563 h 2564"/>
                              <a:gd name="T10" fmla="*/ 9567 w 9578"/>
                              <a:gd name="T11" fmla="*/ 2563 h 2564"/>
                              <a:gd name="T12" fmla="*/ 9567 w 9578"/>
                              <a:gd name="T13" fmla="*/ 2554 h 2564"/>
                            </a:gdLst>
                            <a:ahLst/>
                            <a:cxnLst>
                              <a:cxn ang="0">
                                <a:pos x="T0" y="T1"/>
                              </a:cxn>
                              <a:cxn ang="0">
                                <a:pos x="T2" y="T3"/>
                              </a:cxn>
                              <a:cxn ang="0">
                                <a:pos x="T4" y="T5"/>
                              </a:cxn>
                              <a:cxn ang="0">
                                <a:pos x="T6" y="T7"/>
                              </a:cxn>
                              <a:cxn ang="0">
                                <a:pos x="T8" y="T9"/>
                              </a:cxn>
                              <a:cxn ang="0">
                                <a:pos x="T10" y="T11"/>
                              </a:cxn>
                              <a:cxn ang="0">
                                <a:pos x="T12" y="T13"/>
                              </a:cxn>
                            </a:cxnLst>
                            <a:rect l="0" t="0" r="r" b="b"/>
                            <a:pathLst>
                              <a:path w="9578" h="2564">
                                <a:moveTo>
                                  <a:pt x="9567" y="2554"/>
                                </a:moveTo>
                                <a:lnTo>
                                  <a:pt x="9" y="2554"/>
                                </a:lnTo>
                                <a:lnTo>
                                  <a:pt x="0" y="2554"/>
                                </a:lnTo>
                                <a:lnTo>
                                  <a:pt x="0" y="2563"/>
                                </a:lnTo>
                                <a:lnTo>
                                  <a:pt x="9" y="2563"/>
                                </a:lnTo>
                                <a:lnTo>
                                  <a:pt x="9567" y="2563"/>
                                </a:lnTo>
                                <a:lnTo>
                                  <a:pt x="9567" y="25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48"/>
                        <wps:cNvSpPr>
                          <a:spLocks/>
                        </wps:cNvSpPr>
                        <wps:spPr bwMode="auto">
                          <a:xfrm>
                            <a:off x="1368" y="199"/>
                            <a:ext cx="9578" cy="2564"/>
                          </a:xfrm>
                          <a:custGeom>
                            <a:avLst/>
                            <a:gdLst>
                              <a:gd name="T0" fmla="*/ 9567 w 9578"/>
                              <a:gd name="T1" fmla="*/ 0 h 2564"/>
                              <a:gd name="T2" fmla="*/ 9 w 9578"/>
                              <a:gd name="T3" fmla="*/ 0 h 2564"/>
                              <a:gd name="T4" fmla="*/ 0 w 9578"/>
                              <a:gd name="T5" fmla="*/ 0 h 2564"/>
                              <a:gd name="T6" fmla="*/ 0 w 9578"/>
                              <a:gd name="T7" fmla="*/ 9 h 2564"/>
                              <a:gd name="T8" fmla="*/ 0 w 9578"/>
                              <a:gd name="T9" fmla="*/ 2554 h 2564"/>
                              <a:gd name="T10" fmla="*/ 9 w 9578"/>
                              <a:gd name="T11" fmla="*/ 2554 h 2564"/>
                              <a:gd name="T12" fmla="*/ 9 w 9578"/>
                              <a:gd name="T13" fmla="*/ 9 h 2564"/>
                              <a:gd name="T14" fmla="*/ 9567 w 9578"/>
                              <a:gd name="T15" fmla="*/ 9 h 2564"/>
                              <a:gd name="T16" fmla="*/ 9567 w 9578"/>
                              <a:gd name="T17" fmla="*/ 0 h 25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578" h="2564">
                                <a:moveTo>
                                  <a:pt x="9567" y="0"/>
                                </a:moveTo>
                                <a:lnTo>
                                  <a:pt x="9" y="0"/>
                                </a:lnTo>
                                <a:lnTo>
                                  <a:pt x="0" y="0"/>
                                </a:lnTo>
                                <a:lnTo>
                                  <a:pt x="0" y="9"/>
                                </a:lnTo>
                                <a:lnTo>
                                  <a:pt x="0" y="2554"/>
                                </a:lnTo>
                                <a:lnTo>
                                  <a:pt x="9" y="2554"/>
                                </a:lnTo>
                                <a:lnTo>
                                  <a:pt x="9" y="9"/>
                                </a:lnTo>
                                <a:lnTo>
                                  <a:pt x="9567" y="9"/>
                                </a:lnTo>
                                <a:lnTo>
                                  <a:pt x="95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49"/>
                        <wps:cNvSpPr>
                          <a:spLocks/>
                        </wps:cNvSpPr>
                        <wps:spPr bwMode="auto">
                          <a:xfrm>
                            <a:off x="1368" y="199"/>
                            <a:ext cx="9578" cy="2564"/>
                          </a:xfrm>
                          <a:custGeom>
                            <a:avLst/>
                            <a:gdLst>
                              <a:gd name="T0" fmla="*/ 9577 w 9578"/>
                              <a:gd name="T1" fmla="*/ 2554 h 2564"/>
                              <a:gd name="T2" fmla="*/ 9567 w 9578"/>
                              <a:gd name="T3" fmla="*/ 2554 h 2564"/>
                              <a:gd name="T4" fmla="*/ 9567 w 9578"/>
                              <a:gd name="T5" fmla="*/ 2563 h 2564"/>
                              <a:gd name="T6" fmla="*/ 9577 w 9578"/>
                              <a:gd name="T7" fmla="*/ 2563 h 2564"/>
                              <a:gd name="T8" fmla="*/ 9577 w 9578"/>
                              <a:gd name="T9" fmla="*/ 2554 h 2564"/>
                            </a:gdLst>
                            <a:ahLst/>
                            <a:cxnLst>
                              <a:cxn ang="0">
                                <a:pos x="T0" y="T1"/>
                              </a:cxn>
                              <a:cxn ang="0">
                                <a:pos x="T2" y="T3"/>
                              </a:cxn>
                              <a:cxn ang="0">
                                <a:pos x="T4" y="T5"/>
                              </a:cxn>
                              <a:cxn ang="0">
                                <a:pos x="T6" y="T7"/>
                              </a:cxn>
                              <a:cxn ang="0">
                                <a:pos x="T8" y="T9"/>
                              </a:cxn>
                            </a:cxnLst>
                            <a:rect l="0" t="0" r="r" b="b"/>
                            <a:pathLst>
                              <a:path w="9578" h="2564">
                                <a:moveTo>
                                  <a:pt x="9577" y="2554"/>
                                </a:moveTo>
                                <a:lnTo>
                                  <a:pt x="9567" y="2554"/>
                                </a:lnTo>
                                <a:lnTo>
                                  <a:pt x="9567" y="2563"/>
                                </a:lnTo>
                                <a:lnTo>
                                  <a:pt x="9577" y="2563"/>
                                </a:lnTo>
                                <a:lnTo>
                                  <a:pt x="9577" y="25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50"/>
                        <wps:cNvSpPr>
                          <a:spLocks/>
                        </wps:cNvSpPr>
                        <wps:spPr bwMode="auto">
                          <a:xfrm>
                            <a:off x="1368" y="199"/>
                            <a:ext cx="9578" cy="2564"/>
                          </a:xfrm>
                          <a:custGeom>
                            <a:avLst/>
                            <a:gdLst>
                              <a:gd name="T0" fmla="*/ 9577 w 9578"/>
                              <a:gd name="T1" fmla="*/ 0 h 2564"/>
                              <a:gd name="T2" fmla="*/ 9567 w 9578"/>
                              <a:gd name="T3" fmla="*/ 0 h 2564"/>
                              <a:gd name="T4" fmla="*/ 9567 w 9578"/>
                              <a:gd name="T5" fmla="*/ 9 h 2564"/>
                              <a:gd name="T6" fmla="*/ 9567 w 9578"/>
                              <a:gd name="T7" fmla="*/ 2554 h 2564"/>
                              <a:gd name="T8" fmla="*/ 9577 w 9578"/>
                              <a:gd name="T9" fmla="*/ 2554 h 2564"/>
                              <a:gd name="T10" fmla="*/ 9577 w 9578"/>
                              <a:gd name="T11" fmla="*/ 9 h 2564"/>
                              <a:gd name="T12" fmla="*/ 9577 w 9578"/>
                              <a:gd name="T13" fmla="*/ 0 h 2564"/>
                            </a:gdLst>
                            <a:ahLst/>
                            <a:cxnLst>
                              <a:cxn ang="0">
                                <a:pos x="T0" y="T1"/>
                              </a:cxn>
                              <a:cxn ang="0">
                                <a:pos x="T2" y="T3"/>
                              </a:cxn>
                              <a:cxn ang="0">
                                <a:pos x="T4" y="T5"/>
                              </a:cxn>
                              <a:cxn ang="0">
                                <a:pos x="T6" y="T7"/>
                              </a:cxn>
                              <a:cxn ang="0">
                                <a:pos x="T8" y="T9"/>
                              </a:cxn>
                              <a:cxn ang="0">
                                <a:pos x="T10" y="T11"/>
                              </a:cxn>
                              <a:cxn ang="0">
                                <a:pos x="T12" y="T13"/>
                              </a:cxn>
                            </a:cxnLst>
                            <a:rect l="0" t="0" r="r" b="b"/>
                            <a:pathLst>
                              <a:path w="9578" h="2564">
                                <a:moveTo>
                                  <a:pt x="9577" y="0"/>
                                </a:moveTo>
                                <a:lnTo>
                                  <a:pt x="9567" y="0"/>
                                </a:lnTo>
                                <a:lnTo>
                                  <a:pt x="9567" y="9"/>
                                </a:lnTo>
                                <a:lnTo>
                                  <a:pt x="9567" y="2554"/>
                                </a:lnTo>
                                <a:lnTo>
                                  <a:pt x="9577" y="2554"/>
                                </a:lnTo>
                                <a:lnTo>
                                  <a:pt x="9577" y="9"/>
                                </a:lnTo>
                                <a:lnTo>
                                  <a:pt x="95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D8DC14" id="Group 46" o:spid="_x0000_s1026" style="position:absolute;margin-left:68.4pt;margin-top:9.95pt;width:478.9pt;height:128.2pt;z-index:251653632;mso-wrap-distance-left:0;mso-wrap-distance-right:0;mso-position-horizontal-relative:page" coordorigin="1368,199" coordsize="9578,2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" o:allowincell="f">
                <v:shape id="Freeform 47" o:spid="_x0000_s1027" style="position:absolute;left:1368;top:199;width:9578;height:2564;visibility:visible;mso-wrap-style:square;v-text-anchor:top" coordsize="9578,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" path="m9567,2554l9,2554r-9,l,2563r9,l9567,2563r,-9xe" fillcolor="black" stroked="f">
                  <v:path arrowok="t" o:connecttype="custom" o:connectlocs="9567,2554;9,2554;0,2554;0,2563;9,2563;9567,2563;9567,2554" o:connectangles="0,0,0,0,0,0,0"/>
                </v:shape>
                <v:shape id="Freeform 48" o:spid="_x0000_s1028" style="position:absolute;left:1368;top:199;width:9578;height:2564;visibility:visible;mso-wrap-style:square;v-text-anchor:top" coordsize="9578,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" path="m9567,l9,,,,,9,,2554r9,l9,9r9558,l9567,xe" fillcolor="black" stroked="f">
                  <v:path arrowok="t" o:connecttype="custom" o:connectlocs="9567,0;9,0;0,0;0,9;0,2554;9,2554;9,9;9567,9;9567,0" o:connectangles="0,0,0,0,0,0,0,0,0"/>
                </v:shape>
                <v:shape id="Freeform 49" o:spid="_x0000_s1029" style="position:absolute;left:1368;top:199;width:9578;height:2564;visibility:visible;mso-wrap-style:square;v-text-anchor:top" coordsize="9578,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" path="m9577,2554r-10,l9567,2563r10,l9577,2554xe" fillcolor="black" stroked="f">
                  <v:path arrowok="t" o:connecttype="custom" o:connectlocs="9577,2554;9567,2554;9567,2563;9577,2563;9577,2554" o:connectangles="0,0,0,0,0"/>
                </v:shape>
                <v:shape id="Freeform 50" o:spid="_x0000_s1030" style="position:absolute;left:1368;top:199;width:9578;height:2564;visibility:visible;mso-wrap-style:square;v-text-anchor:top" coordsize="9578,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" path="m9577,r-10,l9567,9r,2545l9577,2554,9577,9r,-9xe" fillcolor="black" stroked="f">
                  <v:path arrowok="t" o:connecttype="custom" o:connectlocs="9577,0;9567,0;9567,9;9567,2554;9577,2554;9577,9;9577,0" o:connectangles="0,0,0,0,0,0,0"/>
                </v:shape>
                <w10:wrap type="topAndBottom" anchorx="page"/>
              </v:group>
            </w:pict>
          </mc:Fallback>
        </mc:AlternateContent>
      </w:r>
    </w:p>
    <w:p w14:paraId="004BBA21" w14:textId="77777777" w:rsidR="00000000" w:rsidRDefault="0070307D">
      <w:pPr>
        <w:pStyle w:val="BodyText"/>
        <w:kinsoku w:val="0"/>
        <w:overflowPunct w:val="0"/>
        <w:rPr>
          <w:i/>
          <w:iCs/>
          <w:sz w:val="20"/>
          <w:szCs w:val="20"/>
        </w:rPr>
      </w:pPr>
    </w:p>
    <w:p w14:paraId="74303C8E" w14:textId="77777777" w:rsidR="00000000" w:rsidRDefault="0070307D">
      <w:pPr>
        <w:pStyle w:val="BodyText"/>
        <w:kinsoku w:val="0"/>
        <w:overflowPunct w:val="0"/>
        <w:spacing w:before="1"/>
        <w:rPr>
          <w:i/>
          <w:iCs/>
          <w:sz w:val="17"/>
          <w:szCs w:val="17"/>
        </w:rPr>
      </w:pPr>
    </w:p>
    <w:p w14:paraId="7990191B" w14:textId="77777777" w:rsidR="00000000" w:rsidRDefault="0070307D">
      <w:pPr>
        <w:pStyle w:val="BodyText"/>
        <w:kinsoku w:val="0"/>
        <w:overflowPunct w:val="0"/>
        <w:spacing w:before="92"/>
        <w:ind w:left="260"/>
        <w:rPr>
          <w:i/>
          <w:iCs/>
          <w:spacing w:val="-2"/>
        </w:rPr>
      </w:pPr>
      <w:r>
        <w:rPr>
          <w:i/>
          <w:iCs/>
        </w:rPr>
        <w:t>Please</w:t>
      </w:r>
      <w:r>
        <w:rPr>
          <w:i/>
          <w:iCs/>
          <w:spacing w:val="-7"/>
        </w:rPr>
        <w:t xml:space="preserve"> </w:t>
      </w:r>
      <w:r>
        <w:rPr>
          <w:i/>
          <w:iCs/>
        </w:rPr>
        <w:t>describe</w:t>
      </w:r>
      <w:r>
        <w:rPr>
          <w:i/>
          <w:iCs/>
          <w:spacing w:val="-3"/>
        </w:rPr>
        <w:t xml:space="preserve"> </w:t>
      </w:r>
      <w:r>
        <w:rPr>
          <w:i/>
          <w:iCs/>
        </w:rPr>
        <w:t>FHT</w:t>
      </w:r>
      <w:r>
        <w:rPr>
          <w:i/>
          <w:iCs/>
          <w:spacing w:val="-2"/>
        </w:rPr>
        <w:t xml:space="preserve"> </w:t>
      </w:r>
      <w:r>
        <w:rPr>
          <w:i/>
          <w:iCs/>
        </w:rPr>
        <w:t>involvement</w:t>
      </w:r>
      <w:r>
        <w:rPr>
          <w:i/>
          <w:iCs/>
          <w:spacing w:val="-3"/>
        </w:rPr>
        <w:t xml:space="preserve"> </w:t>
      </w:r>
      <w:r>
        <w:rPr>
          <w:i/>
          <w:iCs/>
        </w:rPr>
        <w:t>in Ontario</w:t>
      </w:r>
      <w:r>
        <w:rPr>
          <w:i/>
          <w:iCs/>
          <w:spacing w:val="-5"/>
        </w:rPr>
        <w:t xml:space="preserve"> </w:t>
      </w:r>
      <w:r>
        <w:rPr>
          <w:i/>
          <w:iCs/>
        </w:rPr>
        <w:t>Health-led</w:t>
      </w:r>
      <w:r>
        <w:rPr>
          <w:i/>
          <w:iCs/>
          <w:spacing w:val="-1"/>
        </w:rPr>
        <w:t xml:space="preserve"> </w:t>
      </w:r>
      <w:r>
        <w:rPr>
          <w:i/>
          <w:iCs/>
          <w:spacing w:val="-2"/>
        </w:rPr>
        <w:t>initiatives.</w:t>
      </w:r>
    </w:p>
    <w:p w14:paraId="28202343" w14:textId="7C20048C" w:rsidR="00000000" w:rsidRDefault="001437B0">
      <w:pPr>
        <w:pStyle w:val="BodyText"/>
        <w:kinsoku w:val="0"/>
        <w:overflowPunct w:val="0"/>
        <w:spacing w:before="8"/>
        <w:rPr>
          <w:i/>
          <w:iCs/>
          <w:sz w:val="19"/>
          <w:szCs w:val="19"/>
        </w:rPr>
      </w:pPr>
      <w:r>
        <w:rPr>
          <w:noProof/>
        </w:rPr>
        <mc:AlternateContent>
          <mc:Choice Requires="wps">
            <w:drawing>
              <wp:anchor distT="0" distB="0" distL="0" distR="0" simplePos="0" relativeHeight="251654656" behindDoc="0" locked="0" layoutInCell="0" allowOverlap="1" wp14:anchorId="0B8ECA7F" wp14:editId="3D302C4B">
                <wp:simplePos x="0" y="0"/>
                <wp:positionH relativeFrom="page">
                  <wp:posOffset>819150</wp:posOffset>
                </wp:positionH>
                <wp:positionV relativeFrom="paragraph">
                  <wp:posOffset>158750</wp:posOffset>
                </wp:positionV>
                <wp:extent cx="6137910" cy="2238375"/>
                <wp:effectExtent l="0" t="0" r="0" b="0"/>
                <wp:wrapTopAndBottom/>
                <wp:docPr id="65"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7910" cy="2238375"/>
                        </a:xfrm>
                        <a:custGeom>
                          <a:avLst/>
                          <a:gdLst>
                            <a:gd name="T0" fmla="*/ 0 w 9666"/>
                            <a:gd name="T1" fmla="*/ 3525 h 3525"/>
                            <a:gd name="T2" fmla="*/ 9666 w 9666"/>
                            <a:gd name="T3" fmla="*/ 3525 h 3525"/>
                            <a:gd name="T4" fmla="*/ 9666 w 9666"/>
                            <a:gd name="T5" fmla="*/ 0 h 3525"/>
                            <a:gd name="T6" fmla="*/ 0 w 9666"/>
                            <a:gd name="T7" fmla="*/ 0 h 3525"/>
                            <a:gd name="T8" fmla="*/ 0 w 9666"/>
                            <a:gd name="T9" fmla="*/ 3525 h 3525"/>
                          </a:gdLst>
                          <a:ahLst/>
                          <a:cxnLst>
                            <a:cxn ang="0">
                              <a:pos x="T0" y="T1"/>
                            </a:cxn>
                            <a:cxn ang="0">
                              <a:pos x="T2" y="T3"/>
                            </a:cxn>
                            <a:cxn ang="0">
                              <a:pos x="T4" y="T5"/>
                            </a:cxn>
                            <a:cxn ang="0">
                              <a:pos x="T6" y="T7"/>
                            </a:cxn>
                            <a:cxn ang="0">
                              <a:pos x="T8" y="T9"/>
                            </a:cxn>
                          </a:cxnLst>
                          <a:rect l="0" t="0" r="r" b="b"/>
                          <a:pathLst>
                            <a:path w="9666" h="3525">
                              <a:moveTo>
                                <a:pt x="0" y="3525"/>
                              </a:moveTo>
                              <a:lnTo>
                                <a:pt x="9666" y="3525"/>
                              </a:lnTo>
                              <a:lnTo>
                                <a:pt x="9666" y="0"/>
                              </a:lnTo>
                              <a:lnTo>
                                <a:pt x="0" y="0"/>
                              </a:lnTo>
                              <a:lnTo>
                                <a:pt x="0" y="352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EA1C3" id="Freeform 51" o:spid="_x0000_s1026" style="position:absolute;margin-left:64.5pt;margin-top:12.5pt;width:483.3pt;height:176.2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66,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" o:allowincell="f" path="m,3525r9666,l9666,,,,,3525xe" filled="f">
                <v:path arrowok="t" o:connecttype="custom" o:connectlocs="0,2238375;6137910,2238375;6137910,0;0,0;0,2238375" o:connectangles="0,0,0,0,0"/>
                <w10:wrap type="topAndBottom" anchorx="page"/>
              </v:shape>
            </w:pict>
          </mc:Fallback>
        </mc:AlternateContent>
      </w:r>
    </w:p>
    <w:p w14:paraId="73F57DF4" w14:textId="77777777" w:rsidR="00000000" w:rsidRDefault="0070307D">
      <w:pPr>
        <w:pStyle w:val="BodyText"/>
        <w:kinsoku w:val="0"/>
        <w:overflowPunct w:val="0"/>
        <w:spacing w:before="8"/>
        <w:rPr>
          <w:i/>
          <w:iCs/>
          <w:sz w:val="19"/>
          <w:szCs w:val="19"/>
        </w:rPr>
        <w:sectPr w:rsidR="00000000">
          <w:pgSz w:w="12240" w:h="15840"/>
          <w:pgMar w:top="1340" w:right="1040" w:bottom="1540" w:left="1180" w:header="716" w:footer="1319" w:gutter="0"/>
          <w:pgBorders w:offsetFrom="page">
            <w:top w:val="single" w:sz="4" w:space="24" w:color="000000"/>
            <w:left w:val="single" w:sz="4" w:space="24" w:color="000000"/>
            <w:bottom w:val="single" w:sz="4" w:space="23" w:color="000000"/>
            <w:right w:val="single" w:sz="4" w:space="23" w:color="000000"/>
          </w:pgBorders>
          <w:cols w:space="720"/>
          <w:noEndnote/>
        </w:sectPr>
      </w:pPr>
    </w:p>
    <w:p w14:paraId="2BEDF7D2" w14:textId="77777777" w:rsidR="00000000" w:rsidRDefault="0070307D">
      <w:pPr>
        <w:pStyle w:val="BodyText"/>
        <w:kinsoku w:val="0"/>
        <w:overflowPunct w:val="0"/>
        <w:spacing w:before="82" w:line="276" w:lineRule="auto"/>
        <w:ind w:left="260" w:right="505"/>
        <w:rPr>
          <w:i/>
          <w:iCs/>
        </w:rPr>
      </w:pPr>
      <w:r>
        <w:rPr>
          <w:i/>
          <w:iCs/>
        </w:rPr>
        <w:lastRenderedPageBreak/>
        <w:t>Public</w:t>
      </w:r>
      <w:r>
        <w:rPr>
          <w:i/>
          <w:iCs/>
          <w:spacing w:val="-3"/>
        </w:rPr>
        <w:t xml:space="preserve"> </w:t>
      </w:r>
      <w:r>
        <w:rPr>
          <w:i/>
          <w:iCs/>
        </w:rPr>
        <w:t>Engagement</w:t>
      </w:r>
      <w:r>
        <w:rPr>
          <w:i/>
          <w:iCs/>
          <w:spacing w:val="-3"/>
        </w:rPr>
        <w:t xml:space="preserve"> </w:t>
      </w:r>
      <w:r>
        <w:rPr>
          <w:i/>
          <w:iCs/>
        </w:rPr>
        <w:t>Strategy:</w:t>
      </w:r>
      <w:r>
        <w:rPr>
          <w:i/>
          <w:iCs/>
          <w:spacing w:val="-3"/>
        </w:rPr>
        <w:t xml:space="preserve"> </w:t>
      </w:r>
      <w:r>
        <w:rPr>
          <w:i/>
          <w:iCs/>
        </w:rPr>
        <w:t>What</w:t>
      </w:r>
      <w:r>
        <w:rPr>
          <w:i/>
          <w:iCs/>
          <w:spacing w:val="-5"/>
        </w:rPr>
        <w:t xml:space="preserve"> </w:t>
      </w:r>
      <w:r>
        <w:rPr>
          <w:i/>
          <w:iCs/>
        </w:rPr>
        <w:t>was</w:t>
      </w:r>
      <w:r>
        <w:rPr>
          <w:i/>
          <w:iCs/>
          <w:spacing w:val="-3"/>
        </w:rPr>
        <w:t xml:space="preserve"> </w:t>
      </w:r>
      <w:r>
        <w:rPr>
          <w:i/>
          <w:iCs/>
        </w:rPr>
        <w:t>the</w:t>
      </w:r>
      <w:r>
        <w:rPr>
          <w:i/>
          <w:iCs/>
          <w:spacing w:val="-4"/>
        </w:rPr>
        <w:t xml:space="preserve"> </w:t>
      </w:r>
      <w:r>
        <w:rPr>
          <w:i/>
          <w:iCs/>
        </w:rPr>
        <w:t>process/mechanism</w:t>
      </w:r>
      <w:r>
        <w:rPr>
          <w:i/>
          <w:iCs/>
          <w:spacing w:val="-5"/>
        </w:rPr>
        <w:t xml:space="preserve"> </w:t>
      </w:r>
      <w:r>
        <w:rPr>
          <w:i/>
          <w:iCs/>
        </w:rPr>
        <w:t>that</w:t>
      </w:r>
      <w:r>
        <w:rPr>
          <w:i/>
          <w:iCs/>
          <w:spacing w:val="-5"/>
        </w:rPr>
        <w:t xml:space="preserve"> </w:t>
      </w:r>
      <w:r>
        <w:rPr>
          <w:i/>
          <w:iCs/>
        </w:rPr>
        <w:t>the</w:t>
      </w:r>
      <w:r>
        <w:rPr>
          <w:i/>
          <w:iCs/>
          <w:spacing w:val="-3"/>
        </w:rPr>
        <w:t xml:space="preserve"> </w:t>
      </w:r>
      <w:r>
        <w:rPr>
          <w:i/>
          <w:iCs/>
        </w:rPr>
        <w:t>FHT</w:t>
      </w:r>
      <w:r>
        <w:rPr>
          <w:i/>
          <w:iCs/>
          <w:spacing w:val="-3"/>
        </w:rPr>
        <w:t xml:space="preserve"> </w:t>
      </w:r>
      <w:r>
        <w:rPr>
          <w:i/>
          <w:iCs/>
        </w:rPr>
        <w:t>had</w:t>
      </w:r>
      <w:r>
        <w:rPr>
          <w:i/>
          <w:iCs/>
          <w:spacing w:val="-2"/>
        </w:rPr>
        <w:t xml:space="preserve"> </w:t>
      </w:r>
      <w:r>
        <w:rPr>
          <w:i/>
          <w:iCs/>
        </w:rPr>
        <w:t>in</w:t>
      </w:r>
      <w:r>
        <w:rPr>
          <w:i/>
          <w:iCs/>
        </w:rPr>
        <w:t xml:space="preserve"> place to include patient and community input into FHT planning and priorities?</w:t>
      </w:r>
    </w:p>
    <w:p w14:paraId="634908A1" w14:textId="77777777" w:rsidR="00000000" w:rsidRDefault="0070307D">
      <w:pPr>
        <w:pStyle w:val="BodyText"/>
        <w:kinsoku w:val="0"/>
        <w:overflowPunct w:val="0"/>
        <w:rPr>
          <w:i/>
          <w:iCs/>
          <w:sz w:val="20"/>
          <w:szCs w:val="20"/>
        </w:rPr>
      </w:pPr>
    </w:p>
    <w:p w14:paraId="03DD046C" w14:textId="0AF57183" w:rsidR="00000000" w:rsidRDefault="001437B0">
      <w:pPr>
        <w:pStyle w:val="BodyText"/>
        <w:kinsoku w:val="0"/>
        <w:overflowPunct w:val="0"/>
        <w:spacing w:before="2"/>
        <w:rPr>
          <w:i/>
          <w:iCs/>
          <w:sz w:val="12"/>
          <w:szCs w:val="12"/>
        </w:rPr>
      </w:pPr>
      <w:r>
        <w:rPr>
          <w:noProof/>
        </w:rPr>
        <mc:AlternateContent>
          <mc:Choice Requires="wpg">
            <w:drawing>
              <wp:anchor distT="0" distB="0" distL="0" distR="0" simplePos="0" relativeHeight="251655680" behindDoc="0" locked="0" layoutInCell="0" allowOverlap="1" wp14:anchorId="7FFB1EBC" wp14:editId="286D7A31">
                <wp:simplePos x="0" y="0"/>
                <wp:positionH relativeFrom="page">
                  <wp:posOffset>914400</wp:posOffset>
                </wp:positionH>
                <wp:positionV relativeFrom="paragraph">
                  <wp:posOffset>104140</wp:posOffset>
                </wp:positionV>
                <wp:extent cx="5944870" cy="1303020"/>
                <wp:effectExtent l="0" t="0" r="0" b="0"/>
                <wp:wrapTopAndBottom/>
                <wp:docPr id="6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303020"/>
                          <a:chOff x="1440" y="164"/>
                          <a:chExt cx="9362" cy="2052"/>
                        </a:xfrm>
                      </wpg:grpSpPr>
                      <wps:wsp>
                        <wps:cNvPr id="63" name="Freeform 53"/>
                        <wps:cNvSpPr>
                          <a:spLocks/>
                        </wps:cNvSpPr>
                        <wps:spPr bwMode="auto">
                          <a:xfrm>
                            <a:off x="1440" y="164"/>
                            <a:ext cx="9362" cy="2052"/>
                          </a:xfrm>
                          <a:custGeom>
                            <a:avLst/>
                            <a:gdLst>
                              <a:gd name="T0" fmla="*/ 9351 w 9362"/>
                              <a:gd name="T1" fmla="*/ 0 h 2052"/>
                              <a:gd name="T2" fmla="*/ 9 w 9362"/>
                              <a:gd name="T3" fmla="*/ 0 h 2052"/>
                              <a:gd name="T4" fmla="*/ 0 w 9362"/>
                              <a:gd name="T5" fmla="*/ 0 h 2052"/>
                              <a:gd name="T6" fmla="*/ 0 w 9362"/>
                              <a:gd name="T7" fmla="*/ 9 h 2052"/>
                              <a:gd name="T8" fmla="*/ 0 w 9362"/>
                              <a:gd name="T9" fmla="*/ 2042 h 2052"/>
                              <a:gd name="T10" fmla="*/ 0 w 9362"/>
                              <a:gd name="T11" fmla="*/ 2052 h 2052"/>
                              <a:gd name="T12" fmla="*/ 9 w 9362"/>
                              <a:gd name="T13" fmla="*/ 2052 h 2052"/>
                              <a:gd name="T14" fmla="*/ 9351 w 9362"/>
                              <a:gd name="T15" fmla="*/ 2052 h 2052"/>
                              <a:gd name="T16" fmla="*/ 9351 w 9362"/>
                              <a:gd name="T17" fmla="*/ 2042 h 2052"/>
                              <a:gd name="T18" fmla="*/ 9 w 9362"/>
                              <a:gd name="T19" fmla="*/ 2042 h 2052"/>
                              <a:gd name="T20" fmla="*/ 9 w 9362"/>
                              <a:gd name="T21" fmla="*/ 9 h 2052"/>
                              <a:gd name="T22" fmla="*/ 9351 w 9362"/>
                              <a:gd name="T23" fmla="*/ 9 h 2052"/>
                              <a:gd name="T24" fmla="*/ 9351 w 9362"/>
                              <a:gd name="T25" fmla="*/ 0 h 2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362" h="2052">
                                <a:moveTo>
                                  <a:pt x="9351" y="0"/>
                                </a:moveTo>
                                <a:lnTo>
                                  <a:pt x="9" y="0"/>
                                </a:lnTo>
                                <a:lnTo>
                                  <a:pt x="0" y="0"/>
                                </a:lnTo>
                                <a:lnTo>
                                  <a:pt x="0" y="9"/>
                                </a:lnTo>
                                <a:lnTo>
                                  <a:pt x="0" y="2042"/>
                                </a:lnTo>
                                <a:lnTo>
                                  <a:pt x="0" y="2052"/>
                                </a:lnTo>
                                <a:lnTo>
                                  <a:pt x="9" y="2052"/>
                                </a:lnTo>
                                <a:lnTo>
                                  <a:pt x="9351" y="2052"/>
                                </a:lnTo>
                                <a:lnTo>
                                  <a:pt x="9351" y="2042"/>
                                </a:lnTo>
                                <a:lnTo>
                                  <a:pt x="9" y="2042"/>
                                </a:lnTo>
                                <a:lnTo>
                                  <a:pt x="9" y="9"/>
                                </a:lnTo>
                                <a:lnTo>
                                  <a:pt x="9351" y="9"/>
                                </a:lnTo>
                                <a:lnTo>
                                  <a:pt x="93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54"/>
                        <wps:cNvSpPr>
                          <a:spLocks/>
                        </wps:cNvSpPr>
                        <wps:spPr bwMode="auto">
                          <a:xfrm>
                            <a:off x="1440" y="164"/>
                            <a:ext cx="9362" cy="2052"/>
                          </a:xfrm>
                          <a:custGeom>
                            <a:avLst/>
                            <a:gdLst>
                              <a:gd name="T0" fmla="*/ 9361 w 9362"/>
                              <a:gd name="T1" fmla="*/ 0 h 2052"/>
                              <a:gd name="T2" fmla="*/ 9351 w 9362"/>
                              <a:gd name="T3" fmla="*/ 0 h 2052"/>
                              <a:gd name="T4" fmla="*/ 9351 w 9362"/>
                              <a:gd name="T5" fmla="*/ 9 h 2052"/>
                              <a:gd name="T6" fmla="*/ 9351 w 9362"/>
                              <a:gd name="T7" fmla="*/ 2042 h 2052"/>
                              <a:gd name="T8" fmla="*/ 9351 w 9362"/>
                              <a:gd name="T9" fmla="*/ 2052 h 2052"/>
                              <a:gd name="T10" fmla="*/ 9361 w 9362"/>
                              <a:gd name="T11" fmla="*/ 2052 h 2052"/>
                              <a:gd name="T12" fmla="*/ 9361 w 9362"/>
                              <a:gd name="T13" fmla="*/ 2042 h 2052"/>
                              <a:gd name="T14" fmla="*/ 9361 w 9362"/>
                              <a:gd name="T15" fmla="*/ 9 h 2052"/>
                              <a:gd name="T16" fmla="*/ 9361 w 9362"/>
                              <a:gd name="T17" fmla="*/ 0 h 2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362" h="2052">
                                <a:moveTo>
                                  <a:pt x="9361" y="0"/>
                                </a:moveTo>
                                <a:lnTo>
                                  <a:pt x="9351" y="0"/>
                                </a:lnTo>
                                <a:lnTo>
                                  <a:pt x="9351" y="9"/>
                                </a:lnTo>
                                <a:lnTo>
                                  <a:pt x="9351" y="2042"/>
                                </a:lnTo>
                                <a:lnTo>
                                  <a:pt x="9351" y="2052"/>
                                </a:lnTo>
                                <a:lnTo>
                                  <a:pt x="9361" y="2052"/>
                                </a:lnTo>
                                <a:lnTo>
                                  <a:pt x="9361" y="2042"/>
                                </a:lnTo>
                                <a:lnTo>
                                  <a:pt x="9361" y="9"/>
                                </a:lnTo>
                                <a:lnTo>
                                  <a:pt x="93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6CF61F" id="Group 52" o:spid="_x0000_s1026" style="position:absolute;margin-left:1in;margin-top:8.2pt;width:468.1pt;height:102.6pt;z-index:251655680;mso-wrap-distance-left:0;mso-wrap-distance-right:0;mso-position-horizontal-relative:page" coordorigin="1440,164" coordsize="9362,2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" o:allowincell="f">
                <v:shape id="Freeform 53" o:spid="_x0000_s1027" style="position:absolute;left:1440;top:164;width:9362;height:2052;visibility:visible;mso-wrap-style:square;v-text-anchor:top" coordsize="9362,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" path="m9351,l9,,,,,9,,2042r,10l9,2052r9342,l9351,2042,9,2042,9,9r9342,l9351,xe" fillcolor="black" stroked="f">
                  <v:path arrowok="t" o:connecttype="custom" o:connectlocs="9351,0;9,0;0,0;0,9;0,2042;0,2052;9,2052;9351,2052;9351,2042;9,2042;9,9;9351,9;9351,0" o:connectangles="0,0,0,0,0,0,0,0,0,0,0,0,0"/>
                </v:shape>
                <v:shape id="Freeform 54" o:spid="_x0000_s1028" style="position:absolute;left:1440;top:164;width:9362;height:2052;visibility:visible;mso-wrap-style:square;v-text-anchor:top" coordsize="9362,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" path="m9361,r-10,l9351,9r,2033l9351,2052r10,l9361,2042,9361,9r,-9xe" fillcolor="black" stroked="f">
                  <v:path arrowok="t" o:connecttype="custom" o:connectlocs="9361,0;9351,0;9351,9;9351,2042;9351,2052;9361,2052;9361,2042;9361,9;9361,0" o:connectangles="0,0,0,0,0,0,0,0,0"/>
                </v:shape>
                <w10:wrap type="topAndBottom" anchorx="page"/>
              </v:group>
            </w:pict>
          </mc:Fallback>
        </mc:AlternateContent>
      </w:r>
    </w:p>
    <w:p w14:paraId="50FF6758" w14:textId="77777777" w:rsidR="00000000" w:rsidRDefault="0070307D">
      <w:pPr>
        <w:pStyle w:val="BodyText"/>
        <w:kinsoku w:val="0"/>
        <w:overflowPunct w:val="0"/>
        <w:rPr>
          <w:i/>
          <w:iCs/>
          <w:sz w:val="26"/>
          <w:szCs w:val="26"/>
        </w:rPr>
      </w:pPr>
    </w:p>
    <w:p w14:paraId="712C7913" w14:textId="77777777" w:rsidR="00000000" w:rsidRDefault="0070307D">
      <w:pPr>
        <w:pStyle w:val="BodyText"/>
        <w:kinsoku w:val="0"/>
        <w:overflowPunct w:val="0"/>
        <w:spacing w:before="194" w:line="276" w:lineRule="auto"/>
        <w:ind w:left="260" w:right="450"/>
        <w:rPr>
          <w:i/>
          <w:iCs/>
        </w:rPr>
      </w:pPr>
      <w:r>
        <w:rPr>
          <w:i/>
          <w:iCs/>
        </w:rPr>
        <w:t>Ontario</w:t>
      </w:r>
      <w:r>
        <w:rPr>
          <w:i/>
          <w:iCs/>
          <w:spacing w:val="-3"/>
        </w:rPr>
        <w:t xml:space="preserve"> </w:t>
      </w:r>
      <w:r>
        <w:rPr>
          <w:i/>
          <w:iCs/>
        </w:rPr>
        <w:t>Health</w:t>
      </w:r>
      <w:r>
        <w:rPr>
          <w:i/>
          <w:iCs/>
          <w:spacing w:val="-3"/>
        </w:rPr>
        <w:t xml:space="preserve"> </w:t>
      </w:r>
      <w:r>
        <w:rPr>
          <w:i/>
          <w:iCs/>
        </w:rPr>
        <w:t>Team</w:t>
      </w:r>
      <w:r>
        <w:rPr>
          <w:i/>
          <w:iCs/>
          <w:spacing w:val="-4"/>
        </w:rPr>
        <w:t xml:space="preserve"> </w:t>
      </w:r>
      <w:r>
        <w:rPr>
          <w:i/>
          <w:iCs/>
        </w:rPr>
        <w:t>(OHT)</w:t>
      </w:r>
      <w:r>
        <w:rPr>
          <w:i/>
          <w:iCs/>
          <w:spacing w:val="-4"/>
        </w:rPr>
        <w:t xml:space="preserve"> </w:t>
      </w:r>
      <w:r>
        <w:rPr>
          <w:i/>
          <w:iCs/>
        </w:rPr>
        <w:t>Involvement:</w:t>
      </w:r>
      <w:r>
        <w:rPr>
          <w:i/>
          <w:iCs/>
          <w:spacing w:val="-3"/>
        </w:rPr>
        <w:t xml:space="preserve"> </w:t>
      </w:r>
      <w:r>
        <w:rPr>
          <w:i/>
          <w:iCs/>
        </w:rPr>
        <w:t>Is</w:t>
      </w:r>
      <w:r>
        <w:rPr>
          <w:i/>
          <w:iCs/>
          <w:spacing w:val="-5"/>
        </w:rPr>
        <w:t xml:space="preserve"> </w:t>
      </w:r>
      <w:r>
        <w:rPr>
          <w:i/>
          <w:iCs/>
        </w:rPr>
        <w:t>the</w:t>
      </w:r>
      <w:r>
        <w:rPr>
          <w:i/>
          <w:iCs/>
          <w:spacing w:val="-3"/>
        </w:rPr>
        <w:t xml:space="preserve"> </w:t>
      </w:r>
      <w:r>
        <w:rPr>
          <w:i/>
          <w:iCs/>
        </w:rPr>
        <w:t>FHT</w:t>
      </w:r>
      <w:r>
        <w:rPr>
          <w:i/>
          <w:iCs/>
          <w:spacing w:val="-3"/>
        </w:rPr>
        <w:t xml:space="preserve"> </w:t>
      </w:r>
      <w:r>
        <w:rPr>
          <w:i/>
          <w:iCs/>
        </w:rPr>
        <w:t>involved</w:t>
      </w:r>
      <w:r>
        <w:rPr>
          <w:i/>
          <w:iCs/>
          <w:spacing w:val="-3"/>
        </w:rPr>
        <w:t xml:space="preserve"> </w:t>
      </w:r>
      <w:r>
        <w:rPr>
          <w:i/>
          <w:iCs/>
        </w:rPr>
        <w:t>in</w:t>
      </w:r>
      <w:r>
        <w:rPr>
          <w:i/>
          <w:iCs/>
          <w:spacing w:val="-5"/>
        </w:rPr>
        <w:t xml:space="preserve"> </w:t>
      </w:r>
      <w:r>
        <w:rPr>
          <w:i/>
          <w:iCs/>
        </w:rPr>
        <w:t>any</w:t>
      </w:r>
      <w:r>
        <w:rPr>
          <w:i/>
          <w:iCs/>
          <w:spacing w:val="-6"/>
        </w:rPr>
        <w:t xml:space="preserve"> </w:t>
      </w:r>
      <w:r>
        <w:rPr>
          <w:i/>
          <w:iCs/>
        </w:rPr>
        <w:t>activities</w:t>
      </w:r>
      <w:r>
        <w:rPr>
          <w:i/>
          <w:iCs/>
          <w:spacing w:val="-3"/>
        </w:rPr>
        <w:t xml:space="preserve"> </w:t>
      </w:r>
      <w:r>
        <w:rPr>
          <w:i/>
          <w:iCs/>
        </w:rPr>
        <w:t>related</w:t>
      </w:r>
      <w:r>
        <w:rPr>
          <w:i/>
          <w:iCs/>
          <w:spacing w:val="-5"/>
        </w:rPr>
        <w:t xml:space="preserve"> </w:t>
      </w:r>
      <w:r>
        <w:rPr>
          <w:i/>
          <w:iCs/>
        </w:rPr>
        <w:t>to the development of Ontario Health Teams? Please describe the extent of the FHT’s par</w:t>
      </w:r>
      <w:r>
        <w:rPr>
          <w:i/>
          <w:iCs/>
        </w:rPr>
        <w:t>ticipation in OHT implementation as applicable.</w:t>
      </w:r>
    </w:p>
    <w:p w14:paraId="522DD380" w14:textId="77777777" w:rsidR="00000000" w:rsidRDefault="0070307D">
      <w:pPr>
        <w:pStyle w:val="BodyText"/>
        <w:kinsoku w:val="0"/>
        <w:overflowPunct w:val="0"/>
        <w:rPr>
          <w:i/>
          <w:iCs/>
          <w:sz w:val="20"/>
          <w:szCs w:val="20"/>
        </w:rPr>
      </w:pPr>
    </w:p>
    <w:p w14:paraId="4317AA3E" w14:textId="5B715293" w:rsidR="00000000" w:rsidRDefault="001437B0">
      <w:pPr>
        <w:pStyle w:val="BodyText"/>
        <w:kinsoku w:val="0"/>
        <w:overflowPunct w:val="0"/>
        <w:spacing w:before="11"/>
        <w:rPr>
          <w:i/>
          <w:iCs/>
          <w:sz w:val="11"/>
          <w:szCs w:val="11"/>
        </w:rPr>
      </w:pPr>
      <w:r>
        <w:rPr>
          <w:noProof/>
        </w:rPr>
        <mc:AlternateContent>
          <mc:Choice Requires="wpg">
            <w:drawing>
              <wp:anchor distT="0" distB="0" distL="0" distR="0" simplePos="0" relativeHeight="251656704" behindDoc="0" locked="0" layoutInCell="0" allowOverlap="1" wp14:anchorId="5FD6FFC4" wp14:editId="6A445B59">
                <wp:simplePos x="0" y="0"/>
                <wp:positionH relativeFrom="page">
                  <wp:posOffset>914400</wp:posOffset>
                </wp:positionH>
                <wp:positionV relativeFrom="paragraph">
                  <wp:posOffset>102235</wp:posOffset>
                </wp:positionV>
                <wp:extent cx="5944870" cy="1306195"/>
                <wp:effectExtent l="0" t="0" r="0" b="0"/>
                <wp:wrapTopAndBottom/>
                <wp:docPr id="59"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306195"/>
                          <a:chOff x="1440" y="161"/>
                          <a:chExt cx="9362" cy="2057"/>
                        </a:xfrm>
                      </wpg:grpSpPr>
                      <wps:wsp>
                        <wps:cNvPr id="60" name="Freeform 56"/>
                        <wps:cNvSpPr>
                          <a:spLocks/>
                        </wps:cNvSpPr>
                        <wps:spPr bwMode="auto">
                          <a:xfrm>
                            <a:off x="1440" y="161"/>
                            <a:ext cx="9362" cy="2057"/>
                          </a:xfrm>
                          <a:custGeom>
                            <a:avLst/>
                            <a:gdLst>
                              <a:gd name="T0" fmla="*/ 9351 w 9362"/>
                              <a:gd name="T1" fmla="*/ 0 h 2057"/>
                              <a:gd name="T2" fmla="*/ 9 w 9362"/>
                              <a:gd name="T3" fmla="*/ 0 h 2057"/>
                              <a:gd name="T4" fmla="*/ 0 w 9362"/>
                              <a:gd name="T5" fmla="*/ 0 h 2057"/>
                              <a:gd name="T6" fmla="*/ 0 w 9362"/>
                              <a:gd name="T7" fmla="*/ 9 h 2057"/>
                              <a:gd name="T8" fmla="*/ 0 w 9362"/>
                              <a:gd name="T9" fmla="*/ 2047 h 2057"/>
                              <a:gd name="T10" fmla="*/ 0 w 9362"/>
                              <a:gd name="T11" fmla="*/ 2056 h 2057"/>
                              <a:gd name="T12" fmla="*/ 9 w 9362"/>
                              <a:gd name="T13" fmla="*/ 2056 h 2057"/>
                              <a:gd name="T14" fmla="*/ 9351 w 9362"/>
                              <a:gd name="T15" fmla="*/ 2056 h 2057"/>
                              <a:gd name="T16" fmla="*/ 9351 w 9362"/>
                              <a:gd name="T17" fmla="*/ 2047 h 2057"/>
                              <a:gd name="T18" fmla="*/ 9 w 9362"/>
                              <a:gd name="T19" fmla="*/ 2047 h 2057"/>
                              <a:gd name="T20" fmla="*/ 9 w 9362"/>
                              <a:gd name="T21" fmla="*/ 9 h 2057"/>
                              <a:gd name="T22" fmla="*/ 9351 w 9362"/>
                              <a:gd name="T23" fmla="*/ 9 h 2057"/>
                              <a:gd name="T24" fmla="*/ 9351 w 9362"/>
                              <a:gd name="T25" fmla="*/ 0 h 20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362" h="2057">
                                <a:moveTo>
                                  <a:pt x="9351" y="0"/>
                                </a:moveTo>
                                <a:lnTo>
                                  <a:pt x="9" y="0"/>
                                </a:lnTo>
                                <a:lnTo>
                                  <a:pt x="0" y="0"/>
                                </a:lnTo>
                                <a:lnTo>
                                  <a:pt x="0" y="9"/>
                                </a:lnTo>
                                <a:lnTo>
                                  <a:pt x="0" y="2047"/>
                                </a:lnTo>
                                <a:lnTo>
                                  <a:pt x="0" y="2056"/>
                                </a:lnTo>
                                <a:lnTo>
                                  <a:pt x="9" y="2056"/>
                                </a:lnTo>
                                <a:lnTo>
                                  <a:pt x="9351" y="2056"/>
                                </a:lnTo>
                                <a:lnTo>
                                  <a:pt x="9351" y="2047"/>
                                </a:lnTo>
                                <a:lnTo>
                                  <a:pt x="9" y="2047"/>
                                </a:lnTo>
                                <a:lnTo>
                                  <a:pt x="9" y="9"/>
                                </a:lnTo>
                                <a:lnTo>
                                  <a:pt x="9351" y="9"/>
                                </a:lnTo>
                                <a:lnTo>
                                  <a:pt x="93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57"/>
                        <wps:cNvSpPr>
                          <a:spLocks/>
                        </wps:cNvSpPr>
                        <wps:spPr bwMode="auto">
                          <a:xfrm>
                            <a:off x="1440" y="161"/>
                            <a:ext cx="9362" cy="2057"/>
                          </a:xfrm>
                          <a:custGeom>
                            <a:avLst/>
                            <a:gdLst>
                              <a:gd name="T0" fmla="*/ 9361 w 9362"/>
                              <a:gd name="T1" fmla="*/ 0 h 2057"/>
                              <a:gd name="T2" fmla="*/ 9351 w 9362"/>
                              <a:gd name="T3" fmla="*/ 0 h 2057"/>
                              <a:gd name="T4" fmla="*/ 9351 w 9362"/>
                              <a:gd name="T5" fmla="*/ 9 h 2057"/>
                              <a:gd name="T6" fmla="*/ 9351 w 9362"/>
                              <a:gd name="T7" fmla="*/ 2047 h 2057"/>
                              <a:gd name="T8" fmla="*/ 9351 w 9362"/>
                              <a:gd name="T9" fmla="*/ 2056 h 2057"/>
                              <a:gd name="T10" fmla="*/ 9361 w 9362"/>
                              <a:gd name="T11" fmla="*/ 2056 h 2057"/>
                              <a:gd name="T12" fmla="*/ 9361 w 9362"/>
                              <a:gd name="T13" fmla="*/ 2047 h 2057"/>
                              <a:gd name="T14" fmla="*/ 9361 w 9362"/>
                              <a:gd name="T15" fmla="*/ 9 h 2057"/>
                              <a:gd name="T16" fmla="*/ 9361 w 9362"/>
                              <a:gd name="T17" fmla="*/ 0 h 20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362" h="2057">
                                <a:moveTo>
                                  <a:pt x="9361" y="0"/>
                                </a:moveTo>
                                <a:lnTo>
                                  <a:pt x="9351" y="0"/>
                                </a:lnTo>
                                <a:lnTo>
                                  <a:pt x="9351" y="9"/>
                                </a:lnTo>
                                <a:lnTo>
                                  <a:pt x="9351" y="2047"/>
                                </a:lnTo>
                                <a:lnTo>
                                  <a:pt x="9351" y="2056"/>
                                </a:lnTo>
                                <a:lnTo>
                                  <a:pt x="9361" y="2056"/>
                                </a:lnTo>
                                <a:lnTo>
                                  <a:pt x="9361" y="2047"/>
                                </a:lnTo>
                                <a:lnTo>
                                  <a:pt x="9361" y="9"/>
                                </a:lnTo>
                                <a:lnTo>
                                  <a:pt x="93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D655FA" id="Group 55" o:spid="_x0000_s1026" style="position:absolute;margin-left:1in;margin-top:8.05pt;width:468.1pt;height:102.85pt;z-index:251656704;mso-wrap-distance-left:0;mso-wrap-distance-right:0;mso-position-horizontal-relative:page" coordorigin="1440,161" coordsize="9362,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" o:allowincell="f">
                <v:shape id="Freeform 56" o:spid="_x0000_s1027" style="position:absolute;left:1440;top:161;width:9362;height:2057;visibility:visible;mso-wrap-style:square;v-text-anchor:top" coordsize="9362,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" path="m9351,l9,,,,,9,,2047r,9l9,2056r9342,l9351,2047,9,2047,9,9r9342,l9351,xe" fillcolor="black" stroked="f">
                  <v:path arrowok="t" o:connecttype="custom" o:connectlocs="9351,0;9,0;0,0;0,9;0,2047;0,2056;9,2056;9351,2056;9351,2047;9,2047;9,9;9351,9;9351,0" o:connectangles="0,0,0,0,0,0,0,0,0,0,0,0,0"/>
                </v:shape>
                <v:shape id="Freeform 57" o:spid="_x0000_s1028" style="position:absolute;left:1440;top:161;width:9362;height:2057;visibility:visible;mso-wrap-style:square;v-text-anchor:top" coordsize="9362,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" path="m9361,r-10,l9351,9r,2038l9351,2056r10,l9361,2047,9361,9r,-9xe" fillcolor="black" stroked="f">
                  <v:path arrowok="t" o:connecttype="custom" o:connectlocs="9361,0;9351,0;9351,9;9351,2047;9351,2056;9361,2056;9361,2047;9361,9;9361,0" o:connectangles="0,0,0,0,0,0,0,0,0"/>
                </v:shape>
                <w10:wrap type="topAndBottom" anchorx="page"/>
              </v:group>
            </w:pict>
          </mc:Fallback>
        </mc:AlternateContent>
      </w:r>
    </w:p>
    <w:p w14:paraId="7DEAF711" w14:textId="77777777" w:rsidR="00000000" w:rsidRDefault="0070307D">
      <w:pPr>
        <w:pStyle w:val="BodyText"/>
        <w:kinsoku w:val="0"/>
        <w:overflowPunct w:val="0"/>
        <w:rPr>
          <w:i/>
          <w:iCs/>
          <w:sz w:val="26"/>
          <w:szCs w:val="26"/>
        </w:rPr>
      </w:pPr>
    </w:p>
    <w:p w14:paraId="3A15529E" w14:textId="77777777" w:rsidR="00000000" w:rsidRDefault="0070307D">
      <w:pPr>
        <w:pStyle w:val="BodyText"/>
        <w:kinsoku w:val="0"/>
        <w:overflowPunct w:val="0"/>
        <w:rPr>
          <w:i/>
          <w:iCs/>
          <w:sz w:val="26"/>
          <w:szCs w:val="26"/>
        </w:rPr>
      </w:pPr>
    </w:p>
    <w:p w14:paraId="5F0F5296" w14:textId="77777777" w:rsidR="00000000" w:rsidRDefault="0070307D">
      <w:pPr>
        <w:pStyle w:val="BodyText"/>
        <w:kinsoku w:val="0"/>
        <w:overflowPunct w:val="0"/>
        <w:spacing w:before="6"/>
        <w:rPr>
          <w:i/>
          <w:iCs/>
          <w:sz w:val="36"/>
          <w:szCs w:val="36"/>
        </w:rPr>
      </w:pPr>
    </w:p>
    <w:p w14:paraId="69E02080" w14:textId="77777777" w:rsidR="00000000" w:rsidRDefault="0070307D">
      <w:pPr>
        <w:pStyle w:val="Heading4"/>
        <w:numPr>
          <w:ilvl w:val="1"/>
          <w:numId w:val="10"/>
        </w:numPr>
        <w:tabs>
          <w:tab w:val="left" w:pos="1701"/>
        </w:tabs>
        <w:kinsoku w:val="0"/>
        <w:overflowPunct w:val="0"/>
        <w:ind w:hanging="1441"/>
        <w:rPr>
          <w:color w:val="000000"/>
          <w:spacing w:val="-2"/>
          <w:sz w:val="22"/>
          <w:szCs w:val="22"/>
        </w:rPr>
      </w:pPr>
      <w:r>
        <w:t>System</w:t>
      </w:r>
      <w:r>
        <w:rPr>
          <w:spacing w:val="-3"/>
        </w:rPr>
        <w:t xml:space="preserve"> </w:t>
      </w:r>
      <w:r>
        <w:t>Navigation</w:t>
      </w:r>
      <w:r>
        <w:rPr>
          <w:spacing w:val="-5"/>
        </w:rPr>
        <w:t xml:space="preserve"> </w:t>
      </w:r>
      <w:r>
        <w:t>and</w:t>
      </w:r>
      <w:r>
        <w:rPr>
          <w:spacing w:val="-3"/>
        </w:rPr>
        <w:t xml:space="preserve"> </w:t>
      </w:r>
      <w:r>
        <w:t>Care</w:t>
      </w:r>
      <w:r>
        <w:rPr>
          <w:spacing w:val="-2"/>
        </w:rPr>
        <w:t xml:space="preserve"> Coordination</w:t>
      </w:r>
    </w:p>
    <w:p w14:paraId="564BD0CD" w14:textId="77777777" w:rsidR="00000000" w:rsidRDefault="0070307D">
      <w:pPr>
        <w:pStyle w:val="BodyText"/>
        <w:kinsoku w:val="0"/>
        <w:overflowPunct w:val="0"/>
        <w:rPr>
          <w:b/>
          <w:bCs/>
          <w:sz w:val="26"/>
          <w:szCs w:val="26"/>
        </w:rPr>
      </w:pPr>
    </w:p>
    <w:p w14:paraId="35961D71" w14:textId="77777777" w:rsidR="00000000" w:rsidRDefault="0070307D">
      <w:pPr>
        <w:pStyle w:val="BodyText"/>
        <w:kinsoku w:val="0"/>
        <w:overflowPunct w:val="0"/>
        <w:spacing w:before="7"/>
        <w:rPr>
          <w:b/>
          <w:bCs/>
          <w:sz w:val="22"/>
          <w:szCs w:val="22"/>
        </w:rPr>
      </w:pPr>
    </w:p>
    <w:p w14:paraId="5AF45124" w14:textId="77777777" w:rsidR="00000000" w:rsidRDefault="0070307D">
      <w:pPr>
        <w:pStyle w:val="BodyText"/>
        <w:kinsoku w:val="0"/>
        <w:overflowPunct w:val="0"/>
        <w:spacing w:before="1" w:line="276" w:lineRule="auto"/>
        <w:ind w:left="260" w:right="401"/>
        <w:rPr>
          <w:i/>
          <w:iCs/>
        </w:rPr>
      </w:pPr>
      <w:r>
        <w:rPr>
          <w:i/>
          <w:iCs/>
        </w:rPr>
        <w:t>How</w:t>
      </w:r>
      <w:r>
        <w:rPr>
          <w:i/>
          <w:iCs/>
          <w:spacing w:val="-3"/>
        </w:rPr>
        <w:t xml:space="preserve"> </w:t>
      </w:r>
      <w:r>
        <w:rPr>
          <w:i/>
          <w:iCs/>
        </w:rPr>
        <w:t>did</w:t>
      </w:r>
      <w:r>
        <w:rPr>
          <w:i/>
          <w:iCs/>
          <w:spacing w:val="-3"/>
        </w:rPr>
        <w:t xml:space="preserve"> </w:t>
      </w:r>
      <w:r>
        <w:rPr>
          <w:i/>
          <w:iCs/>
        </w:rPr>
        <w:t>the</w:t>
      </w:r>
      <w:r>
        <w:rPr>
          <w:i/>
          <w:iCs/>
          <w:spacing w:val="-3"/>
        </w:rPr>
        <w:t xml:space="preserve"> </w:t>
      </w:r>
      <w:r>
        <w:rPr>
          <w:i/>
          <w:iCs/>
        </w:rPr>
        <w:t>FHT</w:t>
      </w:r>
      <w:r>
        <w:rPr>
          <w:i/>
          <w:iCs/>
          <w:spacing w:val="-3"/>
        </w:rPr>
        <w:t xml:space="preserve"> </w:t>
      </w:r>
      <w:r>
        <w:rPr>
          <w:i/>
          <w:iCs/>
        </w:rPr>
        <w:t>help</w:t>
      </w:r>
      <w:r>
        <w:rPr>
          <w:i/>
          <w:iCs/>
          <w:spacing w:val="-4"/>
        </w:rPr>
        <w:t xml:space="preserve"> </w:t>
      </w:r>
      <w:r>
        <w:rPr>
          <w:i/>
          <w:iCs/>
        </w:rPr>
        <w:t>navigate</w:t>
      </w:r>
      <w:r>
        <w:rPr>
          <w:i/>
          <w:iCs/>
          <w:spacing w:val="-2"/>
        </w:rPr>
        <w:t xml:space="preserve"> </w:t>
      </w:r>
      <w:r>
        <w:rPr>
          <w:i/>
          <w:iCs/>
        </w:rPr>
        <w:t>patients</w:t>
      </w:r>
      <w:r>
        <w:rPr>
          <w:i/>
          <w:iCs/>
          <w:spacing w:val="-3"/>
        </w:rPr>
        <w:t xml:space="preserve"> </w:t>
      </w:r>
      <w:r>
        <w:rPr>
          <w:i/>
          <w:iCs/>
        </w:rPr>
        <w:t>through</w:t>
      </w:r>
      <w:r>
        <w:rPr>
          <w:i/>
          <w:iCs/>
          <w:spacing w:val="-3"/>
        </w:rPr>
        <w:t xml:space="preserve"> </w:t>
      </w:r>
      <w:r>
        <w:rPr>
          <w:i/>
          <w:iCs/>
        </w:rPr>
        <w:t>the</w:t>
      </w:r>
      <w:r>
        <w:rPr>
          <w:i/>
          <w:iCs/>
          <w:spacing w:val="-5"/>
        </w:rPr>
        <w:t xml:space="preserve"> </w:t>
      </w:r>
      <w:r>
        <w:rPr>
          <w:i/>
          <w:iCs/>
        </w:rPr>
        <w:t>health</w:t>
      </w:r>
      <w:r>
        <w:rPr>
          <w:i/>
          <w:iCs/>
          <w:spacing w:val="-3"/>
        </w:rPr>
        <w:t xml:space="preserve"> </w:t>
      </w:r>
      <w:r>
        <w:rPr>
          <w:i/>
          <w:iCs/>
        </w:rPr>
        <w:t>care</w:t>
      </w:r>
      <w:r>
        <w:rPr>
          <w:i/>
          <w:iCs/>
          <w:spacing w:val="-6"/>
        </w:rPr>
        <w:t xml:space="preserve"> </w:t>
      </w:r>
      <w:r>
        <w:rPr>
          <w:i/>
          <w:iCs/>
        </w:rPr>
        <w:t>system?</w:t>
      </w:r>
      <w:r>
        <w:rPr>
          <w:i/>
          <w:iCs/>
          <w:spacing w:val="-3"/>
        </w:rPr>
        <w:t xml:space="preserve"> </w:t>
      </w:r>
      <w:r>
        <w:rPr>
          <w:i/>
          <w:iCs/>
        </w:rPr>
        <w:t>Please</w:t>
      </w:r>
      <w:r>
        <w:rPr>
          <w:i/>
          <w:iCs/>
          <w:spacing w:val="-3"/>
        </w:rPr>
        <w:t xml:space="preserve"> </w:t>
      </w:r>
      <w:r>
        <w:rPr>
          <w:i/>
          <w:iCs/>
        </w:rPr>
        <w:t>provide up to three examples, i.e</w:t>
      </w:r>
      <w:r>
        <w:rPr>
          <w:i/>
          <w:iCs/>
        </w:rPr>
        <w:t>. referral protocols to link patients with other appropriate providers or organizations; coordination with hospital for post-discharge primary care; Ontario Health collaboration for home care supports, other follow-up care, etc.</w:t>
      </w:r>
    </w:p>
    <w:p w14:paraId="69D9AACA" w14:textId="729BE13F" w:rsidR="00000000" w:rsidRDefault="001437B0">
      <w:pPr>
        <w:pStyle w:val="BodyText"/>
        <w:kinsoku w:val="0"/>
        <w:overflowPunct w:val="0"/>
        <w:spacing w:before="2"/>
        <w:rPr>
          <w:i/>
          <w:iCs/>
          <w:sz w:val="15"/>
          <w:szCs w:val="15"/>
        </w:rPr>
      </w:pPr>
      <w:r>
        <w:rPr>
          <w:noProof/>
        </w:rPr>
        <mc:AlternateContent>
          <mc:Choice Requires="wpg">
            <w:drawing>
              <wp:anchor distT="0" distB="0" distL="0" distR="0" simplePos="0" relativeHeight="251657728" behindDoc="0" locked="0" layoutInCell="0" allowOverlap="1" wp14:anchorId="561EEA94" wp14:editId="1FC5640C">
                <wp:simplePos x="0" y="0"/>
                <wp:positionH relativeFrom="page">
                  <wp:posOffset>914400</wp:posOffset>
                </wp:positionH>
                <wp:positionV relativeFrom="paragraph">
                  <wp:posOffset>125730</wp:posOffset>
                </wp:positionV>
                <wp:extent cx="6108065" cy="1327785"/>
                <wp:effectExtent l="0" t="0" r="0" b="0"/>
                <wp:wrapTopAndBottom/>
                <wp:docPr id="52"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8065" cy="1327785"/>
                          <a:chOff x="1440" y="198"/>
                          <a:chExt cx="9619" cy="2091"/>
                        </a:xfrm>
                      </wpg:grpSpPr>
                      <wps:wsp>
                        <wps:cNvPr id="53" name="Freeform 59"/>
                        <wps:cNvSpPr>
                          <a:spLocks/>
                        </wps:cNvSpPr>
                        <wps:spPr bwMode="auto">
                          <a:xfrm>
                            <a:off x="1440" y="198"/>
                            <a:ext cx="9619" cy="2091"/>
                          </a:xfrm>
                          <a:custGeom>
                            <a:avLst/>
                            <a:gdLst>
                              <a:gd name="T0" fmla="*/ 9 w 9619"/>
                              <a:gd name="T1" fmla="*/ 9 h 2091"/>
                              <a:gd name="T2" fmla="*/ 0 w 9619"/>
                              <a:gd name="T3" fmla="*/ 9 h 2091"/>
                              <a:gd name="T4" fmla="*/ 0 w 9619"/>
                              <a:gd name="T5" fmla="*/ 2081 h 2091"/>
                              <a:gd name="T6" fmla="*/ 9 w 9619"/>
                              <a:gd name="T7" fmla="*/ 2081 h 2091"/>
                              <a:gd name="T8" fmla="*/ 9 w 9619"/>
                              <a:gd name="T9" fmla="*/ 9 h 2091"/>
                            </a:gdLst>
                            <a:ahLst/>
                            <a:cxnLst>
                              <a:cxn ang="0">
                                <a:pos x="T0" y="T1"/>
                              </a:cxn>
                              <a:cxn ang="0">
                                <a:pos x="T2" y="T3"/>
                              </a:cxn>
                              <a:cxn ang="0">
                                <a:pos x="T4" y="T5"/>
                              </a:cxn>
                              <a:cxn ang="0">
                                <a:pos x="T6" y="T7"/>
                              </a:cxn>
                              <a:cxn ang="0">
                                <a:pos x="T8" y="T9"/>
                              </a:cxn>
                            </a:cxnLst>
                            <a:rect l="0" t="0" r="r" b="b"/>
                            <a:pathLst>
                              <a:path w="9619" h="2091">
                                <a:moveTo>
                                  <a:pt x="9" y="9"/>
                                </a:moveTo>
                                <a:lnTo>
                                  <a:pt x="0" y="9"/>
                                </a:lnTo>
                                <a:lnTo>
                                  <a:pt x="0" y="2081"/>
                                </a:lnTo>
                                <a:lnTo>
                                  <a:pt x="9" y="2081"/>
                                </a:lnTo>
                                <a:lnTo>
                                  <a:pt x="9"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60"/>
                        <wps:cNvSpPr>
                          <a:spLocks/>
                        </wps:cNvSpPr>
                        <wps:spPr bwMode="auto">
                          <a:xfrm>
                            <a:off x="1440" y="198"/>
                            <a:ext cx="9619" cy="2091"/>
                          </a:xfrm>
                          <a:custGeom>
                            <a:avLst/>
                            <a:gdLst>
                              <a:gd name="T0" fmla="*/ 9608 w 9619"/>
                              <a:gd name="T1" fmla="*/ 2081 h 2091"/>
                              <a:gd name="T2" fmla="*/ 9 w 9619"/>
                              <a:gd name="T3" fmla="*/ 2081 h 2091"/>
                              <a:gd name="T4" fmla="*/ 0 w 9619"/>
                              <a:gd name="T5" fmla="*/ 2081 h 2091"/>
                              <a:gd name="T6" fmla="*/ 0 w 9619"/>
                              <a:gd name="T7" fmla="*/ 2090 h 2091"/>
                              <a:gd name="T8" fmla="*/ 9 w 9619"/>
                              <a:gd name="T9" fmla="*/ 2090 h 2091"/>
                              <a:gd name="T10" fmla="*/ 9608 w 9619"/>
                              <a:gd name="T11" fmla="*/ 2090 h 2091"/>
                              <a:gd name="T12" fmla="*/ 9608 w 9619"/>
                              <a:gd name="T13" fmla="*/ 2081 h 2091"/>
                            </a:gdLst>
                            <a:ahLst/>
                            <a:cxnLst>
                              <a:cxn ang="0">
                                <a:pos x="T0" y="T1"/>
                              </a:cxn>
                              <a:cxn ang="0">
                                <a:pos x="T2" y="T3"/>
                              </a:cxn>
                              <a:cxn ang="0">
                                <a:pos x="T4" y="T5"/>
                              </a:cxn>
                              <a:cxn ang="0">
                                <a:pos x="T6" y="T7"/>
                              </a:cxn>
                              <a:cxn ang="0">
                                <a:pos x="T8" y="T9"/>
                              </a:cxn>
                              <a:cxn ang="0">
                                <a:pos x="T10" y="T11"/>
                              </a:cxn>
                              <a:cxn ang="0">
                                <a:pos x="T12" y="T13"/>
                              </a:cxn>
                            </a:cxnLst>
                            <a:rect l="0" t="0" r="r" b="b"/>
                            <a:pathLst>
                              <a:path w="9619" h="2091">
                                <a:moveTo>
                                  <a:pt x="9608" y="2081"/>
                                </a:moveTo>
                                <a:lnTo>
                                  <a:pt x="9" y="2081"/>
                                </a:lnTo>
                                <a:lnTo>
                                  <a:pt x="0" y="2081"/>
                                </a:lnTo>
                                <a:lnTo>
                                  <a:pt x="0" y="2090"/>
                                </a:lnTo>
                                <a:lnTo>
                                  <a:pt x="9" y="2090"/>
                                </a:lnTo>
                                <a:lnTo>
                                  <a:pt x="9608" y="2090"/>
                                </a:lnTo>
                                <a:lnTo>
                                  <a:pt x="9608" y="20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61"/>
                        <wps:cNvSpPr>
                          <a:spLocks/>
                        </wps:cNvSpPr>
                        <wps:spPr bwMode="auto">
                          <a:xfrm>
                            <a:off x="1440" y="198"/>
                            <a:ext cx="9619" cy="2091"/>
                          </a:xfrm>
                          <a:custGeom>
                            <a:avLst/>
                            <a:gdLst>
                              <a:gd name="T0" fmla="*/ 9608 w 9619"/>
                              <a:gd name="T1" fmla="*/ 0 h 2091"/>
                              <a:gd name="T2" fmla="*/ 9 w 9619"/>
                              <a:gd name="T3" fmla="*/ 0 h 2091"/>
                              <a:gd name="T4" fmla="*/ 0 w 9619"/>
                              <a:gd name="T5" fmla="*/ 0 h 2091"/>
                              <a:gd name="T6" fmla="*/ 0 w 9619"/>
                              <a:gd name="T7" fmla="*/ 9 h 2091"/>
                              <a:gd name="T8" fmla="*/ 9 w 9619"/>
                              <a:gd name="T9" fmla="*/ 9 h 2091"/>
                              <a:gd name="T10" fmla="*/ 9608 w 9619"/>
                              <a:gd name="T11" fmla="*/ 9 h 2091"/>
                              <a:gd name="T12" fmla="*/ 9608 w 9619"/>
                              <a:gd name="T13" fmla="*/ 0 h 2091"/>
                            </a:gdLst>
                            <a:ahLst/>
                            <a:cxnLst>
                              <a:cxn ang="0">
                                <a:pos x="T0" y="T1"/>
                              </a:cxn>
                              <a:cxn ang="0">
                                <a:pos x="T2" y="T3"/>
                              </a:cxn>
                              <a:cxn ang="0">
                                <a:pos x="T4" y="T5"/>
                              </a:cxn>
                              <a:cxn ang="0">
                                <a:pos x="T6" y="T7"/>
                              </a:cxn>
                              <a:cxn ang="0">
                                <a:pos x="T8" y="T9"/>
                              </a:cxn>
                              <a:cxn ang="0">
                                <a:pos x="T10" y="T11"/>
                              </a:cxn>
                              <a:cxn ang="0">
                                <a:pos x="T12" y="T13"/>
                              </a:cxn>
                            </a:cxnLst>
                            <a:rect l="0" t="0" r="r" b="b"/>
                            <a:pathLst>
                              <a:path w="9619" h="2091">
                                <a:moveTo>
                                  <a:pt x="9608" y="0"/>
                                </a:moveTo>
                                <a:lnTo>
                                  <a:pt x="9" y="0"/>
                                </a:lnTo>
                                <a:lnTo>
                                  <a:pt x="0" y="0"/>
                                </a:lnTo>
                                <a:lnTo>
                                  <a:pt x="0" y="9"/>
                                </a:lnTo>
                                <a:lnTo>
                                  <a:pt x="9" y="9"/>
                                </a:lnTo>
                                <a:lnTo>
                                  <a:pt x="9608" y="9"/>
                                </a:lnTo>
                                <a:lnTo>
                                  <a:pt x="96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62"/>
                        <wps:cNvSpPr>
                          <a:spLocks/>
                        </wps:cNvSpPr>
                        <wps:spPr bwMode="auto">
                          <a:xfrm>
                            <a:off x="1440" y="198"/>
                            <a:ext cx="9619" cy="2091"/>
                          </a:xfrm>
                          <a:custGeom>
                            <a:avLst/>
                            <a:gdLst>
                              <a:gd name="T0" fmla="*/ 9618 w 9619"/>
                              <a:gd name="T1" fmla="*/ 2081 h 2091"/>
                              <a:gd name="T2" fmla="*/ 9608 w 9619"/>
                              <a:gd name="T3" fmla="*/ 2081 h 2091"/>
                              <a:gd name="T4" fmla="*/ 9608 w 9619"/>
                              <a:gd name="T5" fmla="*/ 2090 h 2091"/>
                              <a:gd name="T6" fmla="*/ 9618 w 9619"/>
                              <a:gd name="T7" fmla="*/ 2090 h 2091"/>
                              <a:gd name="T8" fmla="*/ 9618 w 9619"/>
                              <a:gd name="T9" fmla="*/ 2081 h 2091"/>
                            </a:gdLst>
                            <a:ahLst/>
                            <a:cxnLst>
                              <a:cxn ang="0">
                                <a:pos x="T0" y="T1"/>
                              </a:cxn>
                              <a:cxn ang="0">
                                <a:pos x="T2" y="T3"/>
                              </a:cxn>
                              <a:cxn ang="0">
                                <a:pos x="T4" y="T5"/>
                              </a:cxn>
                              <a:cxn ang="0">
                                <a:pos x="T6" y="T7"/>
                              </a:cxn>
                              <a:cxn ang="0">
                                <a:pos x="T8" y="T9"/>
                              </a:cxn>
                            </a:cxnLst>
                            <a:rect l="0" t="0" r="r" b="b"/>
                            <a:pathLst>
                              <a:path w="9619" h="2091">
                                <a:moveTo>
                                  <a:pt x="9618" y="2081"/>
                                </a:moveTo>
                                <a:lnTo>
                                  <a:pt x="9608" y="2081"/>
                                </a:lnTo>
                                <a:lnTo>
                                  <a:pt x="9608" y="2090"/>
                                </a:lnTo>
                                <a:lnTo>
                                  <a:pt x="9618" y="2090"/>
                                </a:lnTo>
                                <a:lnTo>
                                  <a:pt x="9618" y="20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3"/>
                        <wps:cNvSpPr>
                          <a:spLocks/>
                        </wps:cNvSpPr>
                        <wps:spPr bwMode="auto">
                          <a:xfrm>
                            <a:off x="1440" y="198"/>
                            <a:ext cx="9619" cy="2091"/>
                          </a:xfrm>
                          <a:custGeom>
                            <a:avLst/>
                            <a:gdLst>
                              <a:gd name="T0" fmla="*/ 9618 w 9619"/>
                              <a:gd name="T1" fmla="*/ 9 h 2091"/>
                              <a:gd name="T2" fmla="*/ 9608 w 9619"/>
                              <a:gd name="T3" fmla="*/ 9 h 2091"/>
                              <a:gd name="T4" fmla="*/ 9608 w 9619"/>
                              <a:gd name="T5" fmla="*/ 2081 h 2091"/>
                              <a:gd name="T6" fmla="*/ 9618 w 9619"/>
                              <a:gd name="T7" fmla="*/ 2081 h 2091"/>
                              <a:gd name="T8" fmla="*/ 9618 w 9619"/>
                              <a:gd name="T9" fmla="*/ 9 h 2091"/>
                            </a:gdLst>
                            <a:ahLst/>
                            <a:cxnLst>
                              <a:cxn ang="0">
                                <a:pos x="T0" y="T1"/>
                              </a:cxn>
                              <a:cxn ang="0">
                                <a:pos x="T2" y="T3"/>
                              </a:cxn>
                              <a:cxn ang="0">
                                <a:pos x="T4" y="T5"/>
                              </a:cxn>
                              <a:cxn ang="0">
                                <a:pos x="T6" y="T7"/>
                              </a:cxn>
                              <a:cxn ang="0">
                                <a:pos x="T8" y="T9"/>
                              </a:cxn>
                            </a:cxnLst>
                            <a:rect l="0" t="0" r="r" b="b"/>
                            <a:pathLst>
                              <a:path w="9619" h="2091">
                                <a:moveTo>
                                  <a:pt x="9618" y="9"/>
                                </a:moveTo>
                                <a:lnTo>
                                  <a:pt x="9608" y="9"/>
                                </a:lnTo>
                                <a:lnTo>
                                  <a:pt x="9608" y="2081"/>
                                </a:lnTo>
                                <a:lnTo>
                                  <a:pt x="9618" y="2081"/>
                                </a:lnTo>
                                <a:lnTo>
                                  <a:pt x="9618"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4"/>
                        <wps:cNvSpPr>
                          <a:spLocks/>
                        </wps:cNvSpPr>
                        <wps:spPr bwMode="auto">
                          <a:xfrm>
                            <a:off x="1440" y="198"/>
                            <a:ext cx="9619" cy="2091"/>
                          </a:xfrm>
                          <a:custGeom>
                            <a:avLst/>
                            <a:gdLst>
                              <a:gd name="T0" fmla="*/ 9618 w 9619"/>
                              <a:gd name="T1" fmla="*/ 0 h 2091"/>
                              <a:gd name="T2" fmla="*/ 9608 w 9619"/>
                              <a:gd name="T3" fmla="*/ 0 h 2091"/>
                              <a:gd name="T4" fmla="*/ 9608 w 9619"/>
                              <a:gd name="T5" fmla="*/ 9 h 2091"/>
                              <a:gd name="T6" fmla="*/ 9618 w 9619"/>
                              <a:gd name="T7" fmla="*/ 9 h 2091"/>
                              <a:gd name="T8" fmla="*/ 9618 w 9619"/>
                              <a:gd name="T9" fmla="*/ 0 h 2091"/>
                            </a:gdLst>
                            <a:ahLst/>
                            <a:cxnLst>
                              <a:cxn ang="0">
                                <a:pos x="T0" y="T1"/>
                              </a:cxn>
                              <a:cxn ang="0">
                                <a:pos x="T2" y="T3"/>
                              </a:cxn>
                              <a:cxn ang="0">
                                <a:pos x="T4" y="T5"/>
                              </a:cxn>
                              <a:cxn ang="0">
                                <a:pos x="T6" y="T7"/>
                              </a:cxn>
                              <a:cxn ang="0">
                                <a:pos x="T8" y="T9"/>
                              </a:cxn>
                            </a:cxnLst>
                            <a:rect l="0" t="0" r="r" b="b"/>
                            <a:pathLst>
                              <a:path w="9619" h="2091">
                                <a:moveTo>
                                  <a:pt x="9618" y="0"/>
                                </a:moveTo>
                                <a:lnTo>
                                  <a:pt x="9608" y="0"/>
                                </a:lnTo>
                                <a:lnTo>
                                  <a:pt x="9608" y="9"/>
                                </a:lnTo>
                                <a:lnTo>
                                  <a:pt x="9618" y="9"/>
                                </a:lnTo>
                                <a:lnTo>
                                  <a:pt x="96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CF2CFC" id="Group 58" o:spid="_x0000_s1026" style="position:absolute;margin-left:1in;margin-top:9.9pt;width:480.95pt;height:104.55pt;z-index:251657728;mso-wrap-distance-left:0;mso-wrap-distance-right:0;mso-position-horizontal-relative:page" coordorigin="1440,198" coordsize="9619,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" o:allowincell="f">
                <v:shape id="Freeform 59" o:spid="_x0000_s1027" style="position:absolute;left:1440;top:198;width:9619;height:2091;visibility:visible;mso-wrap-style:square;v-text-anchor:top" coordsize="9619,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" path="m9,9l,9,,2081r9,l9,9xe" fillcolor="black" stroked="f">
                  <v:path arrowok="t" o:connecttype="custom" o:connectlocs="9,9;0,9;0,2081;9,2081;9,9" o:connectangles="0,0,0,0,0"/>
                </v:shape>
                <v:shape id="Freeform 60" o:spid="_x0000_s1028" style="position:absolute;left:1440;top:198;width:9619;height:2091;visibility:visible;mso-wrap-style:square;v-text-anchor:top" coordsize="9619,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" path="m9608,2081l9,2081r-9,l,2090r9,l9608,2090r,-9xe" fillcolor="black" stroked="f">
                  <v:path arrowok="t" o:connecttype="custom" o:connectlocs="9608,2081;9,2081;0,2081;0,2090;9,2090;9608,2090;9608,2081" o:connectangles="0,0,0,0,0,0,0"/>
                </v:shape>
                <v:shape id="Freeform 61" o:spid="_x0000_s1029" style="position:absolute;left:1440;top:198;width:9619;height:2091;visibility:visible;mso-wrap-style:square;v-text-anchor:top" coordsize="9619,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" path="m9608,l9,,,,,9r9,l9608,9r,-9xe" fillcolor="black" stroked="f">
                  <v:path arrowok="t" o:connecttype="custom" o:connectlocs="9608,0;9,0;0,0;0,9;9,9;9608,9;9608,0" o:connectangles="0,0,0,0,0,0,0"/>
                </v:shape>
                <v:shape id="Freeform 62" o:spid="_x0000_s1030" style="position:absolute;left:1440;top:198;width:9619;height:2091;visibility:visible;mso-wrap-style:square;v-text-anchor:top" coordsize="9619,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" path="m9618,2081r-10,l9608,2090r10,l9618,2081xe" fillcolor="black" stroked="f">
                  <v:path arrowok="t" o:connecttype="custom" o:connectlocs="9618,2081;9608,2081;9608,2090;9618,2090;9618,2081" o:connectangles="0,0,0,0,0"/>
                </v:shape>
                <v:shape id="Freeform 63" o:spid="_x0000_s1031" style="position:absolute;left:1440;top:198;width:9619;height:2091;visibility:visible;mso-wrap-style:square;v-text-anchor:top" coordsize="9619,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" path="m9618,9r-10,l9608,2081r10,l9618,9xe" fillcolor="black" stroked="f">
                  <v:path arrowok="t" o:connecttype="custom" o:connectlocs="9618,9;9608,9;9608,2081;9618,2081;9618,9" o:connectangles="0,0,0,0,0"/>
                </v:shape>
                <v:shape id="Freeform 64" o:spid="_x0000_s1032" style="position:absolute;left:1440;top:198;width:9619;height:2091;visibility:visible;mso-wrap-style:square;v-text-anchor:top" coordsize="9619,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" path="m9618,r-10,l9608,9r10,l9618,xe" fillcolor="black" stroked="f">
                  <v:path arrowok="t" o:connecttype="custom" o:connectlocs="9618,0;9608,0;9608,9;9618,9;9618,0" o:connectangles="0,0,0,0,0"/>
                </v:shape>
                <w10:wrap type="topAndBottom" anchorx="page"/>
              </v:group>
            </w:pict>
          </mc:Fallback>
        </mc:AlternateContent>
      </w:r>
    </w:p>
    <w:p w14:paraId="5E7A09FB" w14:textId="77777777" w:rsidR="00000000" w:rsidRDefault="0070307D">
      <w:pPr>
        <w:pStyle w:val="BodyText"/>
        <w:kinsoku w:val="0"/>
        <w:overflowPunct w:val="0"/>
        <w:spacing w:before="2"/>
        <w:rPr>
          <w:i/>
          <w:iCs/>
          <w:sz w:val="15"/>
          <w:szCs w:val="15"/>
        </w:rPr>
        <w:sectPr w:rsidR="00000000">
          <w:pgSz w:w="12240" w:h="15840"/>
          <w:pgMar w:top="1340" w:right="1040" w:bottom="1540" w:left="1180" w:header="716" w:footer="1319" w:gutter="0"/>
          <w:pgBorders w:offsetFrom="page">
            <w:top w:val="single" w:sz="4" w:space="24" w:color="000000"/>
            <w:left w:val="single" w:sz="4" w:space="24" w:color="000000"/>
            <w:bottom w:val="single" w:sz="4" w:space="23" w:color="000000"/>
            <w:right w:val="single" w:sz="4" w:space="23" w:color="000000"/>
          </w:pgBorders>
          <w:cols w:space="720"/>
          <w:noEndnote/>
        </w:sectPr>
      </w:pPr>
    </w:p>
    <w:p w14:paraId="0ADDD307" w14:textId="77777777" w:rsidR="00000000" w:rsidRDefault="0070307D">
      <w:pPr>
        <w:pStyle w:val="Heading4"/>
        <w:numPr>
          <w:ilvl w:val="1"/>
          <w:numId w:val="10"/>
        </w:numPr>
        <w:tabs>
          <w:tab w:val="left" w:pos="1701"/>
        </w:tabs>
        <w:kinsoku w:val="0"/>
        <w:overflowPunct w:val="0"/>
        <w:spacing w:before="82"/>
        <w:ind w:hanging="1441"/>
        <w:rPr>
          <w:color w:val="000000"/>
          <w:spacing w:val="-2"/>
        </w:rPr>
      </w:pPr>
      <w:r>
        <w:lastRenderedPageBreak/>
        <w:t>Digital</w:t>
      </w:r>
      <w:r>
        <w:rPr>
          <w:spacing w:val="-2"/>
        </w:rPr>
        <w:t xml:space="preserve"> </w:t>
      </w:r>
      <w:r>
        <w:t>Health</w:t>
      </w:r>
      <w:r>
        <w:rPr>
          <w:spacing w:val="-2"/>
        </w:rPr>
        <w:t xml:space="preserve"> Resources</w:t>
      </w:r>
    </w:p>
    <w:p w14:paraId="7AF57C25" w14:textId="77777777" w:rsidR="00000000" w:rsidRDefault="0070307D">
      <w:pPr>
        <w:pStyle w:val="BodyText"/>
        <w:kinsoku w:val="0"/>
        <w:overflowPunct w:val="0"/>
        <w:spacing w:before="1"/>
        <w:rPr>
          <w:b/>
          <w:bCs/>
          <w:sz w:val="21"/>
          <w:szCs w:val="21"/>
        </w:rPr>
      </w:pPr>
    </w:p>
    <w:p w14:paraId="36A89805" w14:textId="77777777" w:rsidR="00000000" w:rsidRDefault="0070307D">
      <w:pPr>
        <w:pStyle w:val="BodyText"/>
        <w:kinsoku w:val="0"/>
        <w:overflowPunct w:val="0"/>
        <w:ind w:left="260"/>
        <w:rPr>
          <w:b/>
          <w:bCs/>
          <w:spacing w:val="-2"/>
          <w:sz w:val="22"/>
          <w:szCs w:val="22"/>
        </w:rPr>
      </w:pPr>
      <w:r>
        <w:rPr>
          <w:b/>
          <w:bCs/>
          <w:sz w:val="22"/>
          <w:szCs w:val="22"/>
        </w:rPr>
        <w:t>Clinical</w:t>
      </w:r>
      <w:r>
        <w:rPr>
          <w:b/>
          <w:bCs/>
          <w:spacing w:val="-12"/>
          <w:sz w:val="22"/>
          <w:szCs w:val="22"/>
        </w:rPr>
        <w:t xml:space="preserve"> </w:t>
      </w:r>
      <w:r>
        <w:rPr>
          <w:b/>
          <w:bCs/>
          <w:sz w:val="22"/>
          <w:szCs w:val="22"/>
        </w:rPr>
        <w:t>Management</w:t>
      </w:r>
      <w:r>
        <w:rPr>
          <w:b/>
          <w:bCs/>
          <w:spacing w:val="-12"/>
          <w:sz w:val="22"/>
          <w:szCs w:val="22"/>
        </w:rPr>
        <w:t xml:space="preserve"> </w:t>
      </w:r>
      <w:r>
        <w:rPr>
          <w:b/>
          <w:bCs/>
          <w:sz w:val="22"/>
          <w:szCs w:val="22"/>
        </w:rPr>
        <w:t>System/Electronic</w:t>
      </w:r>
      <w:r>
        <w:rPr>
          <w:b/>
          <w:bCs/>
          <w:spacing w:val="-12"/>
          <w:sz w:val="22"/>
          <w:szCs w:val="22"/>
        </w:rPr>
        <w:t xml:space="preserve"> </w:t>
      </w:r>
      <w:r>
        <w:rPr>
          <w:b/>
          <w:bCs/>
          <w:sz w:val="22"/>
          <w:szCs w:val="22"/>
        </w:rPr>
        <w:t>Medical</w:t>
      </w:r>
      <w:r>
        <w:rPr>
          <w:b/>
          <w:bCs/>
          <w:spacing w:val="-10"/>
          <w:sz w:val="22"/>
          <w:szCs w:val="22"/>
        </w:rPr>
        <w:t xml:space="preserve"> </w:t>
      </w:r>
      <w:r>
        <w:rPr>
          <w:b/>
          <w:bCs/>
          <w:spacing w:val="-2"/>
          <w:sz w:val="22"/>
          <w:szCs w:val="22"/>
        </w:rPr>
        <w:t>Records</w:t>
      </w:r>
    </w:p>
    <w:p w14:paraId="7CDCC5F7" w14:textId="77777777" w:rsidR="00000000" w:rsidRDefault="0070307D">
      <w:pPr>
        <w:pStyle w:val="BodyText"/>
        <w:kinsoku w:val="0"/>
        <w:overflowPunct w:val="0"/>
        <w:spacing w:before="9"/>
        <w:rPr>
          <w:b/>
          <w:bCs/>
          <w:sz w:val="30"/>
          <w:szCs w:val="30"/>
        </w:rPr>
      </w:pPr>
    </w:p>
    <w:p w14:paraId="3CA37FE1" w14:textId="77777777" w:rsidR="00000000" w:rsidRDefault="0070307D">
      <w:pPr>
        <w:pStyle w:val="BodyText"/>
        <w:kinsoku w:val="0"/>
        <w:overflowPunct w:val="0"/>
        <w:ind w:left="260"/>
        <w:rPr>
          <w:i/>
          <w:iCs/>
          <w:spacing w:val="-5"/>
        </w:rPr>
      </w:pPr>
      <w:r>
        <w:rPr>
          <w:i/>
          <w:iCs/>
        </w:rPr>
        <w:t>Please</w:t>
      </w:r>
      <w:r>
        <w:rPr>
          <w:i/>
          <w:iCs/>
          <w:spacing w:val="-4"/>
        </w:rPr>
        <w:t xml:space="preserve"> </w:t>
      </w:r>
      <w:r>
        <w:rPr>
          <w:i/>
          <w:iCs/>
        </w:rPr>
        <w:t>provide</w:t>
      </w:r>
      <w:r>
        <w:rPr>
          <w:i/>
          <w:iCs/>
          <w:spacing w:val="-3"/>
        </w:rPr>
        <w:t xml:space="preserve"> </w:t>
      </w:r>
      <w:r>
        <w:rPr>
          <w:i/>
          <w:iCs/>
        </w:rPr>
        <w:t>information</w:t>
      </w:r>
      <w:r>
        <w:rPr>
          <w:i/>
          <w:iCs/>
          <w:spacing w:val="-2"/>
        </w:rPr>
        <w:t xml:space="preserve"> </w:t>
      </w:r>
      <w:r>
        <w:rPr>
          <w:i/>
          <w:iCs/>
        </w:rPr>
        <w:t>on</w:t>
      </w:r>
      <w:r>
        <w:rPr>
          <w:i/>
          <w:iCs/>
          <w:spacing w:val="-1"/>
        </w:rPr>
        <w:t xml:space="preserve"> </w:t>
      </w:r>
      <w:r>
        <w:rPr>
          <w:i/>
          <w:iCs/>
        </w:rPr>
        <w:t>your</w:t>
      </w:r>
      <w:r>
        <w:rPr>
          <w:i/>
          <w:iCs/>
          <w:spacing w:val="-1"/>
        </w:rPr>
        <w:t xml:space="preserve"> </w:t>
      </w:r>
      <w:r>
        <w:rPr>
          <w:i/>
          <w:iCs/>
          <w:spacing w:val="-5"/>
        </w:rPr>
        <w:t>EMR</w:t>
      </w:r>
    </w:p>
    <w:p w14:paraId="676DAAFC" w14:textId="77777777" w:rsidR="00000000" w:rsidRDefault="0070307D">
      <w:pPr>
        <w:pStyle w:val="BodyText"/>
        <w:kinsoku w:val="0"/>
        <w:overflowPunct w:val="0"/>
        <w:rPr>
          <w:i/>
          <w:iCs/>
          <w:sz w:val="20"/>
          <w:szCs w:val="20"/>
        </w:rPr>
      </w:pPr>
    </w:p>
    <w:p w14:paraId="754573FD" w14:textId="77777777" w:rsidR="00000000" w:rsidRDefault="0070307D">
      <w:pPr>
        <w:pStyle w:val="BodyText"/>
        <w:kinsoku w:val="0"/>
        <w:overflowPunct w:val="0"/>
        <w:spacing w:before="3" w:after="1"/>
        <w:rPr>
          <w:i/>
          <w:iCs/>
          <w:sz w:val="11"/>
          <w:szCs w:val="11"/>
        </w:rPr>
      </w:pPr>
    </w:p>
    <w:tbl>
      <w:tblPr>
        <w:tblW w:w="0" w:type="auto"/>
        <w:tblInd w:w="270" w:type="dxa"/>
        <w:tblLayout w:type="fixed"/>
        <w:tblCellMar>
          <w:left w:w="0" w:type="dxa"/>
          <w:right w:w="0" w:type="dxa"/>
        </w:tblCellMar>
        <w:tblLook w:val="0000" w:firstRow="0" w:lastRow="0" w:firstColumn="0" w:lastColumn="0" w:noHBand="0" w:noVBand="0"/>
      </w:tblPr>
      <w:tblGrid>
        <w:gridCol w:w="2335"/>
        <w:gridCol w:w="3579"/>
        <w:gridCol w:w="3437"/>
      </w:tblGrid>
      <w:tr w:rsidR="00000000" w14:paraId="3039489D" w14:textId="77777777">
        <w:tblPrEx>
          <w:tblCellMar>
            <w:top w:w="0" w:type="dxa"/>
            <w:left w:w="0" w:type="dxa"/>
            <w:bottom w:w="0" w:type="dxa"/>
            <w:right w:w="0" w:type="dxa"/>
          </w:tblCellMar>
        </w:tblPrEx>
        <w:trPr>
          <w:trHeight w:val="275"/>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D9D9D9"/>
          </w:tcPr>
          <w:p w14:paraId="047FA713" w14:textId="77777777" w:rsidR="00000000" w:rsidRDefault="0070307D">
            <w:pPr>
              <w:pStyle w:val="TableParagraph"/>
              <w:kinsoku w:val="0"/>
              <w:overflowPunct w:val="0"/>
              <w:spacing w:line="255" w:lineRule="exact"/>
              <w:rPr>
                <w:spacing w:val="-4"/>
              </w:rPr>
            </w:pPr>
            <w:r>
              <w:t>Which</w:t>
            </w:r>
            <w:r>
              <w:rPr>
                <w:spacing w:val="-5"/>
              </w:rPr>
              <w:t xml:space="preserve"> </w:t>
            </w:r>
            <w:r>
              <w:t>EMR</w:t>
            </w:r>
            <w:r>
              <w:rPr>
                <w:spacing w:val="-3"/>
              </w:rPr>
              <w:t xml:space="preserve"> </w:t>
            </w:r>
            <w:r>
              <w:t>vendor/version</w:t>
            </w:r>
            <w:r>
              <w:rPr>
                <w:spacing w:val="-2"/>
              </w:rPr>
              <w:t xml:space="preserve"> </w:t>
            </w:r>
            <w:r>
              <w:t>is</w:t>
            </w:r>
            <w:r>
              <w:rPr>
                <w:spacing w:val="-4"/>
              </w:rPr>
              <w:t xml:space="preserve"> </w:t>
            </w:r>
            <w:r>
              <w:t>being</w:t>
            </w:r>
            <w:r>
              <w:rPr>
                <w:spacing w:val="-2"/>
              </w:rPr>
              <w:t xml:space="preserve"> </w:t>
            </w:r>
            <w:r>
              <w:rPr>
                <w:spacing w:val="-4"/>
              </w:rPr>
              <w:t>used?</w:t>
            </w:r>
          </w:p>
        </w:tc>
      </w:tr>
      <w:tr w:rsidR="00000000" w14:paraId="3A45C7E3" w14:textId="77777777">
        <w:tblPrEx>
          <w:tblCellMar>
            <w:top w:w="0" w:type="dxa"/>
            <w:left w:w="0" w:type="dxa"/>
            <w:bottom w:w="0" w:type="dxa"/>
            <w:right w:w="0" w:type="dxa"/>
          </w:tblCellMar>
        </w:tblPrEx>
        <w:trPr>
          <w:trHeight w:val="1103"/>
        </w:trPr>
        <w:tc>
          <w:tcPr>
            <w:tcW w:w="9351" w:type="dxa"/>
            <w:gridSpan w:val="3"/>
            <w:tcBorders>
              <w:top w:val="single" w:sz="4" w:space="0" w:color="000000"/>
              <w:left w:val="single" w:sz="4" w:space="0" w:color="000000"/>
              <w:bottom w:val="single" w:sz="4" w:space="0" w:color="000000"/>
              <w:right w:val="single" w:sz="4" w:space="0" w:color="000000"/>
            </w:tcBorders>
          </w:tcPr>
          <w:p w14:paraId="20A3782B" w14:textId="77777777" w:rsidR="00000000" w:rsidRDefault="0070307D">
            <w:pPr>
              <w:pStyle w:val="TableParagraph"/>
              <w:kinsoku w:val="0"/>
              <w:overflowPunct w:val="0"/>
              <w:ind w:left="0"/>
              <w:rPr>
                <w:rFonts w:ascii="Times New Roman" w:hAnsi="Times New Roman" w:cs="Times New Roman"/>
                <w:sz w:val="22"/>
                <w:szCs w:val="22"/>
              </w:rPr>
            </w:pPr>
          </w:p>
        </w:tc>
      </w:tr>
      <w:tr w:rsidR="00000000" w14:paraId="39E8866B" w14:textId="77777777">
        <w:tblPrEx>
          <w:tblCellMar>
            <w:top w:w="0" w:type="dxa"/>
            <w:left w:w="0" w:type="dxa"/>
            <w:bottom w:w="0" w:type="dxa"/>
            <w:right w:w="0" w:type="dxa"/>
          </w:tblCellMar>
        </w:tblPrEx>
        <w:trPr>
          <w:trHeight w:val="1656"/>
        </w:trPr>
        <w:tc>
          <w:tcPr>
            <w:tcW w:w="2335" w:type="dxa"/>
            <w:tcBorders>
              <w:top w:val="single" w:sz="4" w:space="0" w:color="000000"/>
              <w:left w:val="single" w:sz="4" w:space="0" w:color="000000"/>
              <w:bottom w:val="single" w:sz="4" w:space="0" w:color="000000"/>
              <w:right w:val="single" w:sz="4" w:space="0" w:color="000000"/>
            </w:tcBorders>
            <w:shd w:val="clear" w:color="auto" w:fill="D9D9D9"/>
          </w:tcPr>
          <w:p w14:paraId="22122722" w14:textId="77777777" w:rsidR="00000000" w:rsidRDefault="0070307D">
            <w:pPr>
              <w:pStyle w:val="TableParagraph"/>
              <w:kinsoku w:val="0"/>
              <w:overflowPunct w:val="0"/>
              <w:ind w:left="0"/>
              <w:rPr>
                <w:rFonts w:ascii="Times New Roman" w:hAnsi="Times New Roman" w:cs="Times New Roman"/>
                <w:sz w:val="22"/>
                <w:szCs w:val="22"/>
              </w:rPr>
            </w:pPr>
          </w:p>
        </w:tc>
        <w:tc>
          <w:tcPr>
            <w:tcW w:w="3579" w:type="dxa"/>
            <w:tcBorders>
              <w:top w:val="single" w:sz="4" w:space="0" w:color="000000"/>
              <w:left w:val="single" w:sz="4" w:space="0" w:color="000000"/>
              <w:bottom w:val="single" w:sz="4" w:space="0" w:color="000000"/>
              <w:right w:val="single" w:sz="4" w:space="0" w:color="000000"/>
            </w:tcBorders>
            <w:shd w:val="clear" w:color="auto" w:fill="D9D9D9"/>
          </w:tcPr>
          <w:p w14:paraId="2D740AC2" w14:textId="77777777" w:rsidR="00000000" w:rsidRDefault="0070307D">
            <w:pPr>
              <w:pStyle w:val="TableParagraph"/>
              <w:kinsoku w:val="0"/>
              <w:overflowPunct w:val="0"/>
              <w:rPr>
                <w:spacing w:val="-2"/>
              </w:rPr>
            </w:pPr>
            <w:r>
              <w:t>Level</w:t>
            </w:r>
            <w:r>
              <w:rPr>
                <w:spacing w:val="-4"/>
              </w:rPr>
              <w:t xml:space="preserve"> </w:t>
            </w:r>
            <w:r>
              <w:t>of</w:t>
            </w:r>
            <w:r>
              <w:rPr>
                <w:spacing w:val="-1"/>
              </w:rPr>
              <w:t xml:space="preserve"> </w:t>
            </w:r>
            <w:r>
              <w:rPr>
                <w:spacing w:val="-2"/>
              </w:rPr>
              <w:t>integration</w:t>
            </w:r>
          </w:p>
          <w:p w14:paraId="57CD9249" w14:textId="77777777" w:rsidR="00000000" w:rsidRDefault="0070307D">
            <w:pPr>
              <w:pStyle w:val="TableParagraph"/>
              <w:kinsoku w:val="0"/>
              <w:overflowPunct w:val="0"/>
              <w:ind w:left="0"/>
              <w:rPr>
                <w:i/>
                <w:iCs/>
              </w:rPr>
            </w:pPr>
          </w:p>
          <w:p w14:paraId="0471E43F" w14:textId="77777777" w:rsidR="00000000" w:rsidRDefault="0070307D">
            <w:pPr>
              <w:pStyle w:val="TableParagraph"/>
              <w:numPr>
                <w:ilvl w:val="0"/>
                <w:numId w:val="9"/>
              </w:numPr>
              <w:tabs>
                <w:tab w:val="left" w:pos="389"/>
              </w:tabs>
              <w:kinsoku w:val="0"/>
              <w:overflowPunct w:val="0"/>
              <w:spacing w:before="1"/>
              <w:ind w:hanging="282"/>
              <w:rPr>
                <w:spacing w:val="-4"/>
              </w:rPr>
            </w:pPr>
            <w:r>
              <w:rPr>
                <w:spacing w:val="-4"/>
              </w:rPr>
              <w:t>None</w:t>
            </w:r>
          </w:p>
          <w:p w14:paraId="204E03AE" w14:textId="77777777" w:rsidR="00000000" w:rsidRDefault="0070307D">
            <w:pPr>
              <w:pStyle w:val="TableParagraph"/>
              <w:numPr>
                <w:ilvl w:val="0"/>
                <w:numId w:val="9"/>
              </w:numPr>
              <w:tabs>
                <w:tab w:val="left" w:pos="389"/>
              </w:tabs>
              <w:kinsoku w:val="0"/>
              <w:overflowPunct w:val="0"/>
              <w:ind w:hanging="282"/>
              <w:rPr>
                <w:spacing w:val="-4"/>
              </w:rPr>
            </w:pPr>
            <w:r>
              <w:rPr>
                <w:w w:val="95"/>
              </w:rPr>
              <w:t>Read-</w:t>
            </w:r>
            <w:r>
              <w:rPr>
                <w:spacing w:val="-4"/>
              </w:rPr>
              <w:t>only</w:t>
            </w:r>
          </w:p>
          <w:p w14:paraId="6BEFE5ED" w14:textId="77777777" w:rsidR="00000000" w:rsidRDefault="0070307D">
            <w:pPr>
              <w:pStyle w:val="TableParagraph"/>
              <w:numPr>
                <w:ilvl w:val="0"/>
                <w:numId w:val="9"/>
              </w:numPr>
              <w:tabs>
                <w:tab w:val="left" w:pos="389"/>
              </w:tabs>
              <w:kinsoku w:val="0"/>
              <w:overflowPunct w:val="0"/>
              <w:ind w:hanging="282"/>
              <w:rPr>
                <w:spacing w:val="-2"/>
              </w:rPr>
            </w:pPr>
            <w:r>
              <w:t xml:space="preserve">Full </w:t>
            </w:r>
            <w:r>
              <w:rPr>
                <w:spacing w:val="-2"/>
              </w:rPr>
              <w:t>integration</w:t>
            </w:r>
          </w:p>
        </w:tc>
        <w:tc>
          <w:tcPr>
            <w:tcW w:w="3437" w:type="dxa"/>
            <w:tcBorders>
              <w:top w:val="single" w:sz="4" w:space="0" w:color="000000"/>
              <w:left w:val="single" w:sz="4" w:space="0" w:color="000000"/>
              <w:bottom w:val="single" w:sz="4" w:space="0" w:color="000000"/>
              <w:right w:val="single" w:sz="4" w:space="0" w:color="000000"/>
            </w:tcBorders>
            <w:shd w:val="clear" w:color="auto" w:fill="D9D9D9"/>
          </w:tcPr>
          <w:p w14:paraId="6D54AC62" w14:textId="77777777" w:rsidR="00000000" w:rsidRDefault="0070307D">
            <w:pPr>
              <w:pStyle w:val="TableParagraph"/>
              <w:kinsoku w:val="0"/>
              <w:overflowPunct w:val="0"/>
              <w:ind w:left="108" w:right="57"/>
            </w:pPr>
            <w:r>
              <w:t>If no EMR integration, are other data-sharing arrangements</w:t>
            </w:r>
            <w:r>
              <w:rPr>
                <w:spacing w:val="-12"/>
              </w:rPr>
              <w:t xml:space="preserve"> </w:t>
            </w:r>
            <w:r>
              <w:t>in</w:t>
            </w:r>
            <w:r>
              <w:rPr>
                <w:spacing w:val="-14"/>
              </w:rPr>
              <w:t xml:space="preserve"> </w:t>
            </w:r>
            <w:r>
              <w:t>place</w:t>
            </w:r>
            <w:r>
              <w:rPr>
                <w:spacing w:val="-14"/>
              </w:rPr>
              <w:t xml:space="preserve"> </w:t>
            </w:r>
            <w:r>
              <w:t>(e.g., case conferencing)?</w:t>
            </w:r>
          </w:p>
          <w:p w14:paraId="64660C08" w14:textId="77777777" w:rsidR="00000000" w:rsidRDefault="0070307D">
            <w:pPr>
              <w:pStyle w:val="TableParagraph"/>
              <w:kinsoku w:val="0"/>
              <w:overflowPunct w:val="0"/>
              <w:spacing w:line="270" w:lineRule="atLeast"/>
              <w:ind w:left="108" w:right="57"/>
              <w:rPr>
                <w:spacing w:val="-2"/>
              </w:rPr>
            </w:pPr>
            <w:r>
              <w:t>Please</w:t>
            </w:r>
            <w:r>
              <w:rPr>
                <w:spacing w:val="-13"/>
              </w:rPr>
              <w:t xml:space="preserve"> </w:t>
            </w:r>
            <w:r>
              <w:t>provide</w:t>
            </w:r>
            <w:r>
              <w:rPr>
                <w:spacing w:val="-13"/>
              </w:rPr>
              <w:t xml:space="preserve"> </w:t>
            </w:r>
            <w:r>
              <w:t>any</w:t>
            </w:r>
            <w:r>
              <w:rPr>
                <w:spacing w:val="-14"/>
              </w:rPr>
              <w:t xml:space="preserve"> </w:t>
            </w:r>
            <w:r>
              <w:t xml:space="preserve">other </w:t>
            </w:r>
            <w:r>
              <w:rPr>
                <w:spacing w:val="-2"/>
              </w:rPr>
              <w:t>comments</w:t>
            </w:r>
          </w:p>
        </w:tc>
      </w:tr>
      <w:tr w:rsidR="00000000" w14:paraId="0963D1C2" w14:textId="77777777">
        <w:tblPrEx>
          <w:tblCellMar>
            <w:top w:w="0" w:type="dxa"/>
            <w:left w:w="0" w:type="dxa"/>
            <w:bottom w:w="0" w:type="dxa"/>
            <w:right w:w="0" w:type="dxa"/>
          </w:tblCellMar>
        </w:tblPrEx>
        <w:trPr>
          <w:trHeight w:val="700"/>
        </w:trPr>
        <w:tc>
          <w:tcPr>
            <w:tcW w:w="2335" w:type="dxa"/>
            <w:tcBorders>
              <w:top w:val="single" w:sz="4" w:space="0" w:color="000000"/>
              <w:left w:val="single" w:sz="4" w:space="0" w:color="000000"/>
              <w:bottom w:val="single" w:sz="4" w:space="0" w:color="000000"/>
              <w:right w:val="single" w:sz="4" w:space="0" w:color="000000"/>
            </w:tcBorders>
            <w:shd w:val="clear" w:color="auto" w:fill="D9D9D9"/>
          </w:tcPr>
          <w:p w14:paraId="287985D9" w14:textId="77777777" w:rsidR="00000000" w:rsidRDefault="0070307D">
            <w:pPr>
              <w:pStyle w:val="TableParagraph"/>
              <w:kinsoku w:val="0"/>
              <w:overflowPunct w:val="0"/>
              <w:rPr>
                <w:spacing w:val="-4"/>
              </w:rPr>
            </w:pPr>
            <w:r>
              <w:t>OH – Home and Community</w:t>
            </w:r>
            <w:r>
              <w:rPr>
                <w:spacing w:val="-6"/>
              </w:rPr>
              <w:t xml:space="preserve"> </w:t>
            </w:r>
            <w:r>
              <w:rPr>
                <w:spacing w:val="-4"/>
              </w:rPr>
              <w:t>Care</w:t>
            </w:r>
          </w:p>
        </w:tc>
        <w:tc>
          <w:tcPr>
            <w:tcW w:w="3579" w:type="dxa"/>
            <w:tcBorders>
              <w:top w:val="single" w:sz="4" w:space="0" w:color="000000"/>
              <w:left w:val="single" w:sz="4" w:space="0" w:color="000000"/>
              <w:bottom w:val="single" w:sz="4" w:space="0" w:color="000000"/>
              <w:right w:val="single" w:sz="4" w:space="0" w:color="000000"/>
            </w:tcBorders>
          </w:tcPr>
          <w:p w14:paraId="59109A8A" w14:textId="77777777" w:rsidR="00000000" w:rsidRDefault="0070307D">
            <w:pPr>
              <w:pStyle w:val="TableParagraph"/>
              <w:kinsoku w:val="0"/>
              <w:overflowPunct w:val="0"/>
              <w:spacing w:line="268" w:lineRule="exact"/>
              <w:rPr>
                <w:rFonts w:ascii="Calibri" w:hAnsi="Calibri" w:cs="Calibri"/>
                <w:color w:val="808080"/>
                <w:spacing w:val="-2"/>
                <w:sz w:val="22"/>
                <w:szCs w:val="22"/>
              </w:rPr>
            </w:pPr>
            <w:r>
              <w:rPr>
                <w:rFonts w:ascii="Calibri" w:hAnsi="Calibri" w:cs="Calibri"/>
                <w:color w:val="808080"/>
                <w:sz w:val="22"/>
                <w:szCs w:val="22"/>
              </w:rPr>
              <w:t>Choose</w:t>
            </w:r>
            <w:r>
              <w:rPr>
                <w:rFonts w:ascii="Calibri" w:hAnsi="Calibri" w:cs="Calibri"/>
                <w:color w:val="808080"/>
                <w:spacing w:val="-1"/>
                <w:sz w:val="22"/>
                <w:szCs w:val="22"/>
              </w:rPr>
              <w:t xml:space="preserve"> </w:t>
            </w:r>
            <w:r>
              <w:rPr>
                <w:rFonts w:ascii="Calibri" w:hAnsi="Calibri" w:cs="Calibri"/>
                <w:color w:val="808080"/>
                <w:sz w:val="22"/>
                <w:szCs w:val="22"/>
              </w:rPr>
              <w:t>an</w:t>
            </w:r>
            <w:r>
              <w:rPr>
                <w:rFonts w:ascii="Calibri" w:hAnsi="Calibri" w:cs="Calibri"/>
                <w:color w:val="808080"/>
                <w:spacing w:val="-2"/>
                <w:sz w:val="22"/>
                <w:szCs w:val="22"/>
              </w:rPr>
              <w:t xml:space="preserve"> item.</w:t>
            </w:r>
          </w:p>
        </w:tc>
        <w:tc>
          <w:tcPr>
            <w:tcW w:w="3437" w:type="dxa"/>
            <w:tcBorders>
              <w:top w:val="single" w:sz="4" w:space="0" w:color="000000"/>
              <w:left w:val="single" w:sz="4" w:space="0" w:color="000000"/>
              <w:bottom w:val="single" w:sz="4" w:space="0" w:color="000000"/>
              <w:right w:val="single" w:sz="4" w:space="0" w:color="000000"/>
            </w:tcBorders>
          </w:tcPr>
          <w:p w14:paraId="6D058FA0" w14:textId="77777777" w:rsidR="00000000" w:rsidRDefault="0070307D">
            <w:pPr>
              <w:pStyle w:val="TableParagraph"/>
              <w:kinsoku w:val="0"/>
              <w:overflowPunct w:val="0"/>
              <w:ind w:left="0"/>
              <w:rPr>
                <w:rFonts w:ascii="Times New Roman" w:hAnsi="Times New Roman" w:cs="Times New Roman"/>
                <w:sz w:val="22"/>
                <w:szCs w:val="22"/>
              </w:rPr>
            </w:pPr>
          </w:p>
        </w:tc>
      </w:tr>
      <w:tr w:rsidR="00000000" w14:paraId="2FFC94B1" w14:textId="77777777">
        <w:tblPrEx>
          <w:tblCellMar>
            <w:top w:w="0" w:type="dxa"/>
            <w:left w:w="0" w:type="dxa"/>
            <w:bottom w:w="0" w:type="dxa"/>
            <w:right w:w="0" w:type="dxa"/>
          </w:tblCellMar>
        </w:tblPrEx>
        <w:trPr>
          <w:trHeight w:val="551"/>
        </w:trPr>
        <w:tc>
          <w:tcPr>
            <w:tcW w:w="2335" w:type="dxa"/>
            <w:tcBorders>
              <w:top w:val="single" w:sz="4" w:space="0" w:color="000000"/>
              <w:left w:val="single" w:sz="4" w:space="0" w:color="000000"/>
              <w:bottom w:val="single" w:sz="4" w:space="0" w:color="000000"/>
              <w:right w:val="single" w:sz="4" w:space="0" w:color="000000"/>
            </w:tcBorders>
            <w:shd w:val="clear" w:color="auto" w:fill="D9D9D9"/>
          </w:tcPr>
          <w:p w14:paraId="5572B0DA" w14:textId="77777777" w:rsidR="00000000" w:rsidRDefault="0070307D">
            <w:pPr>
              <w:pStyle w:val="TableParagraph"/>
              <w:kinsoku w:val="0"/>
              <w:overflowPunct w:val="0"/>
              <w:spacing w:line="270" w:lineRule="atLeast"/>
              <w:rPr>
                <w:spacing w:val="-2"/>
              </w:rPr>
            </w:pPr>
            <w:r>
              <w:rPr>
                <w:spacing w:val="-2"/>
              </w:rPr>
              <w:t>Emergency Department</w:t>
            </w:r>
          </w:p>
        </w:tc>
        <w:tc>
          <w:tcPr>
            <w:tcW w:w="3579" w:type="dxa"/>
            <w:tcBorders>
              <w:top w:val="single" w:sz="4" w:space="0" w:color="000000"/>
              <w:left w:val="single" w:sz="4" w:space="0" w:color="000000"/>
              <w:bottom w:val="single" w:sz="4" w:space="0" w:color="000000"/>
              <w:right w:val="single" w:sz="4" w:space="0" w:color="000000"/>
            </w:tcBorders>
          </w:tcPr>
          <w:p w14:paraId="2BF78FEF" w14:textId="77777777" w:rsidR="00000000" w:rsidRDefault="0070307D">
            <w:pPr>
              <w:pStyle w:val="TableParagraph"/>
              <w:kinsoku w:val="0"/>
              <w:overflowPunct w:val="0"/>
              <w:spacing w:line="268" w:lineRule="exact"/>
              <w:rPr>
                <w:rFonts w:ascii="Calibri" w:hAnsi="Calibri" w:cs="Calibri"/>
                <w:color w:val="808080"/>
                <w:spacing w:val="-2"/>
                <w:sz w:val="22"/>
                <w:szCs w:val="22"/>
              </w:rPr>
            </w:pPr>
            <w:r>
              <w:rPr>
                <w:rFonts w:ascii="Calibri" w:hAnsi="Calibri" w:cs="Calibri"/>
                <w:color w:val="808080"/>
                <w:sz w:val="22"/>
                <w:szCs w:val="22"/>
              </w:rPr>
              <w:t>Choose</w:t>
            </w:r>
            <w:r>
              <w:rPr>
                <w:rFonts w:ascii="Calibri" w:hAnsi="Calibri" w:cs="Calibri"/>
                <w:color w:val="808080"/>
                <w:spacing w:val="-1"/>
                <w:sz w:val="22"/>
                <w:szCs w:val="22"/>
              </w:rPr>
              <w:t xml:space="preserve"> </w:t>
            </w:r>
            <w:r>
              <w:rPr>
                <w:rFonts w:ascii="Calibri" w:hAnsi="Calibri" w:cs="Calibri"/>
                <w:color w:val="808080"/>
                <w:sz w:val="22"/>
                <w:szCs w:val="22"/>
              </w:rPr>
              <w:t>an</w:t>
            </w:r>
            <w:r>
              <w:rPr>
                <w:rFonts w:ascii="Calibri" w:hAnsi="Calibri" w:cs="Calibri"/>
                <w:color w:val="808080"/>
                <w:spacing w:val="-2"/>
                <w:sz w:val="22"/>
                <w:szCs w:val="22"/>
              </w:rPr>
              <w:t xml:space="preserve"> item.</w:t>
            </w:r>
          </w:p>
        </w:tc>
        <w:tc>
          <w:tcPr>
            <w:tcW w:w="3437" w:type="dxa"/>
            <w:tcBorders>
              <w:top w:val="single" w:sz="4" w:space="0" w:color="000000"/>
              <w:left w:val="single" w:sz="4" w:space="0" w:color="000000"/>
              <w:bottom w:val="single" w:sz="4" w:space="0" w:color="000000"/>
              <w:right w:val="single" w:sz="4" w:space="0" w:color="000000"/>
            </w:tcBorders>
          </w:tcPr>
          <w:p w14:paraId="53599D83" w14:textId="77777777" w:rsidR="00000000" w:rsidRDefault="0070307D">
            <w:pPr>
              <w:pStyle w:val="TableParagraph"/>
              <w:kinsoku w:val="0"/>
              <w:overflowPunct w:val="0"/>
              <w:ind w:left="0"/>
              <w:rPr>
                <w:rFonts w:ascii="Times New Roman" w:hAnsi="Times New Roman" w:cs="Times New Roman"/>
                <w:sz w:val="22"/>
                <w:szCs w:val="22"/>
              </w:rPr>
            </w:pPr>
          </w:p>
        </w:tc>
      </w:tr>
      <w:tr w:rsidR="00000000" w14:paraId="19DB3D94" w14:textId="77777777">
        <w:tblPrEx>
          <w:tblCellMar>
            <w:top w:w="0" w:type="dxa"/>
            <w:left w:w="0" w:type="dxa"/>
            <w:bottom w:w="0" w:type="dxa"/>
            <w:right w:w="0" w:type="dxa"/>
          </w:tblCellMar>
        </w:tblPrEx>
        <w:trPr>
          <w:trHeight w:val="556"/>
        </w:trPr>
        <w:tc>
          <w:tcPr>
            <w:tcW w:w="2335" w:type="dxa"/>
            <w:tcBorders>
              <w:top w:val="single" w:sz="4" w:space="0" w:color="000000"/>
              <w:left w:val="single" w:sz="4" w:space="0" w:color="000000"/>
              <w:bottom w:val="single" w:sz="4" w:space="0" w:color="000000"/>
              <w:right w:val="single" w:sz="4" w:space="0" w:color="000000"/>
            </w:tcBorders>
            <w:shd w:val="clear" w:color="auto" w:fill="D9D9D9"/>
          </w:tcPr>
          <w:p w14:paraId="07E10593" w14:textId="77777777" w:rsidR="00000000" w:rsidRDefault="0070307D">
            <w:pPr>
              <w:pStyle w:val="TableParagraph"/>
              <w:kinsoku w:val="0"/>
              <w:overflowPunct w:val="0"/>
              <w:rPr>
                <w:spacing w:val="-2"/>
              </w:rPr>
            </w:pPr>
            <w:r>
              <w:rPr>
                <w:spacing w:val="-2"/>
              </w:rPr>
              <w:t>Hospital</w:t>
            </w:r>
          </w:p>
        </w:tc>
        <w:tc>
          <w:tcPr>
            <w:tcW w:w="3579" w:type="dxa"/>
            <w:tcBorders>
              <w:top w:val="single" w:sz="4" w:space="0" w:color="000000"/>
              <w:left w:val="single" w:sz="4" w:space="0" w:color="000000"/>
              <w:bottom w:val="single" w:sz="4" w:space="0" w:color="000000"/>
              <w:right w:val="single" w:sz="4" w:space="0" w:color="000000"/>
            </w:tcBorders>
          </w:tcPr>
          <w:p w14:paraId="5E9F7F83" w14:textId="77777777" w:rsidR="00000000" w:rsidRDefault="0070307D">
            <w:pPr>
              <w:pStyle w:val="TableParagraph"/>
              <w:kinsoku w:val="0"/>
              <w:overflowPunct w:val="0"/>
              <w:spacing w:line="267" w:lineRule="exact"/>
              <w:rPr>
                <w:rFonts w:ascii="Calibri" w:hAnsi="Calibri" w:cs="Calibri"/>
                <w:color w:val="808080"/>
                <w:spacing w:val="-4"/>
                <w:sz w:val="22"/>
                <w:szCs w:val="22"/>
              </w:rPr>
            </w:pPr>
            <w:r>
              <w:rPr>
                <w:rFonts w:ascii="Calibri" w:hAnsi="Calibri" w:cs="Calibri"/>
                <w:color w:val="808080"/>
                <w:sz w:val="22"/>
                <w:szCs w:val="22"/>
              </w:rPr>
              <w:t>Choose</w:t>
            </w:r>
            <w:r>
              <w:rPr>
                <w:rFonts w:ascii="Calibri" w:hAnsi="Calibri" w:cs="Calibri"/>
                <w:color w:val="808080"/>
                <w:spacing w:val="-1"/>
                <w:sz w:val="22"/>
                <w:szCs w:val="22"/>
              </w:rPr>
              <w:t xml:space="preserve"> </w:t>
            </w:r>
            <w:r>
              <w:rPr>
                <w:rFonts w:ascii="Calibri" w:hAnsi="Calibri" w:cs="Calibri"/>
                <w:color w:val="808080"/>
                <w:sz w:val="22"/>
                <w:szCs w:val="22"/>
              </w:rPr>
              <w:t>an</w:t>
            </w:r>
            <w:r>
              <w:rPr>
                <w:rFonts w:ascii="Calibri" w:hAnsi="Calibri" w:cs="Calibri"/>
                <w:color w:val="808080"/>
                <w:spacing w:val="-1"/>
                <w:sz w:val="22"/>
                <w:szCs w:val="22"/>
              </w:rPr>
              <w:t xml:space="preserve"> </w:t>
            </w:r>
            <w:r>
              <w:rPr>
                <w:rFonts w:ascii="Calibri" w:hAnsi="Calibri" w:cs="Calibri"/>
                <w:color w:val="808080"/>
                <w:spacing w:val="-4"/>
                <w:sz w:val="22"/>
                <w:szCs w:val="22"/>
              </w:rPr>
              <w:t>item.</w:t>
            </w:r>
          </w:p>
        </w:tc>
        <w:tc>
          <w:tcPr>
            <w:tcW w:w="3437" w:type="dxa"/>
            <w:tcBorders>
              <w:top w:val="single" w:sz="4" w:space="0" w:color="000000"/>
              <w:left w:val="single" w:sz="4" w:space="0" w:color="000000"/>
              <w:bottom w:val="single" w:sz="4" w:space="0" w:color="000000"/>
              <w:right w:val="single" w:sz="4" w:space="0" w:color="000000"/>
            </w:tcBorders>
          </w:tcPr>
          <w:p w14:paraId="27EBBDC0" w14:textId="77777777" w:rsidR="00000000" w:rsidRDefault="0070307D">
            <w:pPr>
              <w:pStyle w:val="TableParagraph"/>
              <w:kinsoku w:val="0"/>
              <w:overflowPunct w:val="0"/>
              <w:ind w:left="0"/>
              <w:rPr>
                <w:rFonts w:ascii="Times New Roman" w:hAnsi="Times New Roman" w:cs="Times New Roman"/>
                <w:sz w:val="22"/>
                <w:szCs w:val="22"/>
              </w:rPr>
            </w:pPr>
          </w:p>
        </w:tc>
      </w:tr>
      <w:tr w:rsidR="00000000" w14:paraId="2E93A7BC" w14:textId="77777777">
        <w:tblPrEx>
          <w:tblCellMar>
            <w:top w:w="0" w:type="dxa"/>
            <w:left w:w="0" w:type="dxa"/>
            <w:bottom w:w="0" w:type="dxa"/>
            <w:right w:w="0" w:type="dxa"/>
          </w:tblCellMar>
        </w:tblPrEx>
        <w:trPr>
          <w:trHeight w:val="540"/>
        </w:trPr>
        <w:tc>
          <w:tcPr>
            <w:tcW w:w="2335" w:type="dxa"/>
            <w:tcBorders>
              <w:top w:val="single" w:sz="4" w:space="0" w:color="000000"/>
              <w:left w:val="single" w:sz="4" w:space="0" w:color="000000"/>
              <w:bottom w:val="single" w:sz="4" w:space="0" w:color="000000"/>
              <w:right w:val="single" w:sz="4" w:space="0" w:color="000000"/>
            </w:tcBorders>
            <w:shd w:val="clear" w:color="auto" w:fill="D9D9D9"/>
          </w:tcPr>
          <w:p w14:paraId="0AD60D8B" w14:textId="77777777" w:rsidR="00000000" w:rsidRDefault="0070307D">
            <w:pPr>
              <w:pStyle w:val="TableParagraph"/>
              <w:kinsoku w:val="0"/>
              <w:overflowPunct w:val="0"/>
              <w:rPr>
                <w:spacing w:val="-2"/>
              </w:rPr>
            </w:pPr>
            <w:r>
              <w:t>Laboratory</w:t>
            </w:r>
            <w:r>
              <w:rPr>
                <w:spacing w:val="-3"/>
              </w:rPr>
              <w:t xml:space="preserve"> </w:t>
            </w:r>
            <w:r>
              <w:rPr>
                <w:spacing w:val="-2"/>
              </w:rPr>
              <w:t>Service</w:t>
            </w:r>
          </w:p>
        </w:tc>
        <w:tc>
          <w:tcPr>
            <w:tcW w:w="3579" w:type="dxa"/>
            <w:tcBorders>
              <w:top w:val="single" w:sz="4" w:space="0" w:color="000000"/>
              <w:left w:val="single" w:sz="4" w:space="0" w:color="000000"/>
              <w:bottom w:val="single" w:sz="4" w:space="0" w:color="000000"/>
              <w:right w:val="single" w:sz="4" w:space="0" w:color="000000"/>
            </w:tcBorders>
          </w:tcPr>
          <w:p w14:paraId="50D23881" w14:textId="77777777" w:rsidR="00000000" w:rsidRDefault="0070307D">
            <w:pPr>
              <w:pStyle w:val="TableParagraph"/>
              <w:kinsoku w:val="0"/>
              <w:overflowPunct w:val="0"/>
              <w:spacing w:line="268" w:lineRule="exact"/>
              <w:rPr>
                <w:rFonts w:ascii="Calibri" w:hAnsi="Calibri" w:cs="Calibri"/>
                <w:color w:val="808080"/>
                <w:spacing w:val="-2"/>
                <w:sz w:val="22"/>
                <w:szCs w:val="22"/>
              </w:rPr>
            </w:pPr>
            <w:r>
              <w:rPr>
                <w:rFonts w:ascii="Calibri" w:hAnsi="Calibri" w:cs="Calibri"/>
                <w:color w:val="808080"/>
                <w:sz w:val="22"/>
                <w:szCs w:val="22"/>
              </w:rPr>
              <w:t>Choose</w:t>
            </w:r>
            <w:r>
              <w:rPr>
                <w:rFonts w:ascii="Calibri" w:hAnsi="Calibri" w:cs="Calibri"/>
                <w:color w:val="808080"/>
                <w:spacing w:val="-1"/>
                <w:sz w:val="22"/>
                <w:szCs w:val="22"/>
              </w:rPr>
              <w:t xml:space="preserve"> </w:t>
            </w:r>
            <w:r>
              <w:rPr>
                <w:rFonts w:ascii="Calibri" w:hAnsi="Calibri" w:cs="Calibri"/>
                <w:color w:val="808080"/>
                <w:sz w:val="22"/>
                <w:szCs w:val="22"/>
              </w:rPr>
              <w:t>an</w:t>
            </w:r>
            <w:r>
              <w:rPr>
                <w:rFonts w:ascii="Calibri" w:hAnsi="Calibri" w:cs="Calibri"/>
                <w:color w:val="808080"/>
                <w:spacing w:val="-2"/>
                <w:sz w:val="22"/>
                <w:szCs w:val="22"/>
              </w:rPr>
              <w:t xml:space="preserve"> item.</w:t>
            </w:r>
          </w:p>
        </w:tc>
        <w:tc>
          <w:tcPr>
            <w:tcW w:w="3437" w:type="dxa"/>
            <w:tcBorders>
              <w:top w:val="single" w:sz="4" w:space="0" w:color="000000"/>
              <w:left w:val="single" w:sz="4" w:space="0" w:color="000000"/>
              <w:bottom w:val="single" w:sz="4" w:space="0" w:color="000000"/>
              <w:right w:val="single" w:sz="4" w:space="0" w:color="000000"/>
            </w:tcBorders>
          </w:tcPr>
          <w:p w14:paraId="2BCE90BF" w14:textId="77777777" w:rsidR="00000000" w:rsidRDefault="0070307D">
            <w:pPr>
              <w:pStyle w:val="TableParagraph"/>
              <w:kinsoku w:val="0"/>
              <w:overflowPunct w:val="0"/>
              <w:ind w:left="0"/>
              <w:rPr>
                <w:rFonts w:ascii="Times New Roman" w:hAnsi="Times New Roman" w:cs="Times New Roman"/>
                <w:sz w:val="22"/>
                <w:szCs w:val="22"/>
              </w:rPr>
            </w:pPr>
          </w:p>
        </w:tc>
      </w:tr>
      <w:tr w:rsidR="00000000" w14:paraId="3E5F9EDA" w14:textId="77777777">
        <w:tblPrEx>
          <w:tblCellMar>
            <w:top w:w="0" w:type="dxa"/>
            <w:left w:w="0" w:type="dxa"/>
            <w:bottom w:w="0" w:type="dxa"/>
            <w:right w:w="0" w:type="dxa"/>
          </w:tblCellMar>
        </w:tblPrEx>
        <w:trPr>
          <w:trHeight w:val="551"/>
        </w:trPr>
        <w:tc>
          <w:tcPr>
            <w:tcW w:w="2335" w:type="dxa"/>
            <w:tcBorders>
              <w:top w:val="single" w:sz="4" w:space="0" w:color="000000"/>
              <w:left w:val="single" w:sz="4" w:space="0" w:color="000000"/>
              <w:bottom w:val="single" w:sz="4" w:space="0" w:color="000000"/>
              <w:right w:val="single" w:sz="4" w:space="0" w:color="000000"/>
            </w:tcBorders>
            <w:shd w:val="clear" w:color="auto" w:fill="D9D9D9"/>
          </w:tcPr>
          <w:p w14:paraId="7196A18C" w14:textId="77777777" w:rsidR="00000000" w:rsidRDefault="0070307D">
            <w:pPr>
              <w:pStyle w:val="TableParagraph"/>
              <w:kinsoku w:val="0"/>
              <w:overflowPunct w:val="0"/>
              <w:rPr>
                <w:spacing w:val="-2"/>
              </w:rPr>
            </w:pPr>
            <w:r>
              <w:t xml:space="preserve">Other </w:t>
            </w:r>
            <w:r>
              <w:rPr>
                <w:spacing w:val="-2"/>
              </w:rPr>
              <w:t>(specify):</w:t>
            </w:r>
          </w:p>
        </w:tc>
        <w:tc>
          <w:tcPr>
            <w:tcW w:w="3579" w:type="dxa"/>
            <w:tcBorders>
              <w:top w:val="single" w:sz="4" w:space="0" w:color="000000"/>
              <w:left w:val="single" w:sz="4" w:space="0" w:color="000000"/>
              <w:bottom w:val="single" w:sz="4" w:space="0" w:color="000000"/>
              <w:right w:val="single" w:sz="4" w:space="0" w:color="000000"/>
            </w:tcBorders>
          </w:tcPr>
          <w:p w14:paraId="3AC0784A" w14:textId="77777777" w:rsidR="00000000" w:rsidRDefault="0070307D">
            <w:pPr>
              <w:pStyle w:val="TableParagraph"/>
              <w:kinsoku w:val="0"/>
              <w:overflowPunct w:val="0"/>
              <w:spacing w:line="268" w:lineRule="exact"/>
              <w:rPr>
                <w:rFonts w:ascii="Calibri" w:hAnsi="Calibri" w:cs="Calibri"/>
                <w:color w:val="808080"/>
                <w:spacing w:val="-2"/>
                <w:sz w:val="22"/>
                <w:szCs w:val="22"/>
              </w:rPr>
            </w:pPr>
            <w:r>
              <w:rPr>
                <w:rFonts w:ascii="Calibri" w:hAnsi="Calibri" w:cs="Calibri"/>
                <w:color w:val="808080"/>
                <w:sz w:val="22"/>
                <w:szCs w:val="22"/>
              </w:rPr>
              <w:t>Choose</w:t>
            </w:r>
            <w:r>
              <w:rPr>
                <w:rFonts w:ascii="Calibri" w:hAnsi="Calibri" w:cs="Calibri"/>
                <w:color w:val="808080"/>
                <w:spacing w:val="-1"/>
                <w:sz w:val="22"/>
                <w:szCs w:val="22"/>
              </w:rPr>
              <w:t xml:space="preserve"> </w:t>
            </w:r>
            <w:r>
              <w:rPr>
                <w:rFonts w:ascii="Calibri" w:hAnsi="Calibri" w:cs="Calibri"/>
                <w:color w:val="808080"/>
                <w:sz w:val="22"/>
                <w:szCs w:val="22"/>
              </w:rPr>
              <w:t>an</w:t>
            </w:r>
            <w:r>
              <w:rPr>
                <w:rFonts w:ascii="Calibri" w:hAnsi="Calibri" w:cs="Calibri"/>
                <w:color w:val="808080"/>
                <w:spacing w:val="-2"/>
                <w:sz w:val="22"/>
                <w:szCs w:val="22"/>
              </w:rPr>
              <w:t xml:space="preserve"> item.</w:t>
            </w:r>
          </w:p>
        </w:tc>
        <w:tc>
          <w:tcPr>
            <w:tcW w:w="3437" w:type="dxa"/>
            <w:tcBorders>
              <w:top w:val="single" w:sz="4" w:space="0" w:color="000000"/>
              <w:left w:val="single" w:sz="4" w:space="0" w:color="000000"/>
              <w:bottom w:val="single" w:sz="4" w:space="0" w:color="000000"/>
              <w:right w:val="single" w:sz="4" w:space="0" w:color="000000"/>
            </w:tcBorders>
          </w:tcPr>
          <w:p w14:paraId="04D36F40" w14:textId="77777777" w:rsidR="00000000" w:rsidRDefault="0070307D">
            <w:pPr>
              <w:pStyle w:val="TableParagraph"/>
              <w:kinsoku w:val="0"/>
              <w:overflowPunct w:val="0"/>
              <w:ind w:left="0"/>
              <w:rPr>
                <w:rFonts w:ascii="Times New Roman" w:hAnsi="Times New Roman" w:cs="Times New Roman"/>
                <w:sz w:val="22"/>
                <w:szCs w:val="22"/>
              </w:rPr>
            </w:pPr>
          </w:p>
        </w:tc>
      </w:tr>
    </w:tbl>
    <w:p w14:paraId="755DD84D" w14:textId="77777777" w:rsidR="00000000" w:rsidRDefault="0070307D">
      <w:pPr>
        <w:pStyle w:val="BodyText"/>
        <w:kinsoku w:val="0"/>
        <w:overflowPunct w:val="0"/>
        <w:rPr>
          <w:i/>
          <w:iCs/>
          <w:sz w:val="20"/>
          <w:szCs w:val="20"/>
        </w:rPr>
      </w:pPr>
    </w:p>
    <w:p w14:paraId="2C3FEA46" w14:textId="77777777" w:rsidR="00000000" w:rsidRDefault="0070307D">
      <w:pPr>
        <w:pStyle w:val="BodyText"/>
        <w:kinsoku w:val="0"/>
        <w:overflowPunct w:val="0"/>
        <w:spacing w:before="3" w:after="1"/>
        <w:rPr>
          <w:i/>
          <w:iCs/>
          <w:sz w:val="25"/>
          <w:szCs w:val="25"/>
        </w:rPr>
      </w:pPr>
    </w:p>
    <w:tbl>
      <w:tblPr>
        <w:tblW w:w="0" w:type="auto"/>
        <w:tblInd w:w="270" w:type="dxa"/>
        <w:tblLayout w:type="fixed"/>
        <w:tblCellMar>
          <w:left w:w="0" w:type="dxa"/>
          <w:right w:w="0" w:type="dxa"/>
        </w:tblCellMar>
        <w:tblLook w:val="0000" w:firstRow="0" w:lastRow="0" w:firstColumn="0" w:lastColumn="0" w:noHBand="0" w:noVBand="0"/>
      </w:tblPr>
      <w:tblGrid>
        <w:gridCol w:w="5917"/>
        <w:gridCol w:w="1464"/>
        <w:gridCol w:w="288"/>
        <w:gridCol w:w="704"/>
        <w:gridCol w:w="979"/>
      </w:tblGrid>
      <w:tr w:rsidR="00000000" w14:paraId="0CA3D5A6" w14:textId="77777777">
        <w:tblPrEx>
          <w:tblCellMar>
            <w:top w:w="0" w:type="dxa"/>
            <w:left w:w="0" w:type="dxa"/>
            <w:bottom w:w="0" w:type="dxa"/>
            <w:right w:w="0" w:type="dxa"/>
          </w:tblCellMar>
        </w:tblPrEx>
        <w:trPr>
          <w:trHeight w:val="1379"/>
        </w:trPr>
        <w:tc>
          <w:tcPr>
            <w:tcW w:w="5917" w:type="dxa"/>
            <w:tcBorders>
              <w:top w:val="single" w:sz="4" w:space="0" w:color="000000"/>
              <w:left w:val="single" w:sz="4" w:space="0" w:color="000000"/>
              <w:bottom w:val="single" w:sz="4" w:space="0" w:color="000000"/>
              <w:right w:val="single" w:sz="4" w:space="0" w:color="000000"/>
            </w:tcBorders>
            <w:shd w:val="clear" w:color="auto" w:fill="D9D9D9"/>
          </w:tcPr>
          <w:p w14:paraId="2B0B5347" w14:textId="77777777" w:rsidR="00000000" w:rsidRDefault="0070307D">
            <w:pPr>
              <w:pStyle w:val="TableParagraph"/>
              <w:kinsoku w:val="0"/>
              <w:overflowPunct w:val="0"/>
            </w:pPr>
            <w:r>
              <w:t>Were you able to electronically exchange patient clinical summaries and/or laboratory and diagnostic test</w:t>
            </w:r>
            <w:r>
              <w:rPr>
                <w:spacing w:val="-4"/>
              </w:rPr>
              <w:t xml:space="preserve"> </w:t>
            </w:r>
            <w:r>
              <w:t>results</w:t>
            </w:r>
            <w:r>
              <w:rPr>
                <w:spacing w:val="-7"/>
              </w:rPr>
              <w:t xml:space="preserve"> </w:t>
            </w:r>
            <w:r>
              <w:t>with</w:t>
            </w:r>
            <w:r>
              <w:rPr>
                <w:spacing w:val="-4"/>
              </w:rPr>
              <w:t xml:space="preserve"> </w:t>
            </w:r>
            <w:r>
              <w:t>other</w:t>
            </w:r>
            <w:r>
              <w:rPr>
                <w:spacing w:val="-7"/>
              </w:rPr>
              <w:t xml:space="preserve"> </w:t>
            </w:r>
            <w:r>
              <w:t>doctors</w:t>
            </w:r>
            <w:r>
              <w:rPr>
                <w:spacing w:val="-7"/>
              </w:rPr>
              <w:t xml:space="preserve"> </w:t>
            </w:r>
            <w:r>
              <w:t>outside</w:t>
            </w:r>
            <w:r>
              <w:rPr>
                <w:spacing w:val="-4"/>
              </w:rPr>
              <w:t xml:space="preserve"> </w:t>
            </w:r>
            <w:r>
              <w:t>of</w:t>
            </w:r>
            <w:r>
              <w:rPr>
                <w:spacing w:val="-4"/>
              </w:rPr>
              <w:t xml:space="preserve"> </w:t>
            </w:r>
            <w:r>
              <w:t>the</w:t>
            </w:r>
            <w:r>
              <w:rPr>
                <w:spacing w:val="-6"/>
              </w:rPr>
              <w:t xml:space="preserve"> </w:t>
            </w:r>
            <w:r>
              <w:t>practice?</w:t>
            </w:r>
          </w:p>
        </w:tc>
        <w:tc>
          <w:tcPr>
            <w:tcW w:w="1752" w:type="dxa"/>
            <w:gridSpan w:val="2"/>
            <w:tcBorders>
              <w:top w:val="single" w:sz="4" w:space="0" w:color="000000"/>
              <w:left w:val="single" w:sz="4" w:space="0" w:color="000000"/>
              <w:bottom w:val="single" w:sz="4" w:space="0" w:color="000000"/>
              <w:right w:val="single" w:sz="4" w:space="0" w:color="000000"/>
            </w:tcBorders>
          </w:tcPr>
          <w:p w14:paraId="6C868815" w14:textId="77777777" w:rsidR="00000000" w:rsidRDefault="0070307D">
            <w:pPr>
              <w:pStyle w:val="TableParagraph"/>
              <w:kinsoku w:val="0"/>
              <w:overflowPunct w:val="0"/>
              <w:ind w:left="657" w:right="646"/>
              <w:jc w:val="center"/>
              <w:rPr>
                <w:spacing w:val="-5"/>
              </w:rPr>
            </w:pPr>
            <w:r>
              <w:rPr>
                <w:spacing w:val="-5"/>
              </w:rPr>
              <w:t>Yes</w:t>
            </w:r>
          </w:p>
          <w:p w14:paraId="001F7DCD" w14:textId="77777777" w:rsidR="00000000" w:rsidRDefault="0070307D">
            <w:pPr>
              <w:pStyle w:val="TableParagraph"/>
              <w:kinsoku w:val="0"/>
              <w:overflowPunct w:val="0"/>
              <w:spacing w:before="2"/>
              <w:ind w:left="9"/>
              <w:jc w:val="center"/>
              <w:rPr>
                <w:rFonts w:ascii="MS Gothic" w:eastAsia="MS Gothic" w:hAnsi="Times New Roman" w:cs="MS Gothic"/>
              </w:rPr>
            </w:pPr>
            <w:r>
              <w:rPr>
                <w:rFonts w:ascii="MS Gothic" w:eastAsia="MS Gothic" w:hAnsi="Times New Roman" w:cs="MS Gothic" w:hint="eastAsia"/>
              </w:rPr>
              <w:t>☐</w:t>
            </w:r>
          </w:p>
        </w:tc>
        <w:tc>
          <w:tcPr>
            <w:tcW w:w="1683" w:type="dxa"/>
            <w:gridSpan w:val="2"/>
            <w:tcBorders>
              <w:top w:val="single" w:sz="4" w:space="0" w:color="000000"/>
              <w:left w:val="single" w:sz="4" w:space="0" w:color="000000"/>
              <w:bottom w:val="single" w:sz="4" w:space="0" w:color="000000"/>
              <w:right w:val="single" w:sz="4" w:space="0" w:color="000000"/>
            </w:tcBorders>
          </w:tcPr>
          <w:p w14:paraId="5329D1CD" w14:textId="77777777" w:rsidR="00000000" w:rsidRDefault="0070307D">
            <w:pPr>
              <w:pStyle w:val="TableParagraph"/>
              <w:kinsoku w:val="0"/>
              <w:overflowPunct w:val="0"/>
              <w:ind w:left="671" w:right="665"/>
              <w:jc w:val="center"/>
              <w:rPr>
                <w:spacing w:val="-5"/>
              </w:rPr>
            </w:pPr>
            <w:r>
              <w:rPr>
                <w:spacing w:val="-5"/>
              </w:rPr>
              <w:t>No</w:t>
            </w:r>
          </w:p>
          <w:p w14:paraId="06628563" w14:textId="77777777" w:rsidR="00000000" w:rsidRDefault="0070307D">
            <w:pPr>
              <w:pStyle w:val="TableParagraph"/>
              <w:kinsoku w:val="0"/>
              <w:overflowPunct w:val="0"/>
              <w:spacing w:before="2"/>
              <w:ind w:left="7"/>
              <w:jc w:val="center"/>
              <w:rPr>
                <w:rFonts w:ascii="MS Gothic" w:eastAsia="MS Gothic" w:hAnsi="Times New Roman" w:cs="MS Gothic"/>
              </w:rPr>
            </w:pPr>
            <w:r>
              <w:rPr>
                <w:rFonts w:ascii="MS Gothic" w:eastAsia="MS Gothic" w:hAnsi="Times New Roman" w:cs="MS Gothic" w:hint="eastAsia"/>
              </w:rPr>
              <w:t>☐</w:t>
            </w:r>
          </w:p>
        </w:tc>
      </w:tr>
      <w:tr w:rsidR="00000000" w14:paraId="55674456" w14:textId="77777777">
        <w:tblPrEx>
          <w:tblCellMar>
            <w:top w:w="0" w:type="dxa"/>
            <w:left w:w="0" w:type="dxa"/>
            <w:bottom w:w="0" w:type="dxa"/>
            <w:right w:w="0" w:type="dxa"/>
          </w:tblCellMar>
        </w:tblPrEx>
        <w:trPr>
          <w:trHeight w:val="551"/>
        </w:trPr>
        <w:tc>
          <w:tcPr>
            <w:tcW w:w="738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447FB01" w14:textId="77777777" w:rsidR="00000000" w:rsidRDefault="0070307D">
            <w:pPr>
              <w:pStyle w:val="TableParagraph"/>
              <w:kinsoku w:val="0"/>
              <w:overflowPunct w:val="0"/>
              <w:spacing w:line="270" w:lineRule="atLeast"/>
              <w:ind w:right="228"/>
            </w:pPr>
            <w:r>
              <w:t>Were</w:t>
            </w:r>
            <w:r>
              <w:rPr>
                <w:spacing w:val="-4"/>
              </w:rPr>
              <w:t xml:space="preserve"> </w:t>
            </w:r>
            <w:r>
              <w:t>you</w:t>
            </w:r>
            <w:r>
              <w:rPr>
                <w:spacing w:val="-6"/>
              </w:rPr>
              <w:t xml:space="preserve"> </w:t>
            </w:r>
            <w:r>
              <w:t>able</w:t>
            </w:r>
            <w:r>
              <w:rPr>
                <w:spacing w:val="-6"/>
              </w:rPr>
              <w:t xml:space="preserve"> </w:t>
            </w:r>
            <w:r>
              <w:t>to</w:t>
            </w:r>
            <w:r>
              <w:rPr>
                <w:spacing w:val="-5"/>
              </w:rPr>
              <w:t xml:space="preserve"> </w:t>
            </w:r>
            <w:r>
              <w:t>generate</w:t>
            </w:r>
            <w:r>
              <w:rPr>
                <w:spacing w:val="-3"/>
              </w:rPr>
              <w:t xml:space="preserve"> </w:t>
            </w:r>
            <w:r>
              <w:t>the</w:t>
            </w:r>
            <w:r>
              <w:rPr>
                <w:spacing w:val="-4"/>
              </w:rPr>
              <w:t xml:space="preserve"> </w:t>
            </w:r>
            <w:r>
              <w:t>following</w:t>
            </w:r>
            <w:r>
              <w:rPr>
                <w:spacing w:val="-6"/>
              </w:rPr>
              <w:t xml:space="preserve"> </w:t>
            </w:r>
            <w:r>
              <w:t>patient</w:t>
            </w:r>
            <w:r>
              <w:rPr>
                <w:spacing w:val="-4"/>
              </w:rPr>
              <w:t xml:space="preserve"> </w:t>
            </w:r>
            <w:r>
              <w:t>information</w:t>
            </w:r>
            <w:r>
              <w:rPr>
                <w:spacing w:val="-4"/>
              </w:rPr>
              <w:t xml:space="preserve"> </w:t>
            </w:r>
            <w:r>
              <w:t>with the current medical records system:</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D9D9D9"/>
          </w:tcPr>
          <w:p w14:paraId="58750398" w14:textId="77777777" w:rsidR="00000000" w:rsidRDefault="0070307D">
            <w:pPr>
              <w:pStyle w:val="TableParagraph"/>
              <w:kinsoku w:val="0"/>
              <w:overflowPunct w:val="0"/>
              <w:ind w:left="287"/>
              <w:rPr>
                <w:spacing w:val="-5"/>
              </w:rPr>
            </w:pPr>
            <w:r>
              <w:rPr>
                <w:spacing w:val="-5"/>
              </w:rPr>
              <w:t>Yes</w:t>
            </w:r>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1C17BAD5" w14:textId="77777777" w:rsidR="00000000" w:rsidRDefault="0070307D">
            <w:pPr>
              <w:pStyle w:val="TableParagraph"/>
              <w:kinsoku w:val="0"/>
              <w:overflowPunct w:val="0"/>
              <w:ind w:left="335"/>
              <w:rPr>
                <w:spacing w:val="-5"/>
              </w:rPr>
            </w:pPr>
            <w:r>
              <w:rPr>
                <w:spacing w:val="-5"/>
              </w:rPr>
              <w:t>No</w:t>
            </w:r>
          </w:p>
        </w:tc>
      </w:tr>
      <w:tr w:rsidR="00000000" w14:paraId="2A78EA4D" w14:textId="77777777">
        <w:tblPrEx>
          <w:tblCellMar>
            <w:top w:w="0" w:type="dxa"/>
            <w:left w:w="0" w:type="dxa"/>
            <w:bottom w:w="0" w:type="dxa"/>
            <w:right w:w="0" w:type="dxa"/>
          </w:tblCellMar>
        </w:tblPrEx>
        <w:trPr>
          <w:trHeight w:val="552"/>
        </w:trPr>
        <w:tc>
          <w:tcPr>
            <w:tcW w:w="7381" w:type="dxa"/>
            <w:gridSpan w:val="2"/>
            <w:tcBorders>
              <w:top w:val="single" w:sz="4" w:space="0" w:color="000000"/>
              <w:left w:val="single" w:sz="4" w:space="0" w:color="000000"/>
              <w:bottom w:val="single" w:sz="4" w:space="0" w:color="000000"/>
              <w:right w:val="single" w:sz="4" w:space="0" w:color="000000"/>
            </w:tcBorders>
          </w:tcPr>
          <w:p w14:paraId="75B5719A" w14:textId="77777777" w:rsidR="00000000" w:rsidRDefault="0070307D">
            <w:pPr>
              <w:pStyle w:val="TableParagraph"/>
              <w:kinsoku w:val="0"/>
              <w:overflowPunct w:val="0"/>
              <w:rPr>
                <w:spacing w:val="-2"/>
              </w:rPr>
            </w:pPr>
            <w:r>
              <w:t>Lists</w:t>
            </w:r>
            <w:r>
              <w:rPr>
                <w:spacing w:val="-4"/>
              </w:rPr>
              <w:t xml:space="preserve"> </w:t>
            </w:r>
            <w:r>
              <w:t>of</w:t>
            </w:r>
            <w:r>
              <w:rPr>
                <w:spacing w:val="-4"/>
              </w:rPr>
              <w:t xml:space="preserve"> </w:t>
            </w:r>
            <w:r>
              <w:t>patients</w:t>
            </w:r>
            <w:r>
              <w:rPr>
                <w:spacing w:val="-4"/>
              </w:rPr>
              <w:t xml:space="preserve"> </w:t>
            </w:r>
            <w:r>
              <w:t>by</w:t>
            </w:r>
            <w:r>
              <w:rPr>
                <w:spacing w:val="-2"/>
              </w:rPr>
              <w:t xml:space="preserve"> </w:t>
            </w:r>
            <w:r>
              <w:t>diagnosis</w:t>
            </w:r>
            <w:r>
              <w:rPr>
                <w:spacing w:val="-2"/>
              </w:rPr>
              <w:t xml:space="preserve"> </w:t>
            </w:r>
            <w:r>
              <w:t>(e.g.,</w:t>
            </w:r>
            <w:r>
              <w:rPr>
                <w:spacing w:val="-5"/>
              </w:rPr>
              <w:t xml:space="preserve"> </w:t>
            </w:r>
            <w:r>
              <w:t>diabetes,</w:t>
            </w:r>
            <w:r>
              <w:rPr>
                <w:spacing w:val="-4"/>
              </w:rPr>
              <w:t xml:space="preserve"> </w:t>
            </w:r>
            <w:r>
              <w:rPr>
                <w:spacing w:val="-2"/>
              </w:rPr>
              <w:t>cancer)</w:t>
            </w:r>
          </w:p>
        </w:tc>
        <w:tc>
          <w:tcPr>
            <w:tcW w:w="992" w:type="dxa"/>
            <w:gridSpan w:val="2"/>
            <w:tcBorders>
              <w:top w:val="single" w:sz="4" w:space="0" w:color="000000"/>
              <w:left w:val="single" w:sz="4" w:space="0" w:color="000000"/>
              <w:bottom w:val="single" w:sz="4" w:space="0" w:color="000000"/>
              <w:right w:val="single" w:sz="4" w:space="0" w:color="000000"/>
            </w:tcBorders>
          </w:tcPr>
          <w:p w14:paraId="4CD42365" w14:textId="77777777" w:rsidR="00000000" w:rsidRDefault="0070307D">
            <w:pPr>
              <w:pStyle w:val="TableParagraph"/>
              <w:kinsoku w:val="0"/>
              <w:overflowPunct w:val="0"/>
              <w:spacing w:before="2"/>
              <w:ind w:left="6"/>
              <w:jc w:val="center"/>
              <w:rPr>
                <w:rFonts w:ascii="MS Gothic" w:eastAsia="MS Gothic" w:hAnsi="Times New Roman" w:cs="MS Gothic"/>
              </w:rPr>
            </w:pPr>
            <w:r>
              <w:rPr>
                <w:rFonts w:ascii="MS Gothic" w:eastAsia="MS Gothic" w:hAnsi="Times New Roman" w:cs="MS Gothic" w:hint="eastAsia"/>
              </w:rPr>
              <w:t>☐</w:t>
            </w:r>
          </w:p>
        </w:tc>
        <w:tc>
          <w:tcPr>
            <w:tcW w:w="979" w:type="dxa"/>
            <w:tcBorders>
              <w:top w:val="single" w:sz="4" w:space="0" w:color="000000"/>
              <w:left w:val="single" w:sz="4" w:space="0" w:color="000000"/>
              <w:bottom w:val="single" w:sz="4" w:space="0" w:color="000000"/>
              <w:right w:val="single" w:sz="4" w:space="0" w:color="000000"/>
            </w:tcBorders>
          </w:tcPr>
          <w:p w14:paraId="015EBCAD" w14:textId="77777777" w:rsidR="00000000" w:rsidRDefault="0070307D">
            <w:pPr>
              <w:pStyle w:val="TableParagraph"/>
              <w:kinsoku w:val="0"/>
              <w:overflowPunct w:val="0"/>
              <w:spacing w:before="2"/>
              <w:ind w:left="369"/>
              <w:rPr>
                <w:rFonts w:ascii="MS Gothic" w:eastAsia="MS Gothic" w:hAnsi="Times New Roman" w:cs="MS Gothic"/>
              </w:rPr>
            </w:pPr>
            <w:r>
              <w:rPr>
                <w:rFonts w:ascii="MS Gothic" w:eastAsia="MS Gothic" w:hAnsi="Times New Roman" w:cs="MS Gothic" w:hint="eastAsia"/>
              </w:rPr>
              <w:t>☐</w:t>
            </w:r>
          </w:p>
        </w:tc>
      </w:tr>
      <w:tr w:rsidR="00000000" w14:paraId="5C45DAA6" w14:textId="77777777">
        <w:tblPrEx>
          <w:tblCellMar>
            <w:top w:w="0" w:type="dxa"/>
            <w:left w:w="0" w:type="dxa"/>
            <w:bottom w:w="0" w:type="dxa"/>
            <w:right w:w="0" w:type="dxa"/>
          </w:tblCellMar>
        </w:tblPrEx>
        <w:trPr>
          <w:trHeight w:val="551"/>
        </w:trPr>
        <w:tc>
          <w:tcPr>
            <w:tcW w:w="7381" w:type="dxa"/>
            <w:gridSpan w:val="2"/>
            <w:tcBorders>
              <w:top w:val="single" w:sz="4" w:space="0" w:color="000000"/>
              <w:left w:val="single" w:sz="4" w:space="0" w:color="000000"/>
              <w:bottom w:val="single" w:sz="4" w:space="0" w:color="000000"/>
              <w:right w:val="single" w:sz="4" w:space="0" w:color="000000"/>
            </w:tcBorders>
          </w:tcPr>
          <w:p w14:paraId="7BC16150" w14:textId="77777777" w:rsidR="00000000" w:rsidRDefault="0070307D">
            <w:pPr>
              <w:pStyle w:val="TableParagraph"/>
              <w:kinsoku w:val="0"/>
              <w:overflowPunct w:val="0"/>
              <w:rPr>
                <w:spacing w:val="-2"/>
              </w:rPr>
            </w:pPr>
            <w:r>
              <w:t>Lists</w:t>
            </w:r>
            <w:r>
              <w:rPr>
                <w:spacing w:val="-3"/>
              </w:rPr>
              <w:t xml:space="preserve"> </w:t>
            </w:r>
            <w:r>
              <w:t>of</w:t>
            </w:r>
            <w:r>
              <w:rPr>
                <w:spacing w:val="-4"/>
              </w:rPr>
              <w:t xml:space="preserve"> </w:t>
            </w:r>
            <w:r>
              <w:t>patients</w:t>
            </w:r>
            <w:r>
              <w:rPr>
                <w:spacing w:val="-4"/>
              </w:rPr>
              <w:t xml:space="preserve"> </w:t>
            </w:r>
            <w:r>
              <w:t>by</w:t>
            </w:r>
            <w:r>
              <w:rPr>
                <w:spacing w:val="-2"/>
              </w:rPr>
              <w:t xml:space="preserve"> </w:t>
            </w:r>
            <w:r>
              <w:t>laboratory</w:t>
            </w:r>
            <w:r>
              <w:rPr>
                <w:spacing w:val="-1"/>
              </w:rPr>
              <w:t xml:space="preserve"> </w:t>
            </w:r>
            <w:r>
              <w:t>results</w:t>
            </w:r>
            <w:r>
              <w:rPr>
                <w:spacing w:val="-5"/>
              </w:rPr>
              <w:t xml:space="preserve"> </w:t>
            </w:r>
            <w:r>
              <w:t>(e.g.,</w:t>
            </w:r>
            <w:r>
              <w:rPr>
                <w:spacing w:val="-2"/>
              </w:rPr>
              <w:t xml:space="preserve"> HbA1C&lt;9.0)</w:t>
            </w:r>
          </w:p>
        </w:tc>
        <w:tc>
          <w:tcPr>
            <w:tcW w:w="992" w:type="dxa"/>
            <w:gridSpan w:val="2"/>
            <w:tcBorders>
              <w:top w:val="single" w:sz="4" w:space="0" w:color="000000"/>
              <w:left w:val="single" w:sz="4" w:space="0" w:color="000000"/>
              <w:bottom w:val="single" w:sz="4" w:space="0" w:color="000000"/>
              <w:right w:val="single" w:sz="4" w:space="0" w:color="000000"/>
            </w:tcBorders>
          </w:tcPr>
          <w:p w14:paraId="44BF417F" w14:textId="77777777" w:rsidR="00000000" w:rsidRDefault="0070307D">
            <w:pPr>
              <w:pStyle w:val="TableParagraph"/>
              <w:kinsoku w:val="0"/>
              <w:overflowPunct w:val="0"/>
              <w:spacing w:before="2"/>
              <w:ind w:left="6"/>
              <w:jc w:val="center"/>
              <w:rPr>
                <w:rFonts w:ascii="MS Gothic" w:eastAsia="MS Gothic" w:hAnsi="Times New Roman" w:cs="MS Gothic"/>
              </w:rPr>
            </w:pPr>
            <w:r>
              <w:rPr>
                <w:rFonts w:ascii="MS Gothic" w:eastAsia="MS Gothic" w:hAnsi="Times New Roman" w:cs="MS Gothic" w:hint="eastAsia"/>
              </w:rPr>
              <w:t>☐</w:t>
            </w:r>
          </w:p>
        </w:tc>
        <w:tc>
          <w:tcPr>
            <w:tcW w:w="979" w:type="dxa"/>
            <w:tcBorders>
              <w:top w:val="single" w:sz="4" w:space="0" w:color="000000"/>
              <w:left w:val="single" w:sz="4" w:space="0" w:color="000000"/>
              <w:bottom w:val="single" w:sz="4" w:space="0" w:color="000000"/>
              <w:right w:val="single" w:sz="4" w:space="0" w:color="000000"/>
            </w:tcBorders>
          </w:tcPr>
          <w:p w14:paraId="784077EE" w14:textId="77777777" w:rsidR="00000000" w:rsidRDefault="0070307D">
            <w:pPr>
              <w:pStyle w:val="TableParagraph"/>
              <w:kinsoku w:val="0"/>
              <w:overflowPunct w:val="0"/>
              <w:spacing w:before="2"/>
              <w:ind w:left="369"/>
              <w:rPr>
                <w:rFonts w:ascii="MS Gothic" w:eastAsia="MS Gothic" w:hAnsi="Times New Roman" w:cs="MS Gothic"/>
              </w:rPr>
            </w:pPr>
            <w:r>
              <w:rPr>
                <w:rFonts w:ascii="MS Gothic" w:eastAsia="MS Gothic" w:hAnsi="Times New Roman" w:cs="MS Gothic" w:hint="eastAsia"/>
              </w:rPr>
              <w:t>☐</w:t>
            </w:r>
          </w:p>
        </w:tc>
      </w:tr>
      <w:tr w:rsidR="00000000" w14:paraId="40B648FC" w14:textId="77777777">
        <w:tblPrEx>
          <w:tblCellMar>
            <w:top w:w="0" w:type="dxa"/>
            <w:left w:w="0" w:type="dxa"/>
            <w:bottom w:w="0" w:type="dxa"/>
            <w:right w:w="0" w:type="dxa"/>
          </w:tblCellMar>
        </w:tblPrEx>
        <w:trPr>
          <w:trHeight w:val="830"/>
        </w:trPr>
        <w:tc>
          <w:tcPr>
            <w:tcW w:w="7381" w:type="dxa"/>
            <w:gridSpan w:val="2"/>
            <w:tcBorders>
              <w:top w:val="single" w:sz="4" w:space="0" w:color="000000"/>
              <w:left w:val="single" w:sz="4" w:space="0" w:color="000000"/>
              <w:bottom w:val="single" w:sz="4" w:space="0" w:color="000000"/>
              <w:right w:val="single" w:sz="4" w:space="0" w:color="000000"/>
            </w:tcBorders>
          </w:tcPr>
          <w:p w14:paraId="7EE1EF70" w14:textId="77777777" w:rsidR="00000000" w:rsidRDefault="0070307D">
            <w:pPr>
              <w:pStyle w:val="TableParagraph"/>
              <w:kinsoku w:val="0"/>
              <w:overflowPunct w:val="0"/>
              <w:ind w:right="228"/>
            </w:pPr>
            <w:r>
              <w:t>Lists</w:t>
            </w:r>
            <w:r>
              <w:rPr>
                <w:spacing w:val="-5"/>
              </w:rPr>
              <w:t xml:space="preserve"> </w:t>
            </w:r>
            <w:r>
              <w:t>of</w:t>
            </w:r>
            <w:r>
              <w:rPr>
                <w:spacing w:val="-6"/>
              </w:rPr>
              <w:t xml:space="preserve"> </w:t>
            </w:r>
            <w:r>
              <w:t>patients</w:t>
            </w:r>
            <w:r>
              <w:rPr>
                <w:spacing w:val="-4"/>
              </w:rPr>
              <w:t xml:space="preserve"> </w:t>
            </w:r>
            <w:r>
              <w:t>who</w:t>
            </w:r>
            <w:r>
              <w:rPr>
                <w:spacing w:val="-4"/>
              </w:rPr>
              <w:t xml:space="preserve"> </w:t>
            </w:r>
            <w:r>
              <w:t>are</w:t>
            </w:r>
            <w:r>
              <w:rPr>
                <w:spacing w:val="-4"/>
              </w:rPr>
              <w:t xml:space="preserve"> </w:t>
            </w:r>
            <w:r>
              <w:t>due</w:t>
            </w:r>
            <w:r>
              <w:rPr>
                <w:spacing w:val="-4"/>
              </w:rPr>
              <w:t xml:space="preserve"> </w:t>
            </w:r>
            <w:r>
              <w:t>or</w:t>
            </w:r>
            <w:r>
              <w:rPr>
                <w:spacing w:val="-6"/>
              </w:rPr>
              <w:t xml:space="preserve"> </w:t>
            </w:r>
            <w:r>
              <w:t>overdue</w:t>
            </w:r>
            <w:r>
              <w:rPr>
                <w:spacing w:val="-4"/>
              </w:rPr>
              <w:t xml:space="preserve"> </w:t>
            </w:r>
            <w:r>
              <w:t>for</w:t>
            </w:r>
            <w:r>
              <w:rPr>
                <w:spacing w:val="-4"/>
              </w:rPr>
              <w:t xml:space="preserve"> </w:t>
            </w:r>
            <w:r>
              <w:t>tests</w:t>
            </w:r>
            <w:r>
              <w:rPr>
                <w:spacing w:val="-4"/>
              </w:rPr>
              <w:t xml:space="preserve"> </w:t>
            </w:r>
            <w:r>
              <w:t>or</w:t>
            </w:r>
            <w:r>
              <w:rPr>
                <w:spacing w:val="-4"/>
              </w:rPr>
              <w:t xml:space="preserve"> </w:t>
            </w:r>
            <w:r>
              <w:t>preventative care (e.g., flu vaccine, colonoscopy)</w:t>
            </w:r>
          </w:p>
        </w:tc>
        <w:tc>
          <w:tcPr>
            <w:tcW w:w="992" w:type="dxa"/>
            <w:gridSpan w:val="2"/>
            <w:tcBorders>
              <w:top w:val="single" w:sz="4" w:space="0" w:color="000000"/>
              <w:left w:val="single" w:sz="4" w:space="0" w:color="000000"/>
              <w:bottom w:val="single" w:sz="4" w:space="0" w:color="000000"/>
              <w:right w:val="single" w:sz="4" w:space="0" w:color="000000"/>
            </w:tcBorders>
          </w:tcPr>
          <w:p w14:paraId="3CAB936C" w14:textId="77777777" w:rsidR="00000000" w:rsidRDefault="0070307D">
            <w:pPr>
              <w:pStyle w:val="TableParagraph"/>
              <w:kinsoku w:val="0"/>
              <w:overflowPunct w:val="0"/>
              <w:spacing w:before="2"/>
              <w:ind w:left="6"/>
              <w:jc w:val="center"/>
              <w:rPr>
                <w:rFonts w:ascii="MS Gothic" w:eastAsia="MS Gothic" w:hAnsi="Times New Roman" w:cs="MS Gothic"/>
              </w:rPr>
            </w:pPr>
            <w:r>
              <w:rPr>
                <w:rFonts w:ascii="MS Gothic" w:eastAsia="MS Gothic" w:hAnsi="Times New Roman" w:cs="MS Gothic" w:hint="eastAsia"/>
              </w:rPr>
              <w:t>☐</w:t>
            </w:r>
          </w:p>
        </w:tc>
        <w:tc>
          <w:tcPr>
            <w:tcW w:w="979" w:type="dxa"/>
            <w:tcBorders>
              <w:top w:val="single" w:sz="4" w:space="0" w:color="000000"/>
              <w:left w:val="single" w:sz="4" w:space="0" w:color="000000"/>
              <w:bottom w:val="single" w:sz="4" w:space="0" w:color="000000"/>
              <w:right w:val="single" w:sz="4" w:space="0" w:color="000000"/>
            </w:tcBorders>
          </w:tcPr>
          <w:p w14:paraId="1D437A44" w14:textId="77777777" w:rsidR="00000000" w:rsidRDefault="0070307D">
            <w:pPr>
              <w:pStyle w:val="TableParagraph"/>
              <w:kinsoku w:val="0"/>
              <w:overflowPunct w:val="0"/>
              <w:spacing w:before="2"/>
              <w:ind w:left="369"/>
              <w:rPr>
                <w:rFonts w:ascii="MS Gothic" w:eastAsia="MS Gothic" w:hAnsi="Times New Roman" w:cs="MS Gothic"/>
              </w:rPr>
            </w:pPr>
            <w:r>
              <w:rPr>
                <w:rFonts w:ascii="MS Gothic" w:eastAsia="MS Gothic" w:hAnsi="Times New Roman" w:cs="MS Gothic" w:hint="eastAsia"/>
              </w:rPr>
              <w:t>☐</w:t>
            </w:r>
          </w:p>
        </w:tc>
      </w:tr>
    </w:tbl>
    <w:p w14:paraId="2C1AD3EC" w14:textId="77777777" w:rsidR="00000000" w:rsidRDefault="0070307D">
      <w:pPr>
        <w:rPr>
          <w:i/>
          <w:iCs/>
          <w:sz w:val="25"/>
          <w:szCs w:val="25"/>
        </w:rPr>
        <w:sectPr w:rsidR="00000000">
          <w:pgSz w:w="12240" w:h="15840"/>
          <w:pgMar w:top="1340" w:right="1040" w:bottom="1540" w:left="1180" w:header="716" w:footer="1319" w:gutter="0"/>
          <w:pgBorders w:offsetFrom="page">
            <w:top w:val="single" w:sz="4" w:space="24" w:color="000000"/>
            <w:left w:val="single" w:sz="4" w:space="24" w:color="000000"/>
            <w:bottom w:val="single" w:sz="4" w:space="23" w:color="000000"/>
            <w:right w:val="single" w:sz="4" w:space="23" w:color="000000"/>
          </w:pgBorders>
          <w:cols w:space="720"/>
          <w:noEndnote/>
        </w:sectPr>
      </w:pPr>
    </w:p>
    <w:p w14:paraId="1C40DF8D" w14:textId="77777777" w:rsidR="00000000" w:rsidRDefault="0070307D">
      <w:pPr>
        <w:pStyle w:val="BodyText"/>
        <w:kinsoku w:val="0"/>
        <w:overflowPunct w:val="0"/>
        <w:spacing w:before="1"/>
        <w:rPr>
          <w:i/>
          <w:iCs/>
          <w:sz w:val="7"/>
          <w:szCs w:val="7"/>
        </w:rPr>
      </w:pPr>
    </w:p>
    <w:tbl>
      <w:tblPr>
        <w:tblW w:w="0" w:type="auto"/>
        <w:tblInd w:w="270" w:type="dxa"/>
        <w:tblLayout w:type="fixed"/>
        <w:tblCellMar>
          <w:left w:w="0" w:type="dxa"/>
          <w:right w:w="0" w:type="dxa"/>
        </w:tblCellMar>
        <w:tblLook w:val="0000" w:firstRow="0" w:lastRow="0" w:firstColumn="0" w:lastColumn="0" w:noHBand="0" w:noVBand="0"/>
      </w:tblPr>
      <w:tblGrid>
        <w:gridCol w:w="7381"/>
        <w:gridCol w:w="975"/>
        <w:gridCol w:w="996"/>
      </w:tblGrid>
      <w:tr w:rsidR="00000000" w14:paraId="04E7D954" w14:textId="77777777">
        <w:tblPrEx>
          <w:tblCellMar>
            <w:top w:w="0" w:type="dxa"/>
            <w:left w:w="0" w:type="dxa"/>
            <w:bottom w:w="0" w:type="dxa"/>
            <w:right w:w="0" w:type="dxa"/>
          </w:tblCellMar>
        </w:tblPrEx>
        <w:trPr>
          <w:trHeight w:val="693"/>
        </w:trPr>
        <w:tc>
          <w:tcPr>
            <w:tcW w:w="7381" w:type="dxa"/>
            <w:tcBorders>
              <w:top w:val="single" w:sz="4" w:space="0" w:color="000000"/>
              <w:left w:val="single" w:sz="4" w:space="0" w:color="000000"/>
              <w:bottom w:val="single" w:sz="4" w:space="0" w:color="000000"/>
              <w:right w:val="single" w:sz="4" w:space="0" w:color="000000"/>
            </w:tcBorders>
          </w:tcPr>
          <w:p w14:paraId="7FCCDD64" w14:textId="77777777" w:rsidR="00000000" w:rsidRDefault="0070307D">
            <w:pPr>
              <w:pStyle w:val="TableParagraph"/>
              <w:kinsoku w:val="0"/>
              <w:overflowPunct w:val="0"/>
              <w:ind w:right="228"/>
            </w:pPr>
            <w:r>
              <w:t>Lists</w:t>
            </w:r>
            <w:r>
              <w:rPr>
                <w:spacing w:val="-5"/>
              </w:rPr>
              <w:t xml:space="preserve"> </w:t>
            </w:r>
            <w:r>
              <w:t>of</w:t>
            </w:r>
            <w:r>
              <w:rPr>
                <w:spacing w:val="-6"/>
              </w:rPr>
              <w:t xml:space="preserve"> </w:t>
            </w:r>
            <w:r>
              <w:t>all</w:t>
            </w:r>
            <w:r>
              <w:rPr>
                <w:spacing w:val="-5"/>
              </w:rPr>
              <w:t xml:space="preserve"> </w:t>
            </w:r>
            <w:r>
              <w:t>medications</w:t>
            </w:r>
            <w:r>
              <w:rPr>
                <w:spacing w:val="-7"/>
              </w:rPr>
              <w:t xml:space="preserve"> </w:t>
            </w:r>
            <w:r>
              <w:t>taken</w:t>
            </w:r>
            <w:r>
              <w:rPr>
                <w:spacing w:val="-4"/>
              </w:rPr>
              <w:t xml:space="preserve"> </w:t>
            </w:r>
            <w:r>
              <w:t>by</w:t>
            </w:r>
            <w:r>
              <w:rPr>
                <w:spacing w:val="-6"/>
              </w:rPr>
              <w:t xml:space="preserve"> </w:t>
            </w:r>
            <w:r>
              <w:t>an</w:t>
            </w:r>
            <w:r>
              <w:rPr>
                <w:spacing w:val="-4"/>
              </w:rPr>
              <w:t xml:space="preserve"> </w:t>
            </w:r>
            <w:r>
              <w:t>individual</w:t>
            </w:r>
            <w:r>
              <w:rPr>
                <w:spacing w:val="-7"/>
              </w:rPr>
              <w:t xml:space="preserve"> </w:t>
            </w:r>
            <w:r>
              <w:t>patient</w:t>
            </w:r>
            <w:r>
              <w:rPr>
                <w:spacing w:val="-4"/>
              </w:rPr>
              <w:t xml:space="preserve"> </w:t>
            </w:r>
            <w:r>
              <w:t>(including those ordered by other doctors)</w:t>
            </w:r>
          </w:p>
        </w:tc>
        <w:tc>
          <w:tcPr>
            <w:tcW w:w="975" w:type="dxa"/>
            <w:tcBorders>
              <w:top w:val="single" w:sz="4" w:space="0" w:color="000000"/>
              <w:left w:val="single" w:sz="4" w:space="0" w:color="000000"/>
              <w:bottom w:val="single" w:sz="4" w:space="0" w:color="000000"/>
              <w:right w:val="single" w:sz="4" w:space="0" w:color="000000"/>
            </w:tcBorders>
          </w:tcPr>
          <w:p w14:paraId="715635DE" w14:textId="77777777" w:rsidR="00000000" w:rsidRDefault="0070307D">
            <w:pPr>
              <w:pStyle w:val="TableParagraph"/>
              <w:kinsoku w:val="0"/>
              <w:overflowPunct w:val="0"/>
              <w:spacing w:before="2"/>
              <w:ind w:left="23"/>
              <w:jc w:val="center"/>
              <w:rPr>
                <w:rFonts w:ascii="MS Gothic" w:eastAsia="MS Gothic" w:hAnsi="Times New Roman" w:cs="MS Gothic"/>
              </w:rPr>
            </w:pPr>
            <w:r>
              <w:rPr>
                <w:rFonts w:ascii="MS Gothic" w:eastAsia="MS Gothic" w:hAnsi="Times New Roman" w:cs="MS Gothic" w:hint="eastAsia"/>
              </w:rPr>
              <w:t>☐</w:t>
            </w:r>
          </w:p>
        </w:tc>
        <w:tc>
          <w:tcPr>
            <w:tcW w:w="996" w:type="dxa"/>
            <w:tcBorders>
              <w:top w:val="single" w:sz="4" w:space="0" w:color="000000"/>
              <w:left w:val="single" w:sz="4" w:space="0" w:color="000000"/>
              <w:bottom w:val="single" w:sz="4" w:space="0" w:color="000000"/>
              <w:right w:val="single" w:sz="4" w:space="0" w:color="000000"/>
            </w:tcBorders>
          </w:tcPr>
          <w:p w14:paraId="135D7F43" w14:textId="77777777" w:rsidR="00000000" w:rsidRDefault="0070307D">
            <w:pPr>
              <w:pStyle w:val="TableParagraph"/>
              <w:kinsoku w:val="0"/>
              <w:overflowPunct w:val="0"/>
              <w:spacing w:before="2"/>
              <w:ind w:left="386"/>
              <w:rPr>
                <w:rFonts w:ascii="MS Gothic" w:eastAsia="MS Gothic" w:hAnsi="Times New Roman" w:cs="MS Gothic"/>
              </w:rPr>
            </w:pPr>
            <w:r>
              <w:rPr>
                <w:rFonts w:ascii="MS Gothic" w:eastAsia="MS Gothic" w:hAnsi="Times New Roman" w:cs="MS Gothic" w:hint="eastAsia"/>
              </w:rPr>
              <w:t>☐</w:t>
            </w:r>
          </w:p>
        </w:tc>
      </w:tr>
      <w:tr w:rsidR="00000000" w14:paraId="70E2CF6D" w14:textId="77777777">
        <w:tblPrEx>
          <w:tblCellMar>
            <w:top w:w="0" w:type="dxa"/>
            <w:left w:w="0" w:type="dxa"/>
            <w:bottom w:w="0" w:type="dxa"/>
            <w:right w:w="0" w:type="dxa"/>
          </w:tblCellMar>
        </w:tblPrEx>
        <w:trPr>
          <w:trHeight w:val="551"/>
        </w:trPr>
        <w:tc>
          <w:tcPr>
            <w:tcW w:w="7381" w:type="dxa"/>
            <w:tcBorders>
              <w:top w:val="single" w:sz="4" w:space="0" w:color="000000"/>
              <w:left w:val="single" w:sz="4" w:space="0" w:color="000000"/>
              <w:bottom w:val="single" w:sz="4" w:space="0" w:color="000000"/>
              <w:right w:val="single" w:sz="4" w:space="0" w:color="000000"/>
            </w:tcBorders>
          </w:tcPr>
          <w:p w14:paraId="4D891088" w14:textId="77777777" w:rsidR="00000000" w:rsidRDefault="0070307D">
            <w:pPr>
              <w:pStyle w:val="TableParagraph"/>
              <w:kinsoku w:val="0"/>
              <w:overflowPunct w:val="0"/>
              <w:rPr>
                <w:spacing w:val="-2"/>
              </w:rPr>
            </w:pPr>
            <w:r>
              <w:t>Lists</w:t>
            </w:r>
            <w:r>
              <w:rPr>
                <w:spacing w:val="-3"/>
              </w:rPr>
              <w:t xml:space="preserve"> </w:t>
            </w:r>
            <w:r>
              <w:t>of</w:t>
            </w:r>
            <w:r>
              <w:rPr>
                <w:spacing w:val="-3"/>
              </w:rPr>
              <w:t xml:space="preserve"> </w:t>
            </w:r>
            <w:r>
              <w:t>all</w:t>
            </w:r>
            <w:r>
              <w:rPr>
                <w:spacing w:val="-2"/>
              </w:rPr>
              <w:t xml:space="preserve"> </w:t>
            </w:r>
            <w:r>
              <w:t>patients</w:t>
            </w:r>
            <w:r>
              <w:rPr>
                <w:spacing w:val="-3"/>
              </w:rPr>
              <w:t xml:space="preserve"> </w:t>
            </w:r>
            <w:r>
              <w:t>taking</w:t>
            </w:r>
            <w:r>
              <w:rPr>
                <w:spacing w:val="-1"/>
              </w:rPr>
              <w:t xml:space="preserve"> </w:t>
            </w:r>
            <w:r>
              <w:t>a</w:t>
            </w:r>
            <w:r>
              <w:rPr>
                <w:spacing w:val="-2"/>
              </w:rPr>
              <w:t xml:space="preserve"> </w:t>
            </w:r>
            <w:r>
              <w:t>particular</w:t>
            </w:r>
            <w:r>
              <w:rPr>
                <w:spacing w:val="-1"/>
              </w:rPr>
              <w:t xml:space="preserve"> </w:t>
            </w:r>
            <w:r>
              <w:rPr>
                <w:spacing w:val="-2"/>
              </w:rPr>
              <w:t>medication</w:t>
            </w:r>
          </w:p>
        </w:tc>
        <w:tc>
          <w:tcPr>
            <w:tcW w:w="975" w:type="dxa"/>
            <w:tcBorders>
              <w:top w:val="single" w:sz="4" w:space="0" w:color="000000"/>
              <w:left w:val="single" w:sz="4" w:space="0" w:color="000000"/>
              <w:bottom w:val="single" w:sz="4" w:space="0" w:color="000000"/>
              <w:right w:val="single" w:sz="4" w:space="0" w:color="000000"/>
            </w:tcBorders>
          </w:tcPr>
          <w:p w14:paraId="1E4C00E8" w14:textId="77777777" w:rsidR="00000000" w:rsidRDefault="0070307D">
            <w:pPr>
              <w:pStyle w:val="TableParagraph"/>
              <w:kinsoku w:val="0"/>
              <w:overflowPunct w:val="0"/>
              <w:spacing w:line="307" w:lineRule="exact"/>
              <w:ind w:left="8"/>
              <w:jc w:val="center"/>
              <w:rPr>
                <w:rFonts w:ascii="MS Gothic" w:eastAsia="MS Gothic" w:hAnsi="Times New Roman" w:cs="MS Gothic"/>
              </w:rPr>
            </w:pPr>
            <w:r>
              <w:rPr>
                <w:rFonts w:ascii="MS Gothic" w:eastAsia="MS Gothic" w:hAnsi="Times New Roman" w:cs="MS Gothic" w:hint="eastAsia"/>
              </w:rPr>
              <w:t>☐</w:t>
            </w:r>
          </w:p>
        </w:tc>
        <w:tc>
          <w:tcPr>
            <w:tcW w:w="996" w:type="dxa"/>
            <w:tcBorders>
              <w:top w:val="single" w:sz="4" w:space="0" w:color="000000"/>
              <w:left w:val="single" w:sz="4" w:space="0" w:color="000000"/>
              <w:bottom w:val="single" w:sz="4" w:space="0" w:color="000000"/>
              <w:right w:val="single" w:sz="4" w:space="0" w:color="000000"/>
            </w:tcBorders>
          </w:tcPr>
          <w:p w14:paraId="64CB9367" w14:textId="77777777" w:rsidR="00000000" w:rsidRDefault="0070307D">
            <w:pPr>
              <w:pStyle w:val="TableParagraph"/>
              <w:kinsoku w:val="0"/>
              <w:overflowPunct w:val="0"/>
              <w:spacing w:line="307" w:lineRule="exact"/>
              <w:ind w:left="376"/>
              <w:rPr>
                <w:rFonts w:ascii="MS Gothic" w:eastAsia="MS Gothic" w:hAnsi="Times New Roman" w:cs="MS Gothic"/>
              </w:rPr>
            </w:pPr>
            <w:r>
              <w:rPr>
                <w:rFonts w:ascii="MS Gothic" w:eastAsia="MS Gothic" w:hAnsi="Times New Roman" w:cs="MS Gothic" w:hint="eastAsia"/>
              </w:rPr>
              <w:t>☐</w:t>
            </w:r>
          </w:p>
        </w:tc>
      </w:tr>
      <w:tr w:rsidR="00000000" w14:paraId="797B8FDC" w14:textId="77777777">
        <w:tblPrEx>
          <w:tblCellMar>
            <w:top w:w="0" w:type="dxa"/>
            <w:left w:w="0" w:type="dxa"/>
            <w:bottom w:w="0" w:type="dxa"/>
            <w:right w:w="0" w:type="dxa"/>
          </w:tblCellMar>
        </w:tblPrEx>
        <w:trPr>
          <w:trHeight w:val="827"/>
        </w:trPr>
        <w:tc>
          <w:tcPr>
            <w:tcW w:w="7381" w:type="dxa"/>
            <w:tcBorders>
              <w:top w:val="single" w:sz="4" w:space="0" w:color="000000"/>
              <w:left w:val="single" w:sz="4" w:space="0" w:color="000000"/>
              <w:bottom w:val="single" w:sz="4" w:space="0" w:color="000000"/>
              <w:right w:val="single" w:sz="4" w:space="0" w:color="000000"/>
            </w:tcBorders>
          </w:tcPr>
          <w:p w14:paraId="483C6FD9" w14:textId="77777777" w:rsidR="00000000" w:rsidRDefault="0070307D">
            <w:pPr>
              <w:pStyle w:val="TableParagraph"/>
              <w:kinsoku w:val="0"/>
              <w:overflowPunct w:val="0"/>
              <w:ind w:right="228"/>
            </w:pPr>
            <w:r>
              <w:t>Lists</w:t>
            </w:r>
            <w:r>
              <w:rPr>
                <w:spacing w:val="-5"/>
              </w:rPr>
              <w:t xml:space="preserve"> </w:t>
            </w:r>
            <w:r>
              <w:t>of</w:t>
            </w:r>
            <w:r>
              <w:rPr>
                <w:spacing w:val="-6"/>
              </w:rPr>
              <w:t xml:space="preserve"> </w:t>
            </w:r>
            <w:r>
              <w:t>all</w:t>
            </w:r>
            <w:r>
              <w:rPr>
                <w:spacing w:val="-5"/>
              </w:rPr>
              <w:t xml:space="preserve"> </w:t>
            </w:r>
            <w:r>
              <w:t>laboratory</w:t>
            </w:r>
            <w:r>
              <w:rPr>
                <w:spacing w:val="-4"/>
              </w:rPr>
              <w:t xml:space="preserve"> </w:t>
            </w:r>
            <w:r>
              <w:t>results</w:t>
            </w:r>
            <w:r>
              <w:rPr>
                <w:spacing w:val="-5"/>
              </w:rPr>
              <w:t xml:space="preserve"> </w:t>
            </w:r>
            <w:r>
              <w:t>for</w:t>
            </w:r>
            <w:r>
              <w:rPr>
                <w:spacing w:val="-4"/>
              </w:rPr>
              <w:t xml:space="preserve"> </w:t>
            </w:r>
            <w:r>
              <w:t>an</w:t>
            </w:r>
            <w:r>
              <w:rPr>
                <w:spacing w:val="-4"/>
              </w:rPr>
              <w:t xml:space="preserve"> </w:t>
            </w:r>
            <w:r>
              <w:t>individual</w:t>
            </w:r>
            <w:r>
              <w:rPr>
                <w:spacing w:val="-7"/>
              </w:rPr>
              <w:t xml:space="preserve"> </w:t>
            </w:r>
            <w:r>
              <w:t>patient</w:t>
            </w:r>
            <w:r>
              <w:rPr>
                <w:spacing w:val="-4"/>
              </w:rPr>
              <w:t xml:space="preserve"> </w:t>
            </w:r>
            <w:r>
              <w:t>(including those ordered by other doctors)</w:t>
            </w:r>
          </w:p>
        </w:tc>
        <w:tc>
          <w:tcPr>
            <w:tcW w:w="975" w:type="dxa"/>
            <w:tcBorders>
              <w:top w:val="single" w:sz="4" w:space="0" w:color="000000"/>
              <w:left w:val="single" w:sz="4" w:space="0" w:color="000000"/>
              <w:bottom w:val="single" w:sz="4" w:space="0" w:color="000000"/>
              <w:right w:val="single" w:sz="4" w:space="0" w:color="000000"/>
            </w:tcBorders>
          </w:tcPr>
          <w:p w14:paraId="519BBD5C" w14:textId="77777777" w:rsidR="00000000" w:rsidRDefault="0070307D">
            <w:pPr>
              <w:pStyle w:val="TableParagraph"/>
              <w:kinsoku w:val="0"/>
              <w:overflowPunct w:val="0"/>
              <w:spacing w:before="2"/>
              <w:ind w:left="8"/>
              <w:jc w:val="center"/>
              <w:rPr>
                <w:rFonts w:ascii="MS Gothic" w:eastAsia="MS Gothic" w:hAnsi="Times New Roman" w:cs="MS Gothic"/>
              </w:rPr>
            </w:pPr>
            <w:r>
              <w:rPr>
                <w:rFonts w:ascii="MS Gothic" w:eastAsia="MS Gothic" w:hAnsi="Times New Roman" w:cs="MS Gothic" w:hint="eastAsia"/>
              </w:rPr>
              <w:t>☐</w:t>
            </w:r>
          </w:p>
        </w:tc>
        <w:tc>
          <w:tcPr>
            <w:tcW w:w="996" w:type="dxa"/>
            <w:tcBorders>
              <w:top w:val="single" w:sz="4" w:space="0" w:color="000000"/>
              <w:left w:val="single" w:sz="4" w:space="0" w:color="000000"/>
              <w:bottom w:val="single" w:sz="4" w:space="0" w:color="000000"/>
              <w:right w:val="single" w:sz="4" w:space="0" w:color="000000"/>
            </w:tcBorders>
          </w:tcPr>
          <w:p w14:paraId="5EBC50FB" w14:textId="77777777" w:rsidR="00000000" w:rsidRDefault="0070307D">
            <w:pPr>
              <w:pStyle w:val="TableParagraph"/>
              <w:kinsoku w:val="0"/>
              <w:overflowPunct w:val="0"/>
              <w:spacing w:before="2"/>
              <w:ind w:left="376"/>
              <w:rPr>
                <w:rFonts w:ascii="MS Gothic" w:eastAsia="MS Gothic" w:hAnsi="Times New Roman" w:cs="MS Gothic"/>
              </w:rPr>
            </w:pPr>
            <w:r>
              <w:rPr>
                <w:rFonts w:ascii="MS Gothic" w:eastAsia="MS Gothic" w:hAnsi="Times New Roman" w:cs="MS Gothic" w:hint="eastAsia"/>
              </w:rPr>
              <w:t>☐</w:t>
            </w:r>
          </w:p>
        </w:tc>
      </w:tr>
      <w:tr w:rsidR="00000000" w14:paraId="03643A24" w14:textId="77777777">
        <w:tblPrEx>
          <w:tblCellMar>
            <w:top w:w="0" w:type="dxa"/>
            <w:left w:w="0" w:type="dxa"/>
            <w:bottom w:w="0" w:type="dxa"/>
            <w:right w:w="0" w:type="dxa"/>
          </w:tblCellMar>
        </w:tblPrEx>
        <w:trPr>
          <w:trHeight w:val="551"/>
        </w:trPr>
        <w:tc>
          <w:tcPr>
            <w:tcW w:w="7381" w:type="dxa"/>
            <w:tcBorders>
              <w:top w:val="single" w:sz="4" w:space="0" w:color="000000"/>
              <w:left w:val="single" w:sz="4" w:space="0" w:color="000000"/>
              <w:bottom w:val="single" w:sz="4" w:space="0" w:color="000000"/>
              <w:right w:val="single" w:sz="4" w:space="0" w:color="000000"/>
            </w:tcBorders>
          </w:tcPr>
          <w:p w14:paraId="144AF398" w14:textId="77777777" w:rsidR="00000000" w:rsidRDefault="0070307D">
            <w:pPr>
              <w:pStyle w:val="TableParagraph"/>
              <w:kinsoku w:val="0"/>
              <w:overflowPunct w:val="0"/>
              <w:rPr>
                <w:spacing w:val="-2"/>
              </w:rPr>
            </w:pPr>
            <w:r>
              <w:t>Provide</w:t>
            </w:r>
            <w:r>
              <w:rPr>
                <w:spacing w:val="-7"/>
              </w:rPr>
              <w:t xml:space="preserve"> </w:t>
            </w:r>
            <w:r>
              <w:t>patients</w:t>
            </w:r>
            <w:r>
              <w:rPr>
                <w:spacing w:val="-2"/>
              </w:rPr>
              <w:t xml:space="preserve"> </w:t>
            </w:r>
            <w:r>
              <w:t>with</w:t>
            </w:r>
            <w:r>
              <w:rPr>
                <w:spacing w:val="-1"/>
              </w:rPr>
              <w:t xml:space="preserve"> </w:t>
            </w:r>
            <w:r>
              <w:t>clinical</w:t>
            </w:r>
            <w:r>
              <w:rPr>
                <w:spacing w:val="-3"/>
              </w:rPr>
              <w:t xml:space="preserve"> </w:t>
            </w:r>
            <w:r>
              <w:t>summaries</w:t>
            </w:r>
            <w:r>
              <w:rPr>
                <w:spacing w:val="-5"/>
              </w:rPr>
              <w:t xml:space="preserve"> </w:t>
            </w:r>
            <w:r>
              <w:t>for</w:t>
            </w:r>
            <w:r>
              <w:rPr>
                <w:spacing w:val="-2"/>
              </w:rPr>
              <w:t xml:space="preserve"> </w:t>
            </w:r>
            <w:r>
              <w:t>each</w:t>
            </w:r>
            <w:r>
              <w:rPr>
                <w:spacing w:val="3"/>
              </w:rPr>
              <w:t xml:space="preserve"> </w:t>
            </w:r>
            <w:r>
              <w:rPr>
                <w:spacing w:val="-2"/>
              </w:rPr>
              <w:t>visit</w:t>
            </w:r>
          </w:p>
        </w:tc>
        <w:tc>
          <w:tcPr>
            <w:tcW w:w="975" w:type="dxa"/>
            <w:tcBorders>
              <w:top w:val="single" w:sz="4" w:space="0" w:color="000000"/>
              <w:left w:val="single" w:sz="4" w:space="0" w:color="000000"/>
              <w:bottom w:val="single" w:sz="4" w:space="0" w:color="000000"/>
              <w:right w:val="single" w:sz="4" w:space="0" w:color="000000"/>
            </w:tcBorders>
          </w:tcPr>
          <w:p w14:paraId="1A6FCDB0" w14:textId="77777777" w:rsidR="00000000" w:rsidRDefault="0070307D">
            <w:pPr>
              <w:pStyle w:val="TableParagraph"/>
              <w:kinsoku w:val="0"/>
              <w:overflowPunct w:val="0"/>
              <w:spacing w:before="2"/>
              <w:ind w:left="8"/>
              <w:jc w:val="center"/>
              <w:rPr>
                <w:rFonts w:ascii="MS Gothic" w:eastAsia="MS Gothic" w:hAnsi="Times New Roman" w:cs="MS Gothic"/>
              </w:rPr>
            </w:pPr>
            <w:r>
              <w:rPr>
                <w:rFonts w:ascii="MS Gothic" w:eastAsia="MS Gothic" w:hAnsi="Times New Roman" w:cs="MS Gothic" w:hint="eastAsia"/>
              </w:rPr>
              <w:t>☐</w:t>
            </w:r>
          </w:p>
        </w:tc>
        <w:tc>
          <w:tcPr>
            <w:tcW w:w="996" w:type="dxa"/>
            <w:tcBorders>
              <w:top w:val="single" w:sz="4" w:space="0" w:color="000000"/>
              <w:left w:val="single" w:sz="4" w:space="0" w:color="000000"/>
              <w:bottom w:val="single" w:sz="4" w:space="0" w:color="000000"/>
              <w:right w:val="single" w:sz="4" w:space="0" w:color="000000"/>
            </w:tcBorders>
          </w:tcPr>
          <w:p w14:paraId="4E3286A5" w14:textId="77777777" w:rsidR="00000000" w:rsidRDefault="0070307D">
            <w:pPr>
              <w:pStyle w:val="TableParagraph"/>
              <w:kinsoku w:val="0"/>
              <w:overflowPunct w:val="0"/>
              <w:spacing w:before="2"/>
              <w:ind w:left="376"/>
              <w:rPr>
                <w:rFonts w:ascii="MS Gothic" w:eastAsia="MS Gothic" w:hAnsi="Times New Roman" w:cs="MS Gothic"/>
              </w:rPr>
            </w:pPr>
            <w:r>
              <w:rPr>
                <w:rFonts w:ascii="MS Gothic" w:eastAsia="MS Gothic" w:hAnsi="Times New Roman" w:cs="MS Gothic" w:hint="eastAsia"/>
              </w:rPr>
              <w:t>☐</w:t>
            </w:r>
          </w:p>
        </w:tc>
      </w:tr>
    </w:tbl>
    <w:p w14:paraId="37173485" w14:textId="77777777" w:rsidR="00000000" w:rsidRDefault="0070307D">
      <w:pPr>
        <w:pStyle w:val="BodyText"/>
        <w:kinsoku w:val="0"/>
        <w:overflowPunct w:val="0"/>
        <w:rPr>
          <w:i/>
          <w:iCs/>
          <w:sz w:val="20"/>
          <w:szCs w:val="20"/>
        </w:rPr>
      </w:pPr>
    </w:p>
    <w:p w14:paraId="1046AA10" w14:textId="77777777" w:rsidR="00000000" w:rsidRDefault="0070307D">
      <w:pPr>
        <w:pStyle w:val="BodyText"/>
        <w:kinsoku w:val="0"/>
        <w:overflowPunct w:val="0"/>
        <w:spacing w:before="5"/>
        <w:rPr>
          <w:i/>
          <w:iCs/>
        </w:rPr>
      </w:pPr>
    </w:p>
    <w:tbl>
      <w:tblPr>
        <w:tblW w:w="0" w:type="auto"/>
        <w:tblInd w:w="270" w:type="dxa"/>
        <w:tblLayout w:type="fixed"/>
        <w:tblCellMar>
          <w:left w:w="0" w:type="dxa"/>
          <w:right w:w="0" w:type="dxa"/>
        </w:tblCellMar>
        <w:tblLook w:val="0000" w:firstRow="0" w:lastRow="0" w:firstColumn="0" w:lastColumn="0" w:noHBand="0" w:noVBand="0"/>
      </w:tblPr>
      <w:tblGrid>
        <w:gridCol w:w="7381"/>
        <w:gridCol w:w="977"/>
        <w:gridCol w:w="993"/>
      </w:tblGrid>
      <w:tr w:rsidR="00000000" w14:paraId="78B37C19" w14:textId="77777777">
        <w:tblPrEx>
          <w:tblCellMar>
            <w:top w:w="0" w:type="dxa"/>
            <w:left w:w="0" w:type="dxa"/>
            <w:bottom w:w="0" w:type="dxa"/>
            <w:right w:w="0" w:type="dxa"/>
          </w:tblCellMar>
        </w:tblPrEx>
        <w:trPr>
          <w:trHeight w:val="549"/>
        </w:trPr>
        <w:tc>
          <w:tcPr>
            <w:tcW w:w="7381" w:type="dxa"/>
            <w:tcBorders>
              <w:top w:val="single" w:sz="4" w:space="0" w:color="000000"/>
              <w:left w:val="single" w:sz="4" w:space="0" w:color="000000"/>
              <w:bottom w:val="single" w:sz="6" w:space="0" w:color="000000"/>
              <w:right w:val="single" w:sz="4" w:space="0" w:color="000000"/>
            </w:tcBorders>
            <w:shd w:val="clear" w:color="auto" w:fill="D9D9D9"/>
          </w:tcPr>
          <w:p w14:paraId="01F6CFD4" w14:textId="77777777" w:rsidR="00000000" w:rsidRDefault="0070307D">
            <w:pPr>
              <w:pStyle w:val="TableParagraph"/>
              <w:kinsoku w:val="0"/>
              <w:overflowPunct w:val="0"/>
              <w:spacing w:line="270" w:lineRule="atLeast"/>
              <w:rPr>
                <w:spacing w:val="-2"/>
              </w:rPr>
            </w:pPr>
            <w:r>
              <w:t>Did</w:t>
            </w:r>
            <w:r>
              <w:rPr>
                <w:spacing w:val="-4"/>
              </w:rPr>
              <w:t xml:space="preserve"> </w:t>
            </w:r>
            <w:r>
              <w:t>FHT</w:t>
            </w:r>
            <w:r>
              <w:rPr>
                <w:spacing w:val="-4"/>
              </w:rPr>
              <w:t xml:space="preserve"> </w:t>
            </w:r>
            <w:r>
              <w:t>patients</w:t>
            </w:r>
            <w:r>
              <w:rPr>
                <w:spacing w:val="-4"/>
              </w:rPr>
              <w:t xml:space="preserve"> </w:t>
            </w:r>
            <w:r>
              <w:t>have</w:t>
            </w:r>
            <w:r>
              <w:rPr>
                <w:spacing w:val="-4"/>
              </w:rPr>
              <w:t xml:space="preserve"> </w:t>
            </w:r>
            <w:r>
              <w:t>access</w:t>
            </w:r>
            <w:r>
              <w:rPr>
                <w:spacing w:val="-4"/>
              </w:rPr>
              <w:t xml:space="preserve"> </w:t>
            </w:r>
            <w:r>
              <w:t>to</w:t>
            </w:r>
            <w:r>
              <w:rPr>
                <w:spacing w:val="-4"/>
              </w:rPr>
              <w:t xml:space="preserve"> </w:t>
            </w:r>
            <w:r>
              <w:t>the</w:t>
            </w:r>
            <w:r>
              <w:rPr>
                <w:spacing w:val="-4"/>
              </w:rPr>
              <w:t xml:space="preserve"> </w:t>
            </w:r>
            <w:r>
              <w:t>following</w:t>
            </w:r>
            <w:r>
              <w:rPr>
                <w:spacing w:val="-6"/>
              </w:rPr>
              <w:t xml:space="preserve"> </w:t>
            </w:r>
            <w:r>
              <w:t>patient-facing</w:t>
            </w:r>
            <w:r>
              <w:rPr>
                <w:spacing w:val="-4"/>
              </w:rPr>
              <w:t xml:space="preserve"> </w:t>
            </w:r>
            <w:r>
              <w:t xml:space="preserve">online </w:t>
            </w:r>
            <w:r>
              <w:rPr>
                <w:spacing w:val="-2"/>
              </w:rPr>
              <w:t>services?</w:t>
            </w:r>
          </w:p>
        </w:tc>
        <w:tc>
          <w:tcPr>
            <w:tcW w:w="977" w:type="dxa"/>
            <w:tcBorders>
              <w:top w:val="single" w:sz="4" w:space="0" w:color="000000"/>
              <w:left w:val="single" w:sz="4" w:space="0" w:color="000000"/>
              <w:bottom w:val="single" w:sz="6" w:space="0" w:color="000000"/>
              <w:right w:val="single" w:sz="4" w:space="0" w:color="000000"/>
            </w:tcBorders>
            <w:shd w:val="clear" w:color="auto" w:fill="D9D9D9"/>
          </w:tcPr>
          <w:p w14:paraId="748FAB57" w14:textId="77777777" w:rsidR="00000000" w:rsidRDefault="0070307D">
            <w:pPr>
              <w:pStyle w:val="TableParagraph"/>
              <w:kinsoku w:val="0"/>
              <w:overflowPunct w:val="0"/>
              <w:ind w:left="268" w:right="260"/>
              <w:jc w:val="center"/>
              <w:rPr>
                <w:spacing w:val="-5"/>
              </w:rPr>
            </w:pPr>
            <w:r>
              <w:rPr>
                <w:spacing w:val="-5"/>
              </w:rPr>
              <w:t>Yes</w:t>
            </w:r>
          </w:p>
        </w:tc>
        <w:tc>
          <w:tcPr>
            <w:tcW w:w="993" w:type="dxa"/>
            <w:tcBorders>
              <w:top w:val="single" w:sz="4" w:space="0" w:color="000000"/>
              <w:left w:val="single" w:sz="4" w:space="0" w:color="000000"/>
              <w:bottom w:val="single" w:sz="6" w:space="0" w:color="000000"/>
              <w:right w:val="single" w:sz="4" w:space="0" w:color="000000"/>
            </w:tcBorders>
            <w:shd w:val="clear" w:color="auto" w:fill="D9D9D9"/>
          </w:tcPr>
          <w:p w14:paraId="46AD12B5" w14:textId="77777777" w:rsidR="00000000" w:rsidRDefault="0070307D">
            <w:pPr>
              <w:pStyle w:val="TableParagraph"/>
              <w:kinsoku w:val="0"/>
              <w:overflowPunct w:val="0"/>
              <w:ind w:left="343"/>
              <w:rPr>
                <w:spacing w:val="-5"/>
              </w:rPr>
            </w:pPr>
            <w:r>
              <w:rPr>
                <w:spacing w:val="-5"/>
              </w:rPr>
              <w:t>No</w:t>
            </w:r>
          </w:p>
        </w:tc>
      </w:tr>
      <w:tr w:rsidR="00000000" w14:paraId="3826E67C" w14:textId="77777777">
        <w:tblPrEx>
          <w:tblCellMar>
            <w:top w:w="0" w:type="dxa"/>
            <w:left w:w="0" w:type="dxa"/>
            <w:bottom w:w="0" w:type="dxa"/>
            <w:right w:w="0" w:type="dxa"/>
          </w:tblCellMar>
        </w:tblPrEx>
        <w:trPr>
          <w:trHeight w:val="547"/>
        </w:trPr>
        <w:tc>
          <w:tcPr>
            <w:tcW w:w="7381" w:type="dxa"/>
            <w:tcBorders>
              <w:top w:val="single" w:sz="6" w:space="0" w:color="000000"/>
              <w:left w:val="single" w:sz="4" w:space="0" w:color="000000"/>
              <w:bottom w:val="single" w:sz="4" w:space="0" w:color="000000"/>
              <w:right w:val="single" w:sz="4" w:space="0" w:color="000000"/>
            </w:tcBorders>
          </w:tcPr>
          <w:p w14:paraId="18ACBCD3" w14:textId="77777777" w:rsidR="00000000" w:rsidRDefault="0070307D">
            <w:pPr>
              <w:pStyle w:val="TableParagraph"/>
              <w:kinsoku w:val="0"/>
              <w:overflowPunct w:val="0"/>
              <w:spacing w:before="7"/>
              <w:ind w:left="0"/>
              <w:rPr>
                <w:i/>
                <w:iCs/>
                <w:sz w:val="23"/>
                <w:szCs w:val="23"/>
              </w:rPr>
            </w:pPr>
          </w:p>
          <w:p w14:paraId="35D4BA4D" w14:textId="77777777" w:rsidR="00000000" w:rsidRDefault="0070307D">
            <w:pPr>
              <w:pStyle w:val="TableParagraph"/>
              <w:kinsoku w:val="0"/>
              <w:overflowPunct w:val="0"/>
              <w:spacing w:line="255" w:lineRule="exact"/>
              <w:rPr>
                <w:spacing w:val="-5"/>
              </w:rPr>
            </w:pPr>
            <w:r>
              <w:t>Email</w:t>
            </w:r>
            <w:r>
              <w:rPr>
                <w:spacing w:val="-4"/>
              </w:rPr>
              <w:t xml:space="preserve"> </w:t>
            </w:r>
            <w:r>
              <w:t>communication</w:t>
            </w:r>
            <w:r>
              <w:rPr>
                <w:spacing w:val="-3"/>
              </w:rPr>
              <w:t xml:space="preserve"> </w:t>
            </w:r>
            <w:r>
              <w:t>with</w:t>
            </w:r>
            <w:r>
              <w:rPr>
                <w:spacing w:val="-3"/>
              </w:rPr>
              <w:t xml:space="preserve"> </w:t>
            </w:r>
            <w:r>
              <w:t>the</w:t>
            </w:r>
            <w:r>
              <w:rPr>
                <w:spacing w:val="-4"/>
              </w:rPr>
              <w:t xml:space="preserve"> </w:t>
            </w:r>
            <w:r>
              <w:rPr>
                <w:spacing w:val="-5"/>
              </w:rPr>
              <w:t>FHT</w:t>
            </w:r>
          </w:p>
        </w:tc>
        <w:tc>
          <w:tcPr>
            <w:tcW w:w="977" w:type="dxa"/>
            <w:tcBorders>
              <w:top w:val="single" w:sz="6" w:space="0" w:color="000000"/>
              <w:left w:val="single" w:sz="4" w:space="0" w:color="000000"/>
              <w:bottom w:val="single" w:sz="4" w:space="0" w:color="000000"/>
              <w:right w:val="single" w:sz="4" w:space="0" w:color="000000"/>
            </w:tcBorders>
          </w:tcPr>
          <w:p w14:paraId="3CFBF909" w14:textId="77777777" w:rsidR="00000000" w:rsidRDefault="0070307D">
            <w:pPr>
              <w:pStyle w:val="TableParagraph"/>
              <w:kinsoku w:val="0"/>
              <w:overflowPunct w:val="0"/>
              <w:spacing w:line="305" w:lineRule="exact"/>
              <w:ind w:left="6"/>
              <w:jc w:val="center"/>
              <w:rPr>
                <w:rFonts w:ascii="MS Gothic" w:eastAsia="MS Gothic" w:hAnsi="Times New Roman" w:cs="MS Gothic"/>
              </w:rPr>
            </w:pPr>
            <w:r>
              <w:rPr>
                <w:rFonts w:ascii="MS Gothic" w:eastAsia="MS Gothic" w:hAnsi="Times New Roman" w:cs="MS Gothic" w:hint="eastAsia"/>
              </w:rPr>
              <w:t>☐</w:t>
            </w:r>
          </w:p>
        </w:tc>
        <w:tc>
          <w:tcPr>
            <w:tcW w:w="993" w:type="dxa"/>
            <w:tcBorders>
              <w:top w:val="single" w:sz="6" w:space="0" w:color="000000"/>
              <w:left w:val="single" w:sz="4" w:space="0" w:color="000000"/>
              <w:bottom w:val="single" w:sz="4" w:space="0" w:color="000000"/>
              <w:right w:val="single" w:sz="4" w:space="0" w:color="000000"/>
            </w:tcBorders>
          </w:tcPr>
          <w:p w14:paraId="298D98AD" w14:textId="77777777" w:rsidR="00000000" w:rsidRDefault="0070307D">
            <w:pPr>
              <w:pStyle w:val="TableParagraph"/>
              <w:kinsoku w:val="0"/>
              <w:overflowPunct w:val="0"/>
              <w:spacing w:line="305" w:lineRule="exact"/>
              <w:ind w:left="376"/>
              <w:rPr>
                <w:rFonts w:ascii="MS Gothic" w:eastAsia="MS Gothic" w:hAnsi="Times New Roman" w:cs="MS Gothic"/>
              </w:rPr>
            </w:pPr>
            <w:r>
              <w:rPr>
                <w:rFonts w:ascii="MS Gothic" w:eastAsia="MS Gothic" w:hAnsi="Times New Roman" w:cs="MS Gothic" w:hint="eastAsia"/>
              </w:rPr>
              <w:t>☐</w:t>
            </w:r>
          </w:p>
        </w:tc>
      </w:tr>
      <w:tr w:rsidR="00000000" w14:paraId="6F189329" w14:textId="77777777">
        <w:tblPrEx>
          <w:tblCellMar>
            <w:top w:w="0" w:type="dxa"/>
            <w:left w:w="0" w:type="dxa"/>
            <w:bottom w:w="0" w:type="dxa"/>
            <w:right w:w="0" w:type="dxa"/>
          </w:tblCellMar>
        </w:tblPrEx>
        <w:trPr>
          <w:trHeight w:val="554"/>
        </w:trPr>
        <w:tc>
          <w:tcPr>
            <w:tcW w:w="7381" w:type="dxa"/>
            <w:tcBorders>
              <w:top w:val="single" w:sz="4" w:space="0" w:color="000000"/>
              <w:left w:val="single" w:sz="4" w:space="0" w:color="000000"/>
              <w:bottom w:val="single" w:sz="4" w:space="0" w:color="000000"/>
              <w:right w:val="single" w:sz="4" w:space="0" w:color="000000"/>
            </w:tcBorders>
          </w:tcPr>
          <w:p w14:paraId="47650162" w14:textId="77777777" w:rsidR="00000000" w:rsidRDefault="0070307D">
            <w:pPr>
              <w:pStyle w:val="TableParagraph"/>
              <w:kinsoku w:val="0"/>
              <w:overflowPunct w:val="0"/>
              <w:spacing w:before="2"/>
              <w:ind w:left="0"/>
              <w:rPr>
                <w:i/>
                <w:iCs/>
              </w:rPr>
            </w:pPr>
          </w:p>
          <w:p w14:paraId="08F2DA61" w14:textId="77777777" w:rsidR="00000000" w:rsidRDefault="0070307D">
            <w:pPr>
              <w:pStyle w:val="TableParagraph"/>
              <w:kinsoku w:val="0"/>
              <w:overflowPunct w:val="0"/>
              <w:spacing w:line="255" w:lineRule="exact"/>
              <w:rPr>
                <w:spacing w:val="-2"/>
              </w:rPr>
            </w:pPr>
            <w:r>
              <w:t>Request</w:t>
            </w:r>
            <w:r>
              <w:rPr>
                <w:spacing w:val="-5"/>
              </w:rPr>
              <w:t xml:space="preserve"> </w:t>
            </w:r>
            <w:r>
              <w:t>prescription</w:t>
            </w:r>
            <w:r>
              <w:rPr>
                <w:spacing w:val="-4"/>
              </w:rPr>
              <w:t xml:space="preserve"> </w:t>
            </w:r>
            <w:r>
              <w:rPr>
                <w:spacing w:val="-2"/>
              </w:rPr>
              <w:t>refills/renewals</w:t>
            </w:r>
          </w:p>
        </w:tc>
        <w:tc>
          <w:tcPr>
            <w:tcW w:w="977" w:type="dxa"/>
            <w:tcBorders>
              <w:top w:val="single" w:sz="4" w:space="0" w:color="000000"/>
              <w:left w:val="single" w:sz="4" w:space="0" w:color="000000"/>
              <w:bottom w:val="single" w:sz="4" w:space="0" w:color="000000"/>
              <w:right w:val="single" w:sz="4" w:space="0" w:color="000000"/>
            </w:tcBorders>
          </w:tcPr>
          <w:p w14:paraId="67B0838B" w14:textId="77777777" w:rsidR="00000000" w:rsidRDefault="0070307D">
            <w:pPr>
              <w:pStyle w:val="TableParagraph"/>
              <w:kinsoku w:val="0"/>
              <w:overflowPunct w:val="0"/>
              <w:spacing w:before="2"/>
              <w:ind w:left="6"/>
              <w:jc w:val="center"/>
              <w:rPr>
                <w:rFonts w:ascii="MS Gothic" w:eastAsia="MS Gothic" w:hAnsi="Times New Roman" w:cs="MS Gothic"/>
              </w:rPr>
            </w:pPr>
            <w:r>
              <w:rPr>
                <w:rFonts w:ascii="MS Gothic" w:eastAsia="MS Gothic" w:hAnsi="Times New Roman" w:cs="MS Gothic" w:hint="eastAsia"/>
              </w:rPr>
              <w:t>☐</w:t>
            </w:r>
          </w:p>
        </w:tc>
        <w:tc>
          <w:tcPr>
            <w:tcW w:w="993" w:type="dxa"/>
            <w:tcBorders>
              <w:top w:val="single" w:sz="4" w:space="0" w:color="000000"/>
              <w:left w:val="single" w:sz="4" w:space="0" w:color="000000"/>
              <w:bottom w:val="single" w:sz="4" w:space="0" w:color="000000"/>
              <w:right w:val="single" w:sz="4" w:space="0" w:color="000000"/>
            </w:tcBorders>
          </w:tcPr>
          <w:p w14:paraId="79B35032" w14:textId="77777777" w:rsidR="00000000" w:rsidRDefault="0070307D">
            <w:pPr>
              <w:pStyle w:val="TableParagraph"/>
              <w:kinsoku w:val="0"/>
              <w:overflowPunct w:val="0"/>
              <w:spacing w:before="2"/>
              <w:ind w:left="376"/>
              <w:rPr>
                <w:rFonts w:ascii="MS Gothic" w:eastAsia="MS Gothic" w:hAnsi="Times New Roman" w:cs="MS Gothic"/>
              </w:rPr>
            </w:pPr>
            <w:r>
              <w:rPr>
                <w:rFonts w:ascii="MS Gothic" w:eastAsia="MS Gothic" w:hAnsi="Times New Roman" w:cs="MS Gothic" w:hint="eastAsia"/>
              </w:rPr>
              <w:t>☐</w:t>
            </w:r>
          </w:p>
        </w:tc>
      </w:tr>
      <w:tr w:rsidR="00000000" w14:paraId="0506AB9E" w14:textId="77777777">
        <w:tblPrEx>
          <w:tblCellMar>
            <w:top w:w="0" w:type="dxa"/>
            <w:left w:w="0" w:type="dxa"/>
            <w:bottom w:w="0" w:type="dxa"/>
            <w:right w:w="0" w:type="dxa"/>
          </w:tblCellMar>
        </w:tblPrEx>
        <w:trPr>
          <w:trHeight w:val="551"/>
        </w:trPr>
        <w:tc>
          <w:tcPr>
            <w:tcW w:w="7381" w:type="dxa"/>
            <w:tcBorders>
              <w:top w:val="single" w:sz="4" w:space="0" w:color="000000"/>
              <w:left w:val="single" w:sz="4" w:space="0" w:color="000000"/>
              <w:bottom w:val="single" w:sz="4" w:space="0" w:color="000000"/>
              <w:right w:val="single" w:sz="4" w:space="0" w:color="000000"/>
            </w:tcBorders>
          </w:tcPr>
          <w:p w14:paraId="1CD2759F" w14:textId="77777777" w:rsidR="00000000" w:rsidRDefault="0070307D">
            <w:pPr>
              <w:pStyle w:val="TableParagraph"/>
              <w:kinsoku w:val="0"/>
              <w:overflowPunct w:val="0"/>
              <w:ind w:left="0"/>
              <w:rPr>
                <w:i/>
                <w:iCs/>
              </w:rPr>
            </w:pPr>
          </w:p>
          <w:p w14:paraId="50F713A0" w14:textId="77777777" w:rsidR="00000000" w:rsidRDefault="0070307D">
            <w:pPr>
              <w:pStyle w:val="TableParagraph"/>
              <w:kinsoku w:val="0"/>
              <w:overflowPunct w:val="0"/>
              <w:spacing w:line="255" w:lineRule="exact"/>
              <w:rPr>
                <w:spacing w:val="-2"/>
              </w:rPr>
            </w:pPr>
            <w:r>
              <w:t>Book</w:t>
            </w:r>
            <w:r>
              <w:rPr>
                <w:spacing w:val="-6"/>
              </w:rPr>
              <w:t xml:space="preserve"> </w:t>
            </w:r>
            <w:r>
              <w:t>appointments</w:t>
            </w:r>
            <w:r>
              <w:rPr>
                <w:spacing w:val="-3"/>
              </w:rPr>
              <w:t xml:space="preserve"> </w:t>
            </w:r>
            <w:r>
              <w:t>with</w:t>
            </w:r>
            <w:r>
              <w:rPr>
                <w:spacing w:val="-4"/>
              </w:rPr>
              <w:t xml:space="preserve"> </w:t>
            </w:r>
            <w:r>
              <w:t>Family</w:t>
            </w:r>
            <w:r>
              <w:rPr>
                <w:spacing w:val="-4"/>
              </w:rPr>
              <w:t xml:space="preserve"> </w:t>
            </w:r>
            <w:r>
              <w:t>Health</w:t>
            </w:r>
            <w:r>
              <w:rPr>
                <w:spacing w:val="-4"/>
              </w:rPr>
              <w:t xml:space="preserve"> </w:t>
            </w:r>
            <w:r>
              <w:t>Team</w:t>
            </w:r>
            <w:r>
              <w:rPr>
                <w:spacing w:val="-5"/>
              </w:rPr>
              <w:t xml:space="preserve"> </w:t>
            </w:r>
            <w:r>
              <w:rPr>
                <w:spacing w:val="-2"/>
              </w:rPr>
              <w:t>providers</w:t>
            </w:r>
          </w:p>
        </w:tc>
        <w:tc>
          <w:tcPr>
            <w:tcW w:w="977" w:type="dxa"/>
            <w:tcBorders>
              <w:top w:val="single" w:sz="4" w:space="0" w:color="000000"/>
              <w:left w:val="single" w:sz="4" w:space="0" w:color="000000"/>
              <w:bottom w:val="single" w:sz="4" w:space="0" w:color="000000"/>
              <w:right w:val="single" w:sz="4" w:space="0" w:color="000000"/>
            </w:tcBorders>
          </w:tcPr>
          <w:p w14:paraId="31B8CA2D" w14:textId="77777777" w:rsidR="00000000" w:rsidRDefault="0070307D">
            <w:pPr>
              <w:pStyle w:val="TableParagraph"/>
              <w:kinsoku w:val="0"/>
              <w:overflowPunct w:val="0"/>
              <w:spacing w:line="307" w:lineRule="exact"/>
              <w:ind w:left="6"/>
              <w:jc w:val="center"/>
              <w:rPr>
                <w:rFonts w:ascii="MS Gothic" w:eastAsia="MS Gothic" w:hAnsi="Times New Roman" w:cs="MS Gothic"/>
              </w:rPr>
            </w:pPr>
            <w:r>
              <w:rPr>
                <w:rFonts w:ascii="MS Gothic" w:eastAsia="MS Gothic" w:hAnsi="Times New Roman" w:cs="MS Gothic" w:hint="eastAsia"/>
              </w:rPr>
              <w:t>☐</w:t>
            </w:r>
          </w:p>
        </w:tc>
        <w:tc>
          <w:tcPr>
            <w:tcW w:w="993" w:type="dxa"/>
            <w:tcBorders>
              <w:top w:val="single" w:sz="4" w:space="0" w:color="000000"/>
              <w:left w:val="single" w:sz="4" w:space="0" w:color="000000"/>
              <w:bottom w:val="single" w:sz="4" w:space="0" w:color="000000"/>
              <w:right w:val="single" w:sz="4" w:space="0" w:color="000000"/>
            </w:tcBorders>
          </w:tcPr>
          <w:p w14:paraId="1930ED27" w14:textId="77777777" w:rsidR="00000000" w:rsidRDefault="0070307D">
            <w:pPr>
              <w:pStyle w:val="TableParagraph"/>
              <w:kinsoku w:val="0"/>
              <w:overflowPunct w:val="0"/>
              <w:spacing w:line="307" w:lineRule="exact"/>
              <w:ind w:left="376"/>
              <w:rPr>
                <w:rFonts w:ascii="MS Gothic" w:eastAsia="MS Gothic" w:hAnsi="Times New Roman" w:cs="MS Gothic"/>
              </w:rPr>
            </w:pPr>
            <w:r>
              <w:rPr>
                <w:rFonts w:ascii="MS Gothic" w:eastAsia="MS Gothic" w:hAnsi="Times New Roman" w:cs="MS Gothic" w:hint="eastAsia"/>
              </w:rPr>
              <w:t>☐</w:t>
            </w:r>
          </w:p>
        </w:tc>
      </w:tr>
    </w:tbl>
    <w:p w14:paraId="6BF27395" w14:textId="77777777" w:rsidR="00000000" w:rsidRDefault="0070307D">
      <w:pPr>
        <w:pStyle w:val="BodyText"/>
        <w:kinsoku w:val="0"/>
        <w:overflowPunct w:val="0"/>
        <w:rPr>
          <w:i/>
          <w:iCs/>
          <w:sz w:val="20"/>
          <w:szCs w:val="20"/>
        </w:rPr>
      </w:pPr>
    </w:p>
    <w:p w14:paraId="4F491B41" w14:textId="77777777" w:rsidR="00000000" w:rsidRDefault="0070307D">
      <w:pPr>
        <w:pStyle w:val="BodyText"/>
        <w:kinsoku w:val="0"/>
        <w:overflowPunct w:val="0"/>
        <w:rPr>
          <w:i/>
          <w:iCs/>
          <w:sz w:val="20"/>
          <w:szCs w:val="20"/>
        </w:rPr>
      </w:pPr>
    </w:p>
    <w:p w14:paraId="42A77DD5" w14:textId="77777777" w:rsidR="00000000" w:rsidRDefault="0070307D">
      <w:pPr>
        <w:pStyle w:val="BodyText"/>
        <w:kinsoku w:val="0"/>
        <w:overflowPunct w:val="0"/>
        <w:spacing w:before="2"/>
        <w:rPr>
          <w:i/>
          <w:iCs/>
          <w:sz w:val="15"/>
          <w:szCs w:val="15"/>
        </w:rPr>
      </w:pPr>
    </w:p>
    <w:tbl>
      <w:tblPr>
        <w:tblW w:w="0" w:type="auto"/>
        <w:tblInd w:w="270" w:type="dxa"/>
        <w:tblLayout w:type="fixed"/>
        <w:tblCellMar>
          <w:left w:w="0" w:type="dxa"/>
          <w:right w:w="0" w:type="dxa"/>
        </w:tblCellMar>
        <w:tblLook w:val="0000" w:firstRow="0" w:lastRow="0" w:firstColumn="0" w:lastColumn="0" w:noHBand="0" w:noVBand="0"/>
      </w:tblPr>
      <w:tblGrid>
        <w:gridCol w:w="7367"/>
        <w:gridCol w:w="1203"/>
        <w:gridCol w:w="782"/>
      </w:tblGrid>
      <w:tr w:rsidR="00000000" w14:paraId="5CF879C3" w14:textId="77777777">
        <w:tblPrEx>
          <w:tblCellMar>
            <w:top w:w="0" w:type="dxa"/>
            <w:left w:w="0" w:type="dxa"/>
            <w:bottom w:w="0" w:type="dxa"/>
            <w:right w:w="0" w:type="dxa"/>
          </w:tblCellMar>
        </w:tblPrEx>
        <w:trPr>
          <w:trHeight w:val="784"/>
        </w:trPr>
        <w:tc>
          <w:tcPr>
            <w:tcW w:w="7367" w:type="dxa"/>
            <w:tcBorders>
              <w:top w:val="single" w:sz="4" w:space="0" w:color="000000"/>
              <w:left w:val="single" w:sz="4" w:space="0" w:color="000000"/>
              <w:bottom w:val="single" w:sz="4" w:space="0" w:color="000000"/>
              <w:right w:val="single" w:sz="4" w:space="0" w:color="000000"/>
            </w:tcBorders>
            <w:shd w:val="clear" w:color="auto" w:fill="D9D9D9"/>
          </w:tcPr>
          <w:p w14:paraId="2E931977" w14:textId="77777777" w:rsidR="00000000" w:rsidRDefault="0070307D">
            <w:pPr>
              <w:pStyle w:val="TableParagraph"/>
              <w:kinsoku w:val="0"/>
              <w:overflowPunct w:val="0"/>
              <w:spacing w:before="5" w:line="237" w:lineRule="auto"/>
            </w:pPr>
            <w:r>
              <w:t>Did</w:t>
            </w:r>
            <w:r>
              <w:rPr>
                <w:spacing w:val="-3"/>
              </w:rPr>
              <w:t xml:space="preserve"> </w:t>
            </w:r>
            <w:r>
              <w:t>the</w:t>
            </w:r>
            <w:r>
              <w:rPr>
                <w:spacing w:val="-4"/>
              </w:rPr>
              <w:t xml:space="preserve"> </w:t>
            </w:r>
            <w:r>
              <w:t>FHT</w:t>
            </w:r>
            <w:r>
              <w:rPr>
                <w:spacing w:val="-7"/>
              </w:rPr>
              <w:t xml:space="preserve"> </w:t>
            </w:r>
            <w:r>
              <w:t>have</w:t>
            </w:r>
            <w:r>
              <w:rPr>
                <w:spacing w:val="-6"/>
              </w:rPr>
              <w:t xml:space="preserve"> </w:t>
            </w:r>
            <w:r>
              <w:t>a</w:t>
            </w:r>
            <w:r>
              <w:rPr>
                <w:spacing w:val="-3"/>
              </w:rPr>
              <w:t xml:space="preserve"> </w:t>
            </w:r>
            <w:r>
              <w:t>data</w:t>
            </w:r>
            <w:r>
              <w:rPr>
                <w:spacing w:val="-3"/>
              </w:rPr>
              <w:t xml:space="preserve"> </w:t>
            </w:r>
            <w:r>
              <w:t>sharing</w:t>
            </w:r>
            <w:r>
              <w:rPr>
                <w:spacing w:val="-4"/>
              </w:rPr>
              <w:t xml:space="preserve"> </w:t>
            </w:r>
            <w:r>
              <w:t>agreement</w:t>
            </w:r>
            <w:r>
              <w:rPr>
                <w:spacing w:val="-6"/>
              </w:rPr>
              <w:t xml:space="preserve"> </w:t>
            </w:r>
            <w:r>
              <w:t>with the</w:t>
            </w:r>
            <w:r>
              <w:rPr>
                <w:spacing w:val="-6"/>
              </w:rPr>
              <w:t xml:space="preserve"> </w:t>
            </w:r>
            <w:r>
              <w:t>affiliated physician group(s)?</w:t>
            </w:r>
          </w:p>
        </w:tc>
        <w:tc>
          <w:tcPr>
            <w:tcW w:w="1203" w:type="dxa"/>
            <w:tcBorders>
              <w:top w:val="single" w:sz="4" w:space="0" w:color="000000"/>
              <w:left w:val="single" w:sz="4" w:space="0" w:color="000000"/>
              <w:bottom w:val="single" w:sz="4" w:space="0" w:color="000000"/>
              <w:right w:val="single" w:sz="4" w:space="0" w:color="000000"/>
            </w:tcBorders>
          </w:tcPr>
          <w:p w14:paraId="5C44AFD6" w14:textId="77777777" w:rsidR="00000000" w:rsidRDefault="0070307D">
            <w:pPr>
              <w:pStyle w:val="TableParagraph"/>
              <w:kinsoku w:val="0"/>
              <w:overflowPunct w:val="0"/>
              <w:spacing w:before="2" w:line="276" w:lineRule="exact"/>
              <w:ind w:left="380" w:right="373"/>
              <w:jc w:val="center"/>
              <w:rPr>
                <w:spacing w:val="-5"/>
              </w:rPr>
            </w:pPr>
            <w:r>
              <w:rPr>
                <w:spacing w:val="-5"/>
              </w:rPr>
              <w:t>Yes</w:t>
            </w:r>
          </w:p>
          <w:p w14:paraId="521A9B21" w14:textId="77777777" w:rsidR="00000000" w:rsidRDefault="0070307D">
            <w:pPr>
              <w:pStyle w:val="TableParagraph"/>
              <w:kinsoku w:val="0"/>
              <w:overflowPunct w:val="0"/>
              <w:spacing w:line="307" w:lineRule="exact"/>
              <w:ind w:left="6"/>
              <w:jc w:val="center"/>
              <w:rPr>
                <w:rFonts w:ascii="MS Gothic" w:eastAsia="MS Gothic" w:hAnsi="Times New Roman" w:cs="MS Gothic"/>
              </w:rPr>
            </w:pPr>
            <w:r>
              <w:rPr>
                <w:rFonts w:ascii="MS Gothic" w:eastAsia="MS Gothic" w:hAnsi="Times New Roman" w:cs="MS Gothic" w:hint="eastAsia"/>
              </w:rPr>
              <w:t>☐</w:t>
            </w:r>
          </w:p>
        </w:tc>
        <w:tc>
          <w:tcPr>
            <w:tcW w:w="782" w:type="dxa"/>
            <w:tcBorders>
              <w:top w:val="single" w:sz="4" w:space="0" w:color="000000"/>
              <w:left w:val="single" w:sz="4" w:space="0" w:color="000000"/>
              <w:bottom w:val="single" w:sz="4" w:space="0" w:color="000000"/>
              <w:right w:val="single" w:sz="4" w:space="0" w:color="000000"/>
            </w:tcBorders>
          </w:tcPr>
          <w:p w14:paraId="61BE1A87" w14:textId="77777777" w:rsidR="00000000" w:rsidRDefault="0070307D">
            <w:pPr>
              <w:pStyle w:val="TableParagraph"/>
              <w:kinsoku w:val="0"/>
              <w:overflowPunct w:val="0"/>
              <w:spacing w:before="2" w:line="276" w:lineRule="exact"/>
              <w:ind w:left="236"/>
              <w:rPr>
                <w:spacing w:val="-5"/>
              </w:rPr>
            </w:pPr>
            <w:r>
              <w:rPr>
                <w:spacing w:val="-5"/>
              </w:rPr>
              <w:t>No</w:t>
            </w:r>
          </w:p>
          <w:p w14:paraId="550C8934" w14:textId="77777777" w:rsidR="00000000" w:rsidRDefault="0070307D">
            <w:pPr>
              <w:pStyle w:val="TableParagraph"/>
              <w:kinsoku w:val="0"/>
              <w:overflowPunct w:val="0"/>
              <w:spacing w:line="307" w:lineRule="exact"/>
              <w:ind w:left="304"/>
              <w:rPr>
                <w:rFonts w:ascii="MS Gothic" w:eastAsia="MS Gothic" w:hAnsi="Times New Roman" w:cs="MS Gothic"/>
              </w:rPr>
            </w:pPr>
            <w:r>
              <w:rPr>
                <w:rFonts w:ascii="MS Gothic" w:eastAsia="MS Gothic" w:hAnsi="Times New Roman" w:cs="MS Gothic" w:hint="eastAsia"/>
              </w:rPr>
              <w:t>☐</w:t>
            </w:r>
          </w:p>
        </w:tc>
      </w:tr>
    </w:tbl>
    <w:p w14:paraId="436420EE" w14:textId="5C710DC1" w:rsidR="00000000" w:rsidRDefault="001437B0">
      <w:pPr>
        <w:pStyle w:val="BodyText"/>
        <w:kinsoku w:val="0"/>
        <w:overflowPunct w:val="0"/>
        <w:spacing w:before="5"/>
        <w:rPr>
          <w:i/>
          <w:iCs/>
          <w:sz w:val="25"/>
          <w:szCs w:val="25"/>
        </w:rPr>
      </w:pPr>
      <w:r>
        <w:rPr>
          <w:noProof/>
        </w:rPr>
        <mc:AlternateContent>
          <mc:Choice Requires="wpg">
            <w:drawing>
              <wp:anchor distT="0" distB="0" distL="0" distR="0" simplePos="0" relativeHeight="251658752" behindDoc="0" locked="0" layoutInCell="0" allowOverlap="1" wp14:anchorId="7B1A0A93" wp14:editId="4C25AD2A">
                <wp:simplePos x="0" y="0"/>
                <wp:positionH relativeFrom="page">
                  <wp:posOffset>914400</wp:posOffset>
                </wp:positionH>
                <wp:positionV relativeFrom="paragraph">
                  <wp:posOffset>200660</wp:posOffset>
                </wp:positionV>
                <wp:extent cx="5944870" cy="1771650"/>
                <wp:effectExtent l="0" t="0" r="0" b="0"/>
                <wp:wrapTopAndBottom/>
                <wp:docPr id="44"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771650"/>
                          <a:chOff x="1440" y="316"/>
                          <a:chExt cx="9362" cy="2790"/>
                        </a:xfrm>
                      </wpg:grpSpPr>
                      <wps:wsp>
                        <wps:cNvPr id="45" name="Freeform 66"/>
                        <wps:cNvSpPr>
                          <a:spLocks/>
                        </wps:cNvSpPr>
                        <wps:spPr bwMode="auto">
                          <a:xfrm>
                            <a:off x="1450" y="326"/>
                            <a:ext cx="9343" cy="553"/>
                          </a:xfrm>
                          <a:custGeom>
                            <a:avLst/>
                            <a:gdLst>
                              <a:gd name="T0" fmla="*/ 9342 w 9343"/>
                              <a:gd name="T1" fmla="*/ 0 h 553"/>
                              <a:gd name="T2" fmla="*/ 0 w 9343"/>
                              <a:gd name="T3" fmla="*/ 0 h 553"/>
                              <a:gd name="T4" fmla="*/ 0 w 9343"/>
                              <a:gd name="T5" fmla="*/ 552 h 553"/>
                              <a:gd name="T6" fmla="*/ 9342 w 9343"/>
                              <a:gd name="T7" fmla="*/ 552 h 553"/>
                              <a:gd name="T8" fmla="*/ 9342 w 9343"/>
                              <a:gd name="T9" fmla="*/ 0 h 553"/>
                            </a:gdLst>
                            <a:ahLst/>
                            <a:cxnLst>
                              <a:cxn ang="0">
                                <a:pos x="T0" y="T1"/>
                              </a:cxn>
                              <a:cxn ang="0">
                                <a:pos x="T2" y="T3"/>
                              </a:cxn>
                              <a:cxn ang="0">
                                <a:pos x="T4" y="T5"/>
                              </a:cxn>
                              <a:cxn ang="0">
                                <a:pos x="T6" y="T7"/>
                              </a:cxn>
                              <a:cxn ang="0">
                                <a:pos x="T8" y="T9"/>
                              </a:cxn>
                            </a:cxnLst>
                            <a:rect l="0" t="0" r="r" b="b"/>
                            <a:pathLst>
                              <a:path w="9343" h="553">
                                <a:moveTo>
                                  <a:pt x="9342" y="0"/>
                                </a:moveTo>
                                <a:lnTo>
                                  <a:pt x="0" y="0"/>
                                </a:lnTo>
                                <a:lnTo>
                                  <a:pt x="0" y="552"/>
                                </a:lnTo>
                                <a:lnTo>
                                  <a:pt x="9342" y="552"/>
                                </a:lnTo>
                                <a:lnTo>
                                  <a:pt x="9342"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6" name="Group 67"/>
                        <wpg:cNvGrpSpPr>
                          <a:grpSpLocks/>
                        </wpg:cNvGrpSpPr>
                        <wpg:grpSpPr bwMode="auto">
                          <a:xfrm>
                            <a:off x="1440" y="316"/>
                            <a:ext cx="9362" cy="2790"/>
                            <a:chOff x="1440" y="316"/>
                            <a:chExt cx="9362" cy="2790"/>
                          </a:xfrm>
                        </wpg:grpSpPr>
                        <wps:wsp>
                          <wps:cNvPr id="47" name="Freeform 68"/>
                          <wps:cNvSpPr>
                            <a:spLocks/>
                          </wps:cNvSpPr>
                          <wps:spPr bwMode="auto">
                            <a:xfrm>
                              <a:off x="1440" y="316"/>
                              <a:ext cx="9362" cy="2790"/>
                            </a:xfrm>
                            <a:custGeom>
                              <a:avLst/>
                              <a:gdLst>
                                <a:gd name="T0" fmla="*/ 9 w 9362"/>
                                <a:gd name="T1" fmla="*/ 0 h 2790"/>
                                <a:gd name="T2" fmla="*/ 0 w 9362"/>
                                <a:gd name="T3" fmla="*/ 0 h 2790"/>
                                <a:gd name="T4" fmla="*/ 0 w 9362"/>
                                <a:gd name="T5" fmla="*/ 9 h 2790"/>
                                <a:gd name="T6" fmla="*/ 0 w 9362"/>
                                <a:gd name="T7" fmla="*/ 9 h 2790"/>
                                <a:gd name="T8" fmla="*/ 0 w 9362"/>
                                <a:gd name="T9" fmla="*/ 561 h 2790"/>
                                <a:gd name="T10" fmla="*/ 9 w 9362"/>
                                <a:gd name="T11" fmla="*/ 561 h 2790"/>
                                <a:gd name="T12" fmla="*/ 9 w 9362"/>
                                <a:gd name="T13" fmla="*/ 9 h 2790"/>
                                <a:gd name="T14" fmla="*/ 9 w 9362"/>
                                <a:gd name="T15" fmla="*/ 9 h 2790"/>
                                <a:gd name="T16" fmla="*/ 9 w 9362"/>
                                <a:gd name="T17" fmla="*/ 0 h 27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362" h="2790">
                                  <a:moveTo>
                                    <a:pt x="9" y="0"/>
                                  </a:moveTo>
                                  <a:lnTo>
                                    <a:pt x="0" y="0"/>
                                  </a:lnTo>
                                  <a:lnTo>
                                    <a:pt x="0" y="9"/>
                                  </a:lnTo>
                                  <a:lnTo>
                                    <a:pt x="0" y="9"/>
                                  </a:lnTo>
                                  <a:lnTo>
                                    <a:pt x="0" y="561"/>
                                  </a:lnTo>
                                  <a:lnTo>
                                    <a:pt x="9" y="561"/>
                                  </a:lnTo>
                                  <a:lnTo>
                                    <a:pt x="9" y="9"/>
                                  </a:lnTo>
                                  <a:lnTo>
                                    <a:pt x="9" y="9"/>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69"/>
                          <wps:cNvSpPr>
                            <a:spLocks/>
                          </wps:cNvSpPr>
                          <wps:spPr bwMode="auto">
                            <a:xfrm>
                              <a:off x="1440" y="316"/>
                              <a:ext cx="9362" cy="2790"/>
                            </a:xfrm>
                            <a:custGeom>
                              <a:avLst/>
                              <a:gdLst>
                                <a:gd name="T0" fmla="*/ 9351 w 9362"/>
                                <a:gd name="T1" fmla="*/ 562 h 2790"/>
                                <a:gd name="T2" fmla="*/ 9 w 9362"/>
                                <a:gd name="T3" fmla="*/ 562 h 2790"/>
                                <a:gd name="T4" fmla="*/ 0 w 9362"/>
                                <a:gd name="T5" fmla="*/ 562 h 2790"/>
                                <a:gd name="T6" fmla="*/ 0 w 9362"/>
                                <a:gd name="T7" fmla="*/ 571 h 2790"/>
                                <a:gd name="T8" fmla="*/ 0 w 9362"/>
                                <a:gd name="T9" fmla="*/ 2779 h 2790"/>
                                <a:gd name="T10" fmla="*/ 0 w 9362"/>
                                <a:gd name="T11" fmla="*/ 2789 h 2790"/>
                                <a:gd name="T12" fmla="*/ 9 w 9362"/>
                                <a:gd name="T13" fmla="*/ 2789 h 2790"/>
                                <a:gd name="T14" fmla="*/ 9351 w 9362"/>
                                <a:gd name="T15" fmla="*/ 2789 h 2790"/>
                                <a:gd name="T16" fmla="*/ 9351 w 9362"/>
                                <a:gd name="T17" fmla="*/ 2779 h 2790"/>
                                <a:gd name="T18" fmla="*/ 9 w 9362"/>
                                <a:gd name="T19" fmla="*/ 2779 h 2790"/>
                                <a:gd name="T20" fmla="*/ 9 w 9362"/>
                                <a:gd name="T21" fmla="*/ 571 h 2790"/>
                                <a:gd name="T22" fmla="*/ 9351 w 9362"/>
                                <a:gd name="T23" fmla="*/ 571 h 2790"/>
                                <a:gd name="T24" fmla="*/ 9351 w 9362"/>
                                <a:gd name="T25" fmla="*/ 562 h 27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362" h="2790">
                                  <a:moveTo>
                                    <a:pt x="9351" y="562"/>
                                  </a:moveTo>
                                  <a:lnTo>
                                    <a:pt x="9" y="562"/>
                                  </a:lnTo>
                                  <a:lnTo>
                                    <a:pt x="0" y="562"/>
                                  </a:lnTo>
                                  <a:lnTo>
                                    <a:pt x="0" y="571"/>
                                  </a:lnTo>
                                  <a:lnTo>
                                    <a:pt x="0" y="2779"/>
                                  </a:lnTo>
                                  <a:lnTo>
                                    <a:pt x="0" y="2789"/>
                                  </a:lnTo>
                                  <a:lnTo>
                                    <a:pt x="9" y="2789"/>
                                  </a:lnTo>
                                  <a:lnTo>
                                    <a:pt x="9351" y="2789"/>
                                  </a:lnTo>
                                  <a:lnTo>
                                    <a:pt x="9351" y="2779"/>
                                  </a:lnTo>
                                  <a:lnTo>
                                    <a:pt x="9" y="2779"/>
                                  </a:lnTo>
                                  <a:lnTo>
                                    <a:pt x="9" y="571"/>
                                  </a:lnTo>
                                  <a:lnTo>
                                    <a:pt x="9351" y="571"/>
                                  </a:lnTo>
                                  <a:lnTo>
                                    <a:pt x="9351" y="5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70"/>
                          <wps:cNvSpPr>
                            <a:spLocks/>
                          </wps:cNvSpPr>
                          <wps:spPr bwMode="auto">
                            <a:xfrm>
                              <a:off x="1440" y="316"/>
                              <a:ext cx="9362" cy="2790"/>
                            </a:xfrm>
                            <a:custGeom>
                              <a:avLst/>
                              <a:gdLst>
                                <a:gd name="T0" fmla="*/ 9361 w 9362"/>
                                <a:gd name="T1" fmla="*/ 562 h 2790"/>
                                <a:gd name="T2" fmla="*/ 9351 w 9362"/>
                                <a:gd name="T3" fmla="*/ 562 h 2790"/>
                                <a:gd name="T4" fmla="*/ 9351 w 9362"/>
                                <a:gd name="T5" fmla="*/ 571 h 2790"/>
                                <a:gd name="T6" fmla="*/ 9351 w 9362"/>
                                <a:gd name="T7" fmla="*/ 2779 h 2790"/>
                                <a:gd name="T8" fmla="*/ 9351 w 9362"/>
                                <a:gd name="T9" fmla="*/ 2789 h 2790"/>
                                <a:gd name="T10" fmla="*/ 9361 w 9362"/>
                                <a:gd name="T11" fmla="*/ 2789 h 2790"/>
                                <a:gd name="T12" fmla="*/ 9361 w 9362"/>
                                <a:gd name="T13" fmla="*/ 2779 h 2790"/>
                                <a:gd name="T14" fmla="*/ 9361 w 9362"/>
                                <a:gd name="T15" fmla="*/ 571 h 2790"/>
                                <a:gd name="T16" fmla="*/ 9361 w 9362"/>
                                <a:gd name="T17" fmla="*/ 562 h 27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362" h="2790">
                                  <a:moveTo>
                                    <a:pt x="9361" y="562"/>
                                  </a:moveTo>
                                  <a:lnTo>
                                    <a:pt x="9351" y="562"/>
                                  </a:lnTo>
                                  <a:lnTo>
                                    <a:pt x="9351" y="571"/>
                                  </a:lnTo>
                                  <a:lnTo>
                                    <a:pt x="9351" y="2779"/>
                                  </a:lnTo>
                                  <a:lnTo>
                                    <a:pt x="9351" y="2789"/>
                                  </a:lnTo>
                                  <a:lnTo>
                                    <a:pt x="9361" y="2789"/>
                                  </a:lnTo>
                                  <a:lnTo>
                                    <a:pt x="9361" y="2779"/>
                                  </a:lnTo>
                                  <a:lnTo>
                                    <a:pt x="9361" y="571"/>
                                  </a:lnTo>
                                  <a:lnTo>
                                    <a:pt x="9361" y="5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71"/>
                          <wps:cNvSpPr>
                            <a:spLocks/>
                          </wps:cNvSpPr>
                          <wps:spPr bwMode="auto">
                            <a:xfrm>
                              <a:off x="1440" y="316"/>
                              <a:ext cx="9362" cy="2790"/>
                            </a:xfrm>
                            <a:custGeom>
                              <a:avLst/>
                              <a:gdLst>
                                <a:gd name="T0" fmla="*/ 9361 w 9362"/>
                                <a:gd name="T1" fmla="*/ 0 h 2790"/>
                                <a:gd name="T2" fmla="*/ 9351 w 9362"/>
                                <a:gd name="T3" fmla="*/ 0 h 2790"/>
                                <a:gd name="T4" fmla="*/ 9351 w 9362"/>
                                <a:gd name="T5" fmla="*/ 9 h 2790"/>
                                <a:gd name="T6" fmla="*/ 9351 w 9362"/>
                                <a:gd name="T7" fmla="*/ 9 h 2790"/>
                                <a:gd name="T8" fmla="*/ 9351 w 9362"/>
                                <a:gd name="T9" fmla="*/ 561 h 2790"/>
                                <a:gd name="T10" fmla="*/ 9361 w 9362"/>
                                <a:gd name="T11" fmla="*/ 561 h 2790"/>
                                <a:gd name="T12" fmla="*/ 9361 w 9362"/>
                                <a:gd name="T13" fmla="*/ 9 h 2790"/>
                                <a:gd name="T14" fmla="*/ 9361 w 9362"/>
                                <a:gd name="T15" fmla="*/ 9 h 2790"/>
                                <a:gd name="T16" fmla="*/ 9361 w 9362"/>
                                <a:gd name="T17" fmla="*/ 0 h 27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362" h="2790">
                                  <a:moveTo>
                                    <a:pt x="9361" y="0"/>
                                  </a:moveTo>
                                  <a:lnTo>
                                    <a:pt x="9351" y="0"/>
                                  </a:lnTo>
                                  <a:lnTo>
                                    <a:pt x="9351" y="9"/>
                                  </a:lnTo>
                                  <a:lnTo>
                                    <a:pt x="9351" y="9"/>
                                  </a:lnTo>
                                  <a:lnTo>
                                    <a:pt x="9351" y="561"/>
                                  </a:lnTo>
                                  <a:lnTo>
                                    <a:pt x="9361" y="561"/>
                                  </a:lnTo>
                                  <a:lnTo>
                                    <a:pt x="9361" y="9"/>
                                  </a:lnTo>
                                  <a:lnTo>
                                    <a:pt x="9361" y="9"/>
                                  </a:lnTo>
                                  <a:lnTo>
                                    <a:pt x="93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1" name="Text Box 72"/>
                        <wps:cNvSpPr txBox="1">
                          <a:spLocks noChangeArrowheads="1"/>
                        </wps:cNvSpPr>
                        <wps:spPr bwMode="auto">
                          <a:xfrm>
                            <a:off x="1445" y="322"/>
                            <a:ext cx="9352" cy="562"/>
                          </a:xfrm>
                          <a:prstGeom prst="rect">
                            <a:avLst/>
                          </a:prstGeom>
                          <a:solidFill>
                            <a:srgbClr val="D9D9D9"/>
                          </a:solidFill>
                          <a:ln w="6095" cmpd="sng">
                            <a:solidFill>
                              <a:srgbClr val="000000"/>
                            </a:solidFill>
                            <a:miter lim="800000"/>
                            <a:headEnd/>
                            <a:tailEnd/>
                          </a:ln>
                        </wps:spPr>
                        <wps:txbx>
                          <w:txbxContent>
                            <w:p w14:paraId="75BDBAF6" w14:textId="77777777" w:rsidR="00000000" w:rsidRDefault="0070307D">
                              <w:pPr>
                                <w:pStyle w:val="BodyText"/>
                                <w:kinsoku w:val="0"/>
                                <w:overflowPunct w:val="0"/>
                                <w:ind w:left="103"/>
                                <w:rPr>
                                  <w:color w:val="000000"/>
                                </w:rPr>
                              </w:pPr>
                              <w:r>
                                <w:rPr>
                                  <w:color w:val="000000"/>
                                </w:rPr>
                                <w:t>Please</w:t>
                              </w:r>
                              <w:r>
                                <w:rPr>
                                  <w:color w:val="000000"/>
                                  <w:spacing w:val="-5"/>
                                </w:rPr>
                                <w:t xml:space="preserve"> </w:t>
                              </w:r>
                              <w:r>
                                <w:rPr>
                                  <w:color w:val="000000"/>
                                </w:rPr>
                                <w:t>explain</w:t>
                              </w:r>
                              <w:r>
                                <w:rPr>
                                  <w:color w:val="000000"/>
                                  <w:spacing w:val="-3"/>
                                </w:rPr>
                                <w:t xml:space="preserve"> </w:t>
                              </w:r>
                              <w:r>
                                <w:rPr>
                                  <w:color w:val="000000"/>
                                </w:rPr>
                                <w:t>how</w:t>
                              </w:r>
                              <w:r>
                                <w:rPr>
                                  <w:color w:val="000000"/>
                                  <w:spacing w:val="-6"/>
                                </w:rPr>
                                <w:t xml:space="preserve"> </w:t>
                              </w:r>
                              <w:r>
                                <w:rPr>
                                  <w:color w:val="000000"/>
                                </w:rPr>
                                <w:t>the</w:t>
                              </w:r>
                              <w:r>
                                <w:rPr>
                                  <w:color w:val="000000"/>
                                  <w:spacing w:val="-3"/>
                                </w:rPr>
                                <w:t xml:space="preserve"> </w:t>
                              </w:r>
                              <w:r>
                                <w:rPr>
                                  <w:color w:val="000000"/>
                                </w:rPr>
                                <w:t>EMR</w:t>
                              </w:r>
                              <w:r>
                                <w:rPr>
                                  <w:color w:val="000000"/>
                                  <w:spacing w:val="-1"/>
                                </w:rPr>
                                <w:t xml:space="preserve"> </w:t>
                              </w:r>
                              <w:r>
                                <w:rPr>
                                  <w:color w:val="000000"/>
                                </w:rPr>
                                <w:t>was</w:t>
                              </w:r>
                              <w:r>
                                <w:rPr>
                                  <w:color w:val="000000"/>
                                  <w:spacing w:val="-3"/>
                                </w:rPr>
                                <w:t xml:space="preserve"> </w:t>
                              </w:r>
                              <w:r>
                                <w:rPr>
                                  <w:color w:val="000000"/>
                                </w:rPr>
                                <w:t>used</w:t>
                              </w:r>
                              <w:r>
                                <w:rPr>
                                  <w:color w:val="000000"/>
                                  <w:spacing w:val="-5"/>
                                </w:rPr>
                                <w:t xml:space="preserve"> </w:t>
                              </w:r>
                              <w:r>
                                <w:rPr>
                                  <w:color w:val="000000"/>
                                </w:rPr>
                                <w:t>for</w:t>
                              </w:r>
                              <w:r>
                                <w:rPr>
                                  <w:color w:val="000000"/>
                                  <w:spacing w:val="-3"/>
                                </w:rPr>
                                <w:t xml:space="preserve"> </w:t>
                              </w:r>
                              <w:r>
                                <w:rPr>
                                  <w:color w:val="000000"/>
                                </w:rPr>
                                <w:t>tabulating</w:t>
                              </w:r>
                              <w:r>
                                <w:rPr>
                                  <w:color w:val="000000"/>
                                  <w:spacing w:val="-3"/>
                                </w:rPr>
                                <w:t xml:space="preserve"> </w:t>
                              </w:r>
                              <w:r>
                                <w:rPr>
                                  <w:color w:val="000000"/>
                                </w:rPr>
                                <w:t>patient</w:t>
                              </w:r>
                              <w:r>
                                <w:rPr>
                                  <w:color w:val="000000"/>
                                  <w:spacing w:val="-3"/>
                                </w:rPr>
                                <w:t xml:space="preserve"> </w:t>
                              </w:r>
                              <w:r>
                                <w:rPr>
                                  <w:color w:val="000000"/>
                                </w:rPr>
                                <w:t>statistics,</w:t>
                              </w:r>
                              <w:r>
                                <w:rPr>
                                  <w:color w:val="000000"/>
                                  <w:spacing w:val="-3"/>
                                </w:rPr>
                                <w:t xml:space="preserve"> </w:t>
                              </w:r>
                              <w:r>
                                <w:rPr>
                                  <w:color w:val="000000"/>
                                </w:rPr>
                                <w:t>identifying</w:t>
                              </w:r>
                              <w:r>
                                <w:rPr>
                                  <w:color w:val="000000"/>
                                  <w:spacing w:val="-5"/>
                                </w:rPr>
                                <w:t xml:space="preserve"> </w:t>
                              </w:r>
                              <w:r>
                                <w:rPr>
                                  <w:color w:val="000000"/>
                                </w:rPr>
                                <w:t>and anticipating patient needs, planning programs and services, etc.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1A0A93" id="Group 65" o:spid="_x0000_s1040" style="position:absolute;margin-left:1in;margin-top:15.8pt;width:468.1pt;height:139.5pt;z-index:251658752;mso-wrap-distance-left:0;mso-wrap-distance-right:0;mso-position-horizontal-relative:page;mso-position-vertical-relative:text" coordorigin="1440,316" coordsize="9362,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" o:allowincell="f">
                <v:shape id="Freeform 66" o:spid="_x0000_s1041" style="position:absolute;left:1450;top:326;width:9343;height:553;visibility:visible;mso-wrap-style:square;v-text-anchor:top" coordsize="9343,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" path="m9342,l,,,552r9342,l9342,xe" fillcolor="#d9d9d9" stroked="f">
                  <v:path arrowok="t" o:connecttype="custom" o:connectlocs="9342,0;0,0;0,552;9342,552;9342,0" o:connectangles="0,0,0,0,0"/>
                </v:shape>
                <v:group id="Group 67" o:spid="_x0000_s1042" style="position:absolute;left:1440;top:316;width:9362;height:2790" coordorigin="1440,316" coordsize="9362,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68" o:spid="_x0000_s1043" style="position:absolute;left:1440;top:316;width:9362;height:2790;visibility:visible;mso-wrap-style:square;v-text-anchor:top" coordsize="9362,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" path="m9,l,,,9r,l,561r9,l9,9r,l9,xe" fillcolor="black" stroked="f">
                    <v:path arrowok="t" o:connecttype="custom" o:connectlocs="9,0;0,0;0,9;0,9;0,561;9,561;9,9;9,9;9,0" o:connectangles="0,0,0,0,0,0,0,0,0"/>
                  </v:shape>
                  <v:shape id="Freeform 69" o:spid="_x0000_s1044" style="position:absolute;left:1440;top:316;width:9362;height:2790;visibility:visible;mso-wrap-style:square;v-text-anchor:top" coordsize="9362,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" path="m9351,562l9,562r-9,l,571,,2779r,10l9,2789r9342,l9351,2779,9,2779,9,571r9342,l9351,562xe" fillcolor="black" stroked="f">
                    <v:path arrowok="t" o:connecttype="custom" o:connectlocs="9351,562;9,562;0,562;0,571;0,2779;0,2789;9,2789;9351,2789;9351,2779;9,2779;9,571;9351,571;9351,562" o:connectangles="0,0,0,0,0,0,0,0,0,0,0,0,0"/>
                  </v:shape>
                  <v:shape id="Freeform 70" o:spid="_x0000_s1045" style="position:absolute;left:1440;top:316;width:9362;height:2790;visibility:visible;mso-wrap-style:square;v-text-anchor:top" coordsize="9362,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" path="m9361,562r-10,l9351,571r,2208l9351,2789r10,l9361,2779r,-2208l9361,562xe" fillcolor="black" stroked="f">
                    <v:path arrowok="t" o:connecttype="custom" o:connectlocs="9361,562;9351,562;9351,571;9351,2779;9351,2789;9361,2789;9361,2779;9361,571;9361,562" o:connectangles="0,0,0,0,0,0,0,0,0"/>
                  </v:shape>
                  <v:shape id="Freeform 71" o:spid="_x0000_s1046" style="position:absolute;left:1440;top:316;width:9362;height:2790;visibility:visible;mso-wrap-style:square;v-text-anchor:top" coordsize="9362,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" path="m9361,r-10,l9351,9r,l9351,561r10,l9361,9r,l9361,xe" fillcolor="black" stroked="f">
                    <v:path arrowok="t" o:connecttype="custom" o:connectlocs="9361,0;9351,0;9351,9;9351,9;9351,561;9361,561;9361,9;9361,9;9361,0" o:connectangles="0,0,0,0,0,0,0,0,0"/>
                  </v:shape>
                </v:group>
                <v:shape id="Text Box 72" o:spid="_x0000_s1047" type="#_x0000_t202" style="position:absolute;left:1445;top:322;width:9352;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" fillcolor="#d9d9d9" strokeweight=".16931mm">
                  <v:textbox inset="0,0,0,0">
                    <w:txbxContent>
                      <w:p w14:paraId="75BDBAF6" w14:textId="77777777" w:rsidR="00000000" w:rsidRDefault="0070307D">
                        <w:pPr>
                          <w:pStyle w:val="BodyText"/>
                          <w:kinsoku w:val="0"/>
                          <w:overflowPunct w:val="0"/>
                          <w:ind w:left="103"/>
                          <w:rPr>
                            <w:color w:val="000000"/>
                          </w:rPr>
                        </w:pPr>
                        <w:r>
                          <w:rPr>
                            <w:color w:val="000000"/>
                          </w:rPr>
                          <w:t>Please</w:t>
                        </w:r>
                        <w:r>
                          <w:rPr>
                            <w:color w:val="000000"/>
                            <w:spacing w:val="-5"/>
                          </w:rPr>
                          <w:t xml:space="preserve"> </w:t>
                        </w:r>
                        <w:r>
                          <w:rPr>
                            <w:color w:val="000000"/>
                          </w:rPr>
                          <w:t>explain</w:t>
                        </w:r>
                        <w:r>
                          <w:rPr>
                            <w:color w:val="000000"/>
                            <w:spacing w:val="-3"/>
                          </w:rPr>
                          <w:t xml:space="preserve"> </w:t>
                        </w:r>
                        <w:r>
                          <w:rPr>
                            <w:color w:val="000000"/>
                          </w:rPr>
                          <w:t>how</w:t>
                        </w:r>
                        <w:r>
                          <w:rPr>
                            <w:color w:val="000000"/>
                            <w:spacing w:val="-6"/>
                          </w:rPr>
                          <w:t xml:space="preserve"> </w:t>
                        </w:r>
                        <w:r>
                          <w:rPr>
                            <w:color w:val="000000"/>
                          </w:rPr>
                          <w:t>the</w:t>
                        </w:r>
                        <w:r>
                          <w:rPr>
                            <w:color w:val="000000"/>
                            <w:spacing w:val="-3"/>
                          </w:rPr>
                          <w:t xml:space="preserve"> </w:t>
                        </w:r>
                        <w:r>
                          <w:rPr>
                            <w:color w:val="000000"/>
                          </w:rPr>
                          <w:t>EMR</w:t>
                        </w:r>
                        <w:r>
                          <w:rPr>
                            <w:color w:val="000000"/>
                            <w:spacing w:val="-1"/>
                          </w:rPr>
                          <w:t xml:space="preserve"> </w:t>
                        </w:r>
                        <w:r>
                          <w:rPr>
                            <w:color w:val="000000"/>
                          </w:rPr>
                          <w:t>was</w:t>
                        </w:r>
                        <w:r>
                          <w:rPr>
                            <w:color w:val="000000"/>
                            <w:spacing w:val="-3"/>
                          </w:rPr>
                          <w:t xml:space="preserve"> </w:t>
                        </w:r>
                        <w:r>
                          <w:rPr>
                            <w:color w:val="000000"/>
                          </w:rPr>
                          <w:t>used</w:t>
                        </w:r>
                        <w:r>
                          <w:rPr>
                            <w:color w:val="000000"/>
                            <w:spacing w:val="-5"/>
                          </w:rPr>
                          <w:t xml:space="preserve"> </w:t>
                        </w:r>
                        <w:r>
                          <w:rPr>
                            <w:color w:val="000000"/>
                          </w:rPr>
                          <w:t>for</w:t>
                        </w:r>
                        <w:r>
                          <w:rPr>
                            <w:color w:val="000000"/>
                            <w:spacing w:val="-3"/>
                          </w:rPr>
                          <w:t xml:space="preserve"> </w:t>
                        </w:r>
                        <w:r>
                          <w:rPr>
                            <w:color w:val="000000"/>
                          </w:rPr>
                          <w:t>tabulating</w:t>
                        </w:r>
                        <w:r>
                          <w:rPr>
                            <w:color w:val="000000"/>
                            <w:spacing w:val="-3"/>
                          </w:rPr>
                          <w:t xml:space="preserve"> </w:t>
                        </w:r>
                        <w:r>
                          <w:rPr>
                            <w:color w:val="000000"/>
                          </w:rPr>
                          <w:t>patient</w:t>
                        </w:r>
                        <w:r>
                          <w:rPr>
                            <w:color w:val="000000"/>
                            <w:spacing w:val="-3"/>
                          </w:rPr>
                          <w:t xml:space="preserve"> </w:t>
                        </w:r>
                        <w:r>
                          <w:rPr>
                            <w:color w:val="000000"/>
                          </w:rPr>
                          <w:t>statistics,</w:t>
                        </w:r>
                        <w:r>
                          <w:rPr>
                            <w:color w:val="000000"/>
                            <w:spacing w:val="-3"/>
                          </w:rPr>
                          <w:t xml:space="preserve"> </w:t>
                        </w:r>
                        <w:r>
                          <w:rPr>
                            <w:color w:val="000000"/>
                          </w:rPr>
                          <w:t>identifying</w:t>
                        </w:r>
                        <w:r>
                          <w:rPr>
                            <w:color w:val="000000"/>
                            <w:spacing w:val="-5"/>
                          </w:rPr>
                          <w:t xml:space="preserve"> </w:t>
                        </w:r>
                        <w:r>
                          <w:rPr>
                            <w:color w:val="000000"/>
                          </w:rPr>
                          <w:t>and anticipating patient needs, planning programs and services, etc.</w:t>
                        </w:r>
                      </w:p>
                    </w:txbxContent>
                  </v:textbox>
                </v:shape>
                <w10:wrap type="topAndBottom" anchorx="page"/>
              </v:group>
            </w:pict>
          </mc:Fallback>
        </mc:AlternateContent>
      </w:r>
    </w:p>
    <w:p w14:paraId="7350244C" w14:textId="77777777" w:rsidR="00000000" w:rsidRDefault="0070307D">
      <w:pPr>
        <w:pStyle w:val="BodyText"/>
        <w:kinsoku w:val="0"/>
        <w:overflowPunct w:val="0"/>
        <w:rPr>
          <w:i/>
          <w:iCs/>
          <w:sz w:val="20"/>
          <w:szCs w:val="20"/>
        </w:rPr>
      </w:pPr>
    </w:p>
    <w:p w14:paraId="648D6FA5" w14:textId="77777777" w:rsidR="00000000" w:rsidRDefault="0070307D">
      <w:pPr>
        <w:pStyle w:val="BodyText"/>
        <w:kinsoku w:val="0"/>
        <w:overflowPunct w:val="0"/>
        <w:spacing w:before="3"/>
        <w:rPr>
          <w:i/>
          <w:iCs/>
          <w:sz w:val="16"/>
          <w:szCs w:val="16"/>
        </w:rPr>
      </w:pPr>
    </w:p>
    <w:p w14:paraId="2100E67C" w14:textId="77777777" w:rsidR="00000000" w:rsidRDefault="0070307D">
      <w:pPr>
        <w:pStyle w:val="Heading4"/>
        <w:numPr>
          <w:ilvl w:val="1"/>
          <w:numId w:val="10"/>
        </w:numPr>
        <w:tabs>
          <w:tab w:val="left" w:pos="1701"/>
        </w:tabs>
        <w:kinsoku w:val="0"/>
        <w:overflowPunct w:val="0"/>
        <w:spacing w:before="93"/>
        <w:ind w:hanging="1441"/>
        <w:rPr>
          <w:color w:val="000000"/>
          <w:spacing w:val="-2"/>
          <w:sz w:val="22"/>
          <w:szCs w:val="22"/>
        </w:rPr>
      </w:pPr>
      <w:r>
        <w:t>Data</w:t>
      </w:r>
      <w:r>
        <w:rPr>
          <w:spacing w:val="-2"/>
        </w:rPr>
        <w:t xml:space="preserve"> </w:t>
      </w:r>
      <w:r>
        <w:t>Management</w:t>
      </w:r>
      <w:r>
        <w:rPr>
          <w:spacing w:val="-2"/>
        </w:rPr>
        <w:t xml:space="preserve"> Support</w:t>
      </w:r>
    </w:p>
    <w:p w14:paraId="3A96D8D9" w14:textId="77777777" w:rsidR="00000000" w:rsidRDefault="0070307D">
      <w:pPr>
        <w:pStyle w:val="BodyText"/>
        <w:kinsoku w:val="0"/>
        <w:overflowPunct w:val="0"/>
        <w:spacing w:before="8"/>
        <w:rPr>
          <w:b/>
          <w:bCs/>
          <w:sz w:val="26"/>
          <w:szCs w:val="26"/>
        </w:rPr>
      </w:pPr>
    </w:p>
    <w:p w14:paraId="4809C058" w14:textId="77777777" w:rsidR="00000000" w:rsidRDefault="0070307D">
      <w:pPr>
        <w:pStyle w:val="BodyText"/>
        <w:kinsoku w:val="0"/>
        <w:overflowPunct w:val="0"/>
        <w:ind w:left="260"/>
        <w:rPr>
          <w:i/>
          <w:iCs/>
          <w:spacing w:val="-2"/>
        </w:rPr>
      </w:pPr>
      <w:r>
        <w:rPr>
          <w:i/>
          <w:iCs/>
        </w:rPr>
        <w:t>Please</w:t>
      </w:r>
      <w:r>
        <w:rPr>
          <w:i/>
          <w:iCs/>
          <w:spacing w:val="-5"/>
        </w:rPr>
        <w:t xml:space="preserve"> </w:t>
      </w:r>
      <w:r>
        <w:rPr>
          <w:i/>
          <w:iCs/>
        </w:rPr>
        <w:t>provide</w:t>
      </w:r>
      <w:r>
        <w:rPr>
          <w:i/>
          <w:iCs/>
          <w:spacing w:val="-5"/>
        </w:rPr>
        <w:t xml:space="preserve"> </w:t>
      </w:r>
      <w:r>
        <w:rPr>
          <w:i/>
          <w:iCs/>
        </w:rPr>
        <w:t>information</w:t>
      </w:r>
      <w:r>
        <w:rPr>
          <w:i/>
          <w:iCs/>
          <w:spacing w:val="-3"/>
        </w:rPr>
        <w:t xml:space="preserve"> </w:t>
      </w:r>
      <w:r>
        <w:rPr>
          <w:i/>
          <w:iCs/>
        </w:rPr>
        <w:t>on</w:t>
      </w:r>
      <w:r>
        <w:rPr>
          <w:i/>
          <w:iCs/>
          <w:spacing w:val="-1"/>
        </w:rPr>
        <w:t xml:space="preserve"> </w:t>
      </w:r>
      <w:r>
        <w:rPr>
          <w:i/>
          <w:iCs/>
        </w:rPr>
        <w:t>any</w:t>
      </w:r>
      <w:r>
        <w:rPr>
          <w:i/>
          <w:iCs/>
          <w:spacing w:val="-3"/>
        </w:rPr>
        <w:t xml:space="preserve"> </w:t>
      </w:r>
      <w:r>
        <w:rPr>
          <w:i/>
          <w:iCs/>
        </w:rPr>
        <w:t>data-management</w:t>
      </w:r>
      <w:r>
        <w:rPr>
          <w:i/>
          <w:iCs/>
          <w:spacing w:val="-5"/>
        </w:rPr>
        <w:t xml:space="preserve"> </w:t>
      </w:r>
      <w:r>
        <w:rPr>
          <w:i/>
          <w:iCs/>
        </w:rPr>
        <w:t>support</w:t>
      </w:r>
      <w:r>
        <w:rPr>
          <w:i/>
          <w:iCs/>
          <w:spacing w:val="-5"/>
        </w:rPr>
        <w:t xml:space="preserve"> </w:t>
      </w:r>
      <w:r>
        <w:rPr>
          <w:i/>
          <w:iCs/>
        </w:rPr>
        <w:t>activities</w:t>
      </w:r>
      <w:r>
        <w:rPr>
          <w:i/>
          <w:iCs/>
          <w:spacing w:val="-3"/>
        </w:rPr>
        <w:t xml:space="preserve"> </w:t>
      </w:r>
      <w:r>
        <w:rPr>
          <w:i/>
          <w:iCs/>
        </w:rPr>
        <w:t>in</w:t>
      </w:r>
      <w:r>
        <w:rPr>
          <w:i/>
          <w:iCs/>
          <w:spacing w:val="-1"/>
        </w:rPr>
        <w:t xml:space="preserve"> </w:t>
      </w:r>
      <w:r>
        <w:rPr>
          <w:i/>
          <w:iCs/>
        </w:rPr>
        <w:t>2021-</w:t>
      </w:r>
      <w:r>
        <w:rPr>
          <w:i/>
          <w:iCs/>
          <w:spacing w:val="-2"/>
        </w:rPr>
        <w:t>2022.</w:t>
      </w:r>
    </w:p>
    <w:p w14:paraId="3924BCB2" w14:textId="77777777" w:rsidR="00000000" w:rsidRDefault="0070307D">
      <w:pPr>
        <w:pStyle w:val="BodyText"/>
        <w:kinsoku w:val="0"/>
        <w:overflowPunct w:val="0"/>
        <w:rPr>
          <w:i/>
          <w:iCs/>
          <w:sz w:val="20"/>
          <w:szCs w:val="20"/>
        </w:rPr>
      </w:pPr>
    </w:p>
    <w:p w14:paraId="5167D281" w14:textId="77777777" w:rsidR="00000000" w:rsidRDefault="0070307D">
      <w:pPr>
        <w:pStyle w:val="BodyText"/>
        <w:kinsoku w:val="0"/>
        <w:overflowPunct w:val="0"/>
        <w:spacing w:after="1"/>
        <w:rPr>
          <w:i/>
          <w:iCs/>
          <w:sz w:val="11"/>
          <w:szCs w:val="11"/>
        </w:rPr>
      </w:pPr>
    </w:p>
    <w:tbl>
      <w:tblPr>
        <w:tblW w:w="0" w:type="auto"/>
        <w:tblInd w:w="222" w:type="dxa"/>
        <w:tblLayout w:type="fixed"/>
        <w:tblCellMar>
          <w:left w:w="0" w:type="dxa"/>
          <w:right w:w="0" w:type="dxa"/>
        </w:tblCellMar>
        <w:tblLook w:val="0000" w:firstRow="0" w:lastRow="0" w:firstColumn="0" w:lastColumn="0" w:noHBand="0" w:noVBand="0"/>
      </w:tblPr>
      <w:tblGrid>
        <w:gridCol w:w="7900"/>
        <w:gridCol w:w="768"/>
        <w:gridCol w:w="778"/>
      </w:tblGrid>
      <w:tr w:rsidR="00000000" w14:paraId="07CBFF8F" w14:textId="77777777">
        <w:tblPrEx>
          <w:tblCellMar>
            <w:top w:w="0" w:type="dxa"/>
            <w:left w:w="0" w:type="dxa"/>
            <w:bottom w:w="0" w:type="dxa"/>
            <w:right w:w="0" w:type="dxa"/>
          </w:tblCellMar>
        </w:tblPrEx>
        <w:trPr>
          <w:trHeight w:val="1074"/>
        </w:trPr>
        <w:tc>
          <w:tcPr>
            <w:tcW w:w="7900" w:type="dxa"/>
            <w:tcBorders>
              <w:top w:val="single" w:sz="4" w:space="0" w:color="000000"/>
              <w:left w:val="single" w:sz="4" w:space="0" w:color="000000"/>
              <w:bottom w:val="single" w:sz="4" w:space="0" w:color="000000"/>
              <w:right w:val="single" w:sz="4" w:space="0" w:color="000000"/>
            </w:tcBorders>
            <w:shd w:val="clear" w:color="auto" w:fill="D9D9D9"/>
          </w:tcPr>
          <w:p w14:paraId="1703708A" w14:textId="77777777" w:rsidR="00000000" w:rsidRDefault="0070307D">
            <w:pPr>
              <w:pStyle w:val="TableParagraph"/>
              <w:kinsoku w:val="0"/>
              <w:overflowPunct w:val="0"/>
              <w:spacing w:line="276" w:lineRule="auto"/>
              <w:ind w:left="110"/>
            </w:pPr>
            <w:r>
              <w:t>Did</w:t>
            </w:r>
            <w:r>
              <w:rPr>
                <w:spacing w:val="-2"/>
              </w:rPr>
              <w:t xml:space="preserve"> </w:t>
            </w:r>
            <w:r>
              <w:t>your</w:t>
            </w:r>
            <w:r>
              <w:rPr>
                <w:spacing w:val="-3"/>
              </w:rPr>
              <w:t xml:space="preserve"> </w:t>
            </w:r>
            <w:r>
              <w:t>organization</w:t>
            </w:r>
            <w:r>
              <w:rPr>
                <w:spacing w:val="-5"/>
              </w:rPr>
              <w:t xml:space="preserve"> </w:t>
            </w:r>
            <w:r>
              <w:t>use</w:t>
            </w:r>
            <w:r>
              <w:rPr>
                <w:spacing w:val="-3"/>
              </w:rPr>
              <w:t xml:space="preserve"> </w:t>
            </w:r>
            <w:r>
              <w:t>the</w:t>
            </w:r>
            <w:r>
              <w:rPr>
                <w:spacing w:val="-3"/>
              </w:rPr>
              <w:t xml:space="preserve"> </w:t>
            </w:r>
            <w:r>
              <w:t>services</w:t>
            </w:r>
            <w:r>
              <w:rPr>
                <w:spacing w:val="-3"/>
              </w:rPr>
              <w:t xml:space="preserve"> </w:t>
            </w:r>
            <w:r>
              <w:t>of</w:t>
            </w:r>
            <w:r>
              <w:rPr>
                <w:spacing w:val="-5"/>
              </w:rPr>
              <w:t xml:space="preserve"> </w:t>
            </w:r>
            <w:r>
              <w:t>a</w:t>
            </w:r>
            <w:r>
              <w:rPr>
                <w:spacing w:val="-3"/>
              </w:rPr>
              <w:t xml:space="preserve"> </w:t>
            </w:r>
            <w:r>
              <w:t>QIDS</w:t>
            </w:r>
            <w:r>
              <w:rPr>
                <w:spacing w:val="-3"/>
              </w:rPr>
              <w:t xml:space="preserve"> </w:t>
            </w:r>
            <w:r>
              <w:t>Specialist</w:t>
            </w:r>
            <w:r>
              <w:rPr>
                <w:spacing w:val="-3"/>
              </w:rPr>
              <w:t xml:space="preserve"> </w:t>
            </w:r>
            <w:r>
              <w:t>or</w:t>
            </w:r>
            <w:r>
              <w:rPr>
                <w:spacing w:val="-3"/>
              </w:rPr>
              <w:t xml:space="preserve"> </w:t>
            </w:r>
            <w:r>
              <w:t>any</w:t>
            </w:r>
            <w:r>
              <w:rPr>
                <w:spacing w:val="-3"/>
              </w:rPr>
              <w:t xml:space="preserve"> </w:t>
            </w:r>
            <w:r>
              <w:t>other data management specialist?</w:t>
            </w:r>
          </w:p>
        </w:tc>
        <w:tc>
          <w:tcPr>
            <w:tcW w:w="768" w:type="dxa"/>
            <w:tcBorders>
              <w:top w:val="single" w:sz="4" w:space="0" w:color="000000"/>
              <w:left w:val="single" w:sz="4" w:space="0" w:color="000000"/>
              <w:bottom w:val="single" w:sz="4" w:space="0" w:color="000000"/>
              <w:right w:val="single" w:sz="4" w:space="0" w:color="000000"/>
            </w:tcBorders>
          </w:tcPr>
          <w:p w14:paraId="7A011128" w14:textId="77777777" w:rsidR="00000000" w:rsidRDefault="0070307D">
            <w:pPr>
              <w:pStyle w:val="TableParagraph"/>
              <w:kinsoku w:val="0"/>
              <w:overflowPunct w:val="0"/>
              <w:ind w:left="165" w:right="154"/>
              <w:jc w:val="center"/>
              <w:rPr>
                <w:spacing w:val="-5"/>
              </w:rPr>
            </w:pPr>
            <w:r>
              <w:rPr>
                <w:spacing w:val="-5"/>
              </w:rPr>
              <w:t>Yes</w:t>
            </w:r>
          </w:p>
          <w:p w14:paraId="15FC201F" w14:textId="77777777" w:rsidR="00000000" w:rsidRDefault="0070307D">
            <w:pPr>
              <w:pStyle w:val="TableParagraph"/>
              <w:kinsoku w:val="0"/>
              <w:overflowPunct w:val="0"/>
              <w:spacing w:before="3"/>
              <w:ind w:left="0"/>
              <w:rPr>
                <w:i/>
                <w:iCs/>
                <w:sz w:val="21"/>
                <w:szCs w:val="21"/>
              </w:rPr>
            </w:pPr>
          </w:p>
          <w:p w14:paraId="04691105" w14:textId="77777777" w:rsidR="00000000" w:rsidRDefault="0070307D">
            <w:pPr>
              <w:pStyle w:val="TableParagraph"/>
              <w:kinsoku w:val="0"/>
              <w:overflowPunct w:val="0"/>
              <w:ind w:left="9"/>
              <w:jc w:val="center"/>
              <w:rPr>
                <w:rFonts w:ascii="MS Gothic" w:eastAsia="MS Gothic" w:hAnsi="Times New Roman" w:cs="MS Gothic"/>
              </w:rPr>
            </w:pPr>
            <w:r>
              <w:rPr>
                <w:rFonts w:ascii="MS Gothic" w:eastAsia="MS Gothic" w:hAnsi="Times New Roman" w:cs="MS Gothic" w:hint="eastAsia"/>
              </w:rPr>
              <w:t>☐</w:t>
            </w:r>
          </w:p>
        </w:tc>
        <w:tc>
          <w:tcPr>
            <w:tcW w:w="778" w:type="dxa"/>
            <w:tcBorders>
              <w:top w:val="single" w:sz="4" w:space="0" w:color="000000"/>
              <w:left w:val="single" w:sz="4" w:space="0" w:color="000000"/>
              <w:bottom w:val="single" w:sz="4" w:space="0" w:color="000000"/>
              <w:right w:val="single" w:sz="4" w:space="0" w:color="000000"/>
            </w:tcBorders>
          </w:tcPr>
          <w:p w14:paraId="4DBE926E" w14:textId="77777777" w:rsidR="00000000" w:rsidRDefault="0070307D">
            <w:pPr>
              <w:pStyle w:val="TableParagraph"/>
              <w:kinsoku w:val="0"/>
              <w:overflowPunct w:val="0"/>
              <w:ind w:left="221" w:right="209"/>
              <w:jc w:val="center"/>
              <w:rPr>
                <w:spacing w:val="-5"/>
              </w:rPr>
            </w:pPr>
            <w:r>
              <w:rPr>
                <w:spacing w:val="-5"/>
              </w:rPr>
              <w:t>No</w:t>
            </w:r>
          </w:p>
          <w:p w14:paraId="230466D8" w14:textId="77777777" w:rsidR="00000000" w:rsidRDefault="0070307D">
            <w:pPr>
              <w:pStyle w:val="TableParagraph"/>
              <w:kinsoku w:val="0"/>
              <w:overflowPunct w:val="0"/>
              <w:spacing w:before="3"/>
              <w:ind w:left="0"/>
              <w:rPr>
                <w:i/>
                <w:iCs/>
                <w:sz w:val="21"/>
                <w:szCs w:val="21"/>
              </w:rPr>
            </w:pPr>
          </w:p>
          <w:p w14:paraId="7AEA40FC" w14:textId="77777777" w:rsidR="00000000" w:rsidRDefault="0070307D">
            <w:pPr>
              <w:pStyle w:val="TableParagraph"/>
              <w:kinsoku w:val="0"/>
              <w:overflowPunct w:val="0"/>
              <w:ind w:left="13"/>
              <w:jc w:val="center"/>
              <w:rPr>
                <w:rFonts w:ascii="MS Gothic" w:eastAsia="MS Gothic" w:hAnsi="Times New Roman" w:cs="MS Gothic"/>
              </w:rPr>
            </w:pPr>
            <w:r>
              <w:rPr>
                <w:rFonts w:ascii="MS Gothic" w:eastAsia="MS Gothic" w:hAnsi="Times New Roman" w:cs="MS Gothic" w:hint="eastAsia"/>
              </w:rPr>
              <w:t>☐</w:t>
            </w:r>
          </w:p>
        </w:tc>
      </w:tr>
    </w:tbl>
    <w:p w14:paraId="3817B5BD" w14:textId="77777777" w:rsidR="00000000" w:rsidRDefault="0070307D">
      <w:pPr>
        <w:rPr>
          <w:i/>
          <w:iCs/>
          <w:sz w:val="11"/>
          <w:szCs w:val="11"/>
        </w:rPr>
        <w:sectPr w:rsidR="00000000">
          <w:pgSz w:w="12240" w:h="15840"/>
          <w:pgMar w:top="1340" w:right="1040" w:bottom="1500" w:left="1180" w:header="716" w:footer="1319" w:gutter="0"/>
          <w:pgBorders w:offsetFrom="page">
            <w:top w:val="single" w:sz="4" w:space="24" w:color="000000"/>
            <w:left w:val="single" w:sz="4" w:space="24" w:color="000000"/>
            <w:bottom w:val="single" w:sz="4" w:space="23" w:color="000000"/>
            <w:right w:val="single" w:sz="4" w:space="23" w:color="000000"/>
          </w:pgBorders>
          <w:cols w:space="720"/>
          <w:noEndnote/>
        </w:sectPr>
      </w:pPr>
    </w:p>
    <w:p w14:paraId="00A3F49F" w14:textId="77777777" w:rsidR="00000000" w:rsidRDefault="0070307D">
      <w:pPr>
        <w:pStyle w:val="BodyText"/>
        <w:kinsoku w:val="0"/>
        <w:overflowPunct w:val="0"/>
        <w:rPr>
          <w:i/>
          <w:iCs/>
          <w:sz w:val="7"/>
          <w:szCs w:val="7"/>
        </w:rPr>
      </w:pPr>
    </w:p>
    <w:p w14:paraId="2CEC2CE3" w14:textId="6BCF6763" w:rsidR="00000000" w:rsidRDefault="001437B0">
      <w:pPr>
        <w:pStyle w:val="BodyText"/>
        <w:kinsoku w:val="0"/>
        <w:overflowPunct w:val="0"/>
        <w:ind w:left="212"/>
        <w:rPr>
          <w:sz w:val="20"/>
          <w:szCs w:val="20"/>
        </w:rPr>
      </w:pPr>
      <w:r>
        <w:rPr>
          <w:noProof/>
          <w:sz w:val="20"/>
          <w:szCs w:val="20"/>
        </w:rPr>
        <mc:AlternateContent>
          <mc:Choice Requires="wpg">
            <w:drawing>
              <wp:inline distT="0" distB="0" distL="0" distR="0" wp14:anchorId="3114AF4D" wp14:editId="4958B974">
                <wp:extent cx="6004560" cy="1893570"/>
                <wp:effectExtent l="5715" t="3175" r="9525" b="0"/>
                <wp:docPr id="38"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4560" cy="1893570"/>
                          <a:chOff x="0" y="0"/>
                          <a:chExt cx="9456" cy="2982"/>
                        </a:xfrm>
                      </wpg:grpSpPr>
                      <wps:wsp>
                        <wps:cNvPr id="39" name="Freeform 74"/>
                        <wps:cNvSpPr>
                          <a:spLocks/>
                        </wps:cNvSpPr>
                        <wps:spPr bwMode="auto">
                          <a:xfrm>
                            <a:off x="12" y="9"/>
                            <a:ext cx="9434" cy="1153"/>
                          </a:xfrm>
                          <a:custGeom>
                            <a:avLst/>
                            <a:gdLst>
                              <a:gd name="T0" fmla="*/ 9433 w 9434"/>
                              <a:gd name="T1" fmla="*/ 0 h 1153"/>
                              <a:gd name="T2" fmla="*/ 0 w 9434"/>
                              <a:gd name="T3" fmla="*/ 0 h 1153"/>
                              <a:gd name="T4" fmla="*/ 0 w 9434"/>
                              <a:gd name="T5" fmla="*/ 1152 h 1153"/>
                              <a:gd name="T6" fmla="*/ 9433 w 9434"/>
                              <a:gd name="T7" fmla="*/ 1152 h 1153"/>
                              <a:gd name="T8" fmla="*/ 9433 w 9434"/>
                              <a:gd name="T9" fmla="*/ 0 h 1153"/>
                            </a:gdLst>
                            <a:ahLst/>
                            <a:cxnLst>
                              <a:cxn ang="0">
                                <a:pos x="T0" y="T1"/>
                              </a:cxn>
                              <a:cxn ang="0">
                                <a:pos x="T2" y="T3"/>
                              </a:cxn>
                              <a:cxn ang="0">
                                <a:pos x="T4" y="T5"/>
                              </a:cxn>
                              <a:cxn ang="0">
                                <a:pos x="T6" y="T7"/>
                              </a:cxn>
                              <a:cxn ang="0">
                                <a:pos x="T8" y="T9"/>
                              </a:cxn>
                            </a:cxnLst>
                            <a:rect l="0" t="0" r="r" b="b"/>
                            <a:pathLst>
                              <a:path w="9434" h="1153">
                                <a:moveTo>
                                  <a:pt x="9433" y="0"/>
                                </a:moveTo>
                                <a:lnTo>
                                  <a:pt x="0" y="0"/>
                                </a:lnTo>
                                <a:lnTo>
                                  <a:pt x="0" y="1152"/>
                                </a:lnTo>
                                <a:lnTo>
                                  <a:pt x="9433" y="1152"/>
                                </a:lnTo>
                                <a:lnTo>
                                  <a:pt x="9433" y="0"/>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0" name="Group 75"/>
                        <wpg:cNvGrpSpPr>
                          <a:grpSpLocks/>
                        </wpg:cNvGrpSpPr>
                        <wpg:grpSpPr bwMode="auto">
                          <a:xfrm>
                            <a:off x="0" y="0"/>
                            <a:ext cx="9456" cy="2981"/>
                            <a:chOff x="0" y="0"/>
                            <a:chExt cx="9456" cy="2981"/>
                          </a:xfrm>
                        </wpg:grpSpPr>
                        <wps:wsp>
                          <wps:cNvPr id="41" name="Freeform 76"/>
                          <wps:cNvSpPr>
                            <a:spLocks/>
                          </wps:cNvSpPr>
                          <wps:spPr bwMode="auto">
                            <a:xfrm>
                              <a:off x="0" y="0"/>
                              <a:ext cx="9456" cy="2981"/>
                            </a:xfrm>
                            <a:custGeom>
                              <a:avLst/>
                              <a:gdLst>
                                <a:gd name="T0" fmla="*/ 9445 w 9456"/>
                                <a:gd name="T1" fmla="*/ 1162 h 2981"/>
                                <a:gd name="T2" fmla="*/ 9 w 9456"/>
                                <a:gd name="T3" fmla="*/ 1162 h 2981"/>
                                <a:gd name="T4" fmla="*/ 9 w 9456"/>
                                <a:gd name="T5" fmla="*/ 9 h 2981"/>
                                <a:gd name="T6" fmla="*/ 9 w 9456"/>
                                <a:gd name="T7" fmla="*/ 9 h 2981"/>
                                <a:gd name="T8" fmla="*/ 9 w 9456"/>
                                <a:gd name="T9" fmla="*/ 0 h 2981"/>
                                <a:gd name="T10" fmla="*/ 0 w 9456"/>
                                <a:gd name="T11" fmla="*/ 0 h 2981"/>
                                <a:gd name="T12" fmla="*/ 0 w 9456"/>
                                <a:gd name="T13" fmla="*/ 9 h 2981"/>
                                <a:gd name="T14" fmla="*/ 0 w 9456"/>
                                <a:gd name="T15" fmla="*/ 9 h 2981"/>
                                <a:gd name="T16" fmla="*/ 0 w 9456"/>
                                <a:gd name="T17" fmla="*/ 1162 h 2981"/>
                                <a:gd name="T18" fmla="*/ 0 w 9456"/>
                                <a:gd name="T19" fmla="*/ 1171 h 2981"/>
                                <a:gd name="T20" fmla="*/ 0 w 9456"/>
                                <a:gd name="T21" fmla="*/ 2971 h 2981"/>
                                <a:gd name="T22" fmla="*/ 0 w 9456"/>
                                <a:gd name="T23" fmla="*/ 2981 h 2981"/>
                                <a:gd name="T24" fmla="*/ 9 w 9456"/>
                                <a:gd name="T25" fmla="*/ 2981 h 2981"/>
                                <a:gd name="T26" fmla="*/ 9445 w 9456"/>
                                <a:gd name="T27" fmla="*/ 2981 h 2981"/>
                                <a:gd name="T28" fmla="*/ 9445 w 9456"/>
                                <a:gd name="T29" fmla="*/ 2971 h 2981"/>
                                <a:gd name="T30" fmla="*/ 9 w 9456"/>
                                <a:gd name="T31" fmla="*/ 2971 h 2981"/>
                                <a:gd name="T32" fmla="*/ 9 w 9456"/>
                                <a:gd name="T33" fmla="*/ 1171 h 2981"/>
                                <a:gd name="T34" fmla="*/ 9445 w 9456"/>
                                <a:gd name="T35" fmla="*/ 1171 h 2981"/>
                                <a:gd name="T36" fmla="*/ 9445 w 9456"/>
                                <a:gd name="T37" fmla="*/ 1162 h 29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456" h="2981">
                                  <a:moveTo>
                                    <a:pt x="9445" y="1162"/>
                                  </a:moveTo>
                                  <a:lnTo>
                                    <a:pt x="9" y="1162"/>
                                  </a:lnTo>
                                  <a:lnTo>
                                    <a:pt x="9" y="9"/>
                                  </a:lnTo>
                                  <a:lnTo>
                                    <a:pt x="9" y="9"/>
                                  </a:lnTo>
                                  <a:lnTo>
                                    <a:pt x="9" y="0"/>
                                  </a:lnTo>
                                  <a:lnTo>
                                    <a:pt x="0" y="0"/>
                                  </a:lnTo>
                                  <a:lnTo>
                                    <a:pt x="0" y="9"/>
                                  </a:lnTo>
                                  <a:lnTo>
                                    <a:pt x="0" y="9"/>
                                  </a:lnTo>
                                  <a:lnTo>
                                    <a:pt x="0" y="1162"/>
                                  </a:lnTo>
                                  <a:lnTo>
                                    <a:pt x="0" y="1171"/>
                                  </a:lnTo>
                                  <a:lnTo>
                                    <a:pt x="0" y="2971"/>
                                  </a:lnTo>
                                  <a:lnTo>
                                    <a:pt x="0" y="2981"/>
                                  </a:lnTo>
                                  <a:lnTo>
                                    <a:pt x="9" y="2981"/>
                                  </a:lnTo>
                                  <a:lnTo>
                                    <a:pt x="9445" y="2981"/>
                                  </a:lnTo>
                                  <a:lnTo>
                                    <a:pt x="9445" y="2971"/>
                                  </a:lnTo>
                                  <a:lnTo>
                                    <a:pt x="9" y="2971"/>
                                  </a:lnTo>
                                  <a:lnTo>
                                    <a:pt x="9" y="1171"/>
                                  </a:lnTo>
                                  <a:lnTo>
                                    <a:pt x="9445" y="1171"/>
                                  </a:lnTo>
                                  <a:lnTo>
                                    <a:pt x="9445" y="11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77"/>
                          <wps:cNvSpPr>
                            <a:spLocks/>
                          </wps:cNvSpPr>
                          <wps:spPr bwMode="auto">
                            <a:xfrm>
                              <a:off x="0" y="0"/>
                              <a:ext cx="9456" cy="2981"/>
                            </a:xfrm>
                            <a:custGeom>
                              <a:avLst/>
                              <a:gdLst>
                                <a:gd name="T0" fmla="*/ 9455 w 9456"/>
                                <a:gd name="T1" fmla="*/ 0 h 2981"/>
                                <a:gd name="T2" fmla="*/ 9445 w 9456"/>
                                <a:gd name="T3" fmla="*/ 0 h 2981"/>
                                <a:gd name="T4" fmla="*/ 9445 w 9456"/>
                                <a:gd name="T5" fmla="*/ 9 h 2981"/>
                                <a:gd name="T6" fmla="*/ 9445 w 9456"/>
                                <a:gd name="T7" fmla="*/ 9 h 2981"/>
                                <a:gd name="T8" fmla="*/ 9445 w 9456"/>
                                <a:gd name="T9" fmla="*/ 1162 h 2981"/>
                                <a:gd name="T10" fmla="*/ 9445 w 9456"/>
                                <a:gd name="T11" fmla="*/ 1171 h 2981"/>
                                <a:gd name="T12" fmla="*/ 9445 w 9456"/>
                                <a:gd name="T13" fmla="*/ 2971 h 2981"/>
                                <a:gd name="T14" fmla="*/ 9445 w 9456"/>
                                <a:gd name="T15" fmla="*/ 2981 h 2981"/>
                                <a:gd name="T16" fmla="*/ 9455 w 9456"/>
                                <a:gd name="T17" fmla="*/ 2981 h 2981"/>
                                <a:gd name="T18" fmla="*/ 9455 w 9456"/>
                                <a:gd name="T19" fmla="*/ 2971 h 2981"/>
                                <a:gd name="T20" fmla="*/ 9455 w 9456"/>
                                <a:gd name="T21" fmla="*/ 1171 h 2981"/>
                                <a:gd name="T22" fmla="*/ 9455 w 9456"/>
                                <a:gd name="T23" fmla="*/ 1162 h 2981"/>
                                <a:gd name="T24" fmla="*/ 9455 w 9456"/>
                                <a:gd name="T25" fmla="*/ 9 h 2981"/>
                                <a:gd name="T26" fmla="*/ 9455 w 9456"/>
                                <a:gd name="T27" fmla="*/ 9 h 2981"/>
                                <a:gd name="T28" fmla="*/ 9455 w 9456"/>
                                <a:gd name="T29" fmla="*/ 0 h 29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456" h="2981">
                                  <a:moveTo>
                                    <a:pt x="9455" y="0"/>
                                  </a:moveTo>
                                  <a:lnTo>
                                    <a:pt x="9445" y="0"/>
                                  </a:lnTo>
                                  <a:lnTo>
                                    <a:pt x="9445" y="9"/>
                                  </a:lnTo>
                                  <a:lnTo>
                                    <a:pt x="9445" y="9"/>
                                  </a:lnTo>
                                  <a:lnTo>
                                    <a:pt x="9445" y="1162"/>
                                  </a:lnTo>
                                  <a:lnTo>
                                    <a:pt x="9445" y="1171"/>
                                  </a:lnTo>
                                  <a:lnTo>
                                    <a:pt x="9445" y="2971"/>
                                  </a:lnTo>
                                  <a:lnTo>
                                    <a:pt x="9445" y="2981"/>
                                  </a:lnTo>
                                  <a:lnTo>
                                    <a:pt x="9455" y="2981"/>
                                  </a:lnTo>
                                  <a:lnTo>
                                    <a:pt x="9455" y="2971"/>
                                  </a:lnTo>
                                  <a:lnTo>
                                    <a:pt x="9455" y="1171"/>
                                  </a:lnTo>
                                  <a:lnTo>
                                    <a:pt x="9455" y="1162"/>
                                  </a:lnTo>
                                  <a:lnTo>
                                    <a:pt x="9455" y="9"/>
                                  </a:lnTo>
                                  <a:lnTo>
                                    <a:pt x="9455" y="9"/>
                                  </a:lnTo>
                                  <a:lnTo>
                                    <a:pt x="94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3" name="Text Box 78"/>
                        <wps:cNvSpPr txBox="1">
                          <a:spLocks noChangeArrowheads="1"/>
                        </wps:cNvSpPr>
                        <wps:spPr bwMode="auto">
                          <a:xfrm>
                            <a:off x="5" y="5"/>
                            <a:ext cx="9446" cy="1162"/>
                          </a:xfrm>
                          <a:prstGeom prst="rect">
                            <a:avLst/>
                          </a:prstGeom>
                          <a:solidFill>
                            <a:srgbClr val="DFDFDF"/>
                          </a:solidFill>
                          <a:ln w="6095" cmpd="sng">
                            <a:solidFill>
                              <a:srgbClr val="000000"/>
                            </a:solidFill>
                            <a:miter lim="800000"/>
                            <a:headEnd/>
                            <a:tailEnd/>
                          </a:ln>
                        </wps:spPr>
                        <wps:txbx>
                          <w:txbxContent>
                            <w:p w14:paraId="2B547CDD" w14:textId="77777777" w:rsidR="00000000" w:rsidRDefault="0070307D">
                              <w:pPr>
                                <w:pStyle w:val="BodyText"/>
                                <w:kinsoku w:val="0"/>
                                <w:overflowPunct w:val="0"/>
                                <w:spacing w:line="276" w:lineRule="auto"/>
                                <w:ind w:left="105"/>
                                <w:rPr>
                                  <w:color w:val="000000"/>
                                  <w:spacing w:val="-2"/>
                                </w:rPr>
                              </w:pPr>
                              <w:r>
                                <w:rPr>
                                  <w:color w:val="000000"/>
                                </w:rPr>
                                <w:t>If</w:t>
                              </w:r>
                              <w:r>
                                <w:rPr>
                                  <w:color w:val="000000"/>
                                  <w:spacing w:val="-3"/>
                                </w:rPr>
                                <w:t xml:space="preserve"> </w:t>
                              </w:r>
                              <w:r>
                                <w:rPr>
                                  <w:color w:val="000000"/>
                                </w:rPr>
                                <w:t>yes,</w:t>
                              </w:r>
                              <w:r>
                                <w:rPr>
                                  <w:color w:val="000000"/>
                                  <w:spacing w:val="-5"/>
                                </w:rPr>
                                <w:t xml:space="preserve"> </w:t>
                              </w:r>
                              <w:r>
                                <w:rPr>
                                  <w:color w:val="000000"/>
                                </w:rPr>
                                <w:t>how</w:t>
                              </w:r>
                              <w:r>
                                <w:rPr>
                                  <w:color w:val="000000"/>
                                  <w:spacing w:val="-5"/>
                                </w:rPr>
                                <w:t xml:space="preserve"> </w:t>
                              </w:r>
                              <w:r>
                                <w:rPr>
                                  <w:color w:val="000000"/>
                                </w:rPr>
                                <w:t>did</w:t>
                              </w:r>
                              <w:r>
                                <w:rPr>
                                  <w:color w:val="000000"/>
                                  <w:spacing w:val="-3"/>
                                </w:rPr>
                                <w:t xml:space="preserve"> </w:t>
                              </w:r>
                              <w:r>
                                <w:rPr>
                                  <w:color w:val="000000"/>
                                </w:rPr>
                                <w:t>this</w:t>
                              </w:r>
                              <w:r>
                                <w:rPr>
                                  <w:color w:val="000000"/>
                                  <w:spacing w:val="-3"/>
                                </w:rPr>
                                <w:t xml:space="preserve"> </w:t>
                              </w:r>
                              <w:r>
                                <w:rPr>
                                  <w:color w:val="000000"/>
                                </w:rPr>
                                <w:t>role</w:t>
                              </w:r>
                              <w:r>
                                <w:rPr>
                                  <w:color w:val="000000"/>
                                  <w:spacing w:val="-5"/>
                                </w:rPr>
                                <w:t xml:space="preserve"> </w:t>
                              </w:r>
                              <w:r>
                                <w:rPr>
                                  <w:color w:val="000000"/>
                                </w:rPr>
                                <w:t>help</w:t>
                              </w:r>
                              <w:r>
                                <w:rPr>
                                  <w:color w:val="000000"/>
                                  <w:spacing w:val="-3"/>
                                </w:rPr>
                                <w:t xml:space="preserve"> </w:t>
                              </w:r>
                              <w:r>
                                <w:rPr>
                                  <w:color w:val="000000"/>
                                </w:rPr>
                                <w:t>your</w:t>
                              </w:r>
                              <w:r>
                                <w:rPr>
                                  <w:color w:val="000000"/>
                                  <w:spacing w:val="-2"/>
                                </w:rPr>
                                <w:t xml:space="preserve"> </w:t>
                              </w:r>
                              <w:r>
                                <w:rPr>
                                  <w:color w:val="000000"/>
                                </w:rPr>
                                <w:t>organization</w:t>
                              </w:r>
                              <w:r>
                                <w:rPr>
                                  <w:color w:val="000000"/>
                                  <w:spacing w:val="-5"/>
                                </w:rPr>
                                <w:t xml:space="preserve"> </w:t>
                              </w:r>
                              <w:r>
                                <w:rPr>
                                  <w:color w:val="000000"/>
                                </w:rPr>
                                <w:t>with</w:t>
                              </w:r>
                              <w:r>
                                <w:rPr>
                                  <w:color w:val="000000"/>
                                  <w:spacing w:val="-1"/>
                                </w:rPr>
                                <w:t xml:space="preserve"> </w:t>
                              </w:r>
                              <w:r>
                                <w:rPr>
                                  <w:color w:val="000000"/>
                                </w:rPr>
                                <w:t>quality</w:t>
                              </w:r>
                              <w:r>
                                <w:rPr>
                                  <w:color w:val="000000"/>
                                  <w:spacing w:val="-3"/>
                                </w:rPr>
                                <w:t xml:space="preserve"> </w:t>
                              </w:r>
                              <w:r>
                                <w:rPr>
                                  <w:color w:val="000000"/>
                                </w:rPr>
                                <w:t>improvement,</w:t>
                              </w:r>
                              <w:r>
                                <w:rPr>
                                  <w:color w:val="000000"/>
                                  <w:spacing w:val="-3"/>
                                </w:rPr>
                                <w:t xml:space="preserve"> </w:t>
                              </w:r>
                              <w:r>
                                <w:rPr>
                                  <w:color w:val="000000"/>
                                </w:rPr>
                                <w:t xml:space="preserve">program planning, and performance measurement? Please describe any challenges and </w:t>
                              </w:r>
                              <w:r>
                                <w:rPr>
                                  <w:color w:val="000000"/>
                                  <w:spacing w:val="-2"/>
                                </w:rPr>
                                <w:t>successes.</w:t>
                              </w:r>
                            </w:p>
                          </w:txbxContent>
                        </wps:txbx>
                        <wps:bodyPr rot="0" vert="horz" wrap="square" lIns="0" tIns="0" rIns="0" bIns="0" anchor="t" anchorCtr="0" upright="1">
                          <a:noAutofit/>
                        </wps:bodyPr>
                      </wps:wsp>
                    </wpg:wgp>
                  </a:graphicData>
                </a:graphic>
              </wp:inline>
            </w:drawing>
          </mc:Choice>
          <mc:Fallback>
            <w:pict>
              <v:group w14:anchorId="3114AF4D" id="Group 73" o:spid="_x0000_s1048" style="width:472.8pt;height:149.1pt;mso-position-horizontal-relative:char;mso-position-vertical-relative:line" coordsize="9456,2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">
                <v:shape id="Freeform 74" o:spid="_x0000_s1049" style="position:absolute;left:12;top:9;width:9434;height:1153;visibility:visible;mso-wrap-style:square;v-text-anchor:top" coordsize="9434,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" path="m9433,l,,,1152r9433,l9433,xe" fillcolor="#dfdfdf" stroked="f">
                  <v:path arrowok="t" o:connecttype="custom" o:connectlocs="9433,0;0,0;0,1152;9433,1152;9433,0" o:connectangles="0,0,0,0,0"/>
                </v:shape>
                <v:group id="Group 75" o:spid="_x0000_s1050" style="position:absolute;width:9456;height:2981" coordsize="9456,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76" o:spid="_x0000_s1051" style="position:absolute;width:9456;height:2981;visibility:visible;mso-wrap-style:square;v-text-anchor:top" coordsize="9456,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" path="m9445,1162l9,1162,9,9r,l9,,,,,9r,l,1162r,9l,2971r,10l9,2981r9436,l9445,2971,9,2971,9,1171r9436,l9445,1162xe" fillcolor="black" stroked="f">
                    <v:path arrowok="t" o:connecttype="custom" o:connectlocs="9445,1162;9,1162;9,9;9,9;9,0;0,0;0,9;0,9;0,1162;0,1171;0,2971;0,2981;9,2981;9445,2981;9445,2971;9,2971;9,1171;9445,1171;9445,1162" o:connectangles="0,0,0,0,0,0,0,0,0,0,0,0,0,0,0,0,0,0,0"/>
                  </v:shape>
                  <v:shape id="Freeform 77" o:spid="_x0000_s1052" style="position:absolute;width:9456;height:2981;visibility:visible;mso-wrap-style:square;v-text-anchor:top" coordsize="9456,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" path="m9455,r-10,l9445,9r,l9445,1162r,9l9445,2971r,10l9455,2981r,-10l9455,1171r,-9l9455,9r,l9455,xe" fillcolor="black" stroked="f">
                    <v:path arrowok="t" o:connecttype="custom" o:connectlocs="9455,0;9445,0;9445,9;9445,9;9445,1162;9445,1171;9445,2971;9445,2981;9455,2981;9455,2971;9455,1171;9455,1162;9455,9;9455,9;9455,0" o:connectangles="0,0,0,0,0,0,0,0,0,0,0,0,0,0,0"/>
                  </v:shape>
                </v:group>
                <v:shape id="Text Box 78" o:spid="_x0000_s1053" type="#_x0000_t202" style="position:absolute;left:5;top:5;width:9446;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" fillcolor="#dfdfdf" strokeweight=".16931mm">
                  <v:textbox inset="0,0,0,0">
                    <w:txbxContent>
                      <w:p w14:paraId="2B547CDD" w14:textId="77777777" w:rsidR="00000000" w:rsidRDefault="0070307D">
                        <w:pPr>
                          <w:pStyle w:val="BodyText"/>
                          <w:kinsoku w:val="0"/>
                          <w:overflowPunct w:val="0"/>
                          <w:spacing w:line="276" w:lineRule="auto"/>
                          <w:ind w:left="105"/>
                          <w:rPr>
                            <w:color w:val="000000"/>
                            <w:spacing w:val="-2"/>
                          </w:rPr>
                        </w:pPr>
                        <w:r>
                          <w:rPr>
                            <w:color w:val="000000"/>
                          </w:rPr>
                          <w:t>If</w:t>
                        </w:r>
                        <w:r>
                          <w:rPr>
                            <w:color w:val="000000"/>
                            <w:spacing w:val="-3"/>
                          </w:rPr>
                          <w:t xml:space="preserve"> </w:t>
                        </w:r>
                        <w:r>
                          <w:rPr>
                            <w:color w:val="000000"/>
                          </w:rPr>
                          <w:t>yes,</w:t>
                        </w:r>
                        <w:r>
                          <w:rPr>
                            <w:color w:val="000000"/>
                            <w:spacing w:val="-5"/>
                          </w:rPr>
                          <w:t xml:space="preserve"> </w:t>
                        </w:r>
                        <w:r>
                          <w:rPr>
                            <w:color w:val="000000"/>
                          </w:rPr>
                          <w:t>how</w:t>
                        </w:r>
                        <w:r>
                          <w:rPr>
                            <w:color w:val="000000"/>
                            <w:spacing w:val="-5"/>
                          </w:rPr>
                          <w:t xml:space="preserve"> </w:t>
                        </w:r>
                        <w:r>
                          <w:rPr>
                            <w:color w:val="000000"/>
                          </w:rPr>
                          <w:t>did</w:t>
                        </w:r>
                        <w:r>
                          <w:rPr>
                            <w:color w:val="000000"/>
                            <w:spacing w:val="-3"/>
                          </w:rPr>
                          <w:t xml:space="preserve"> </w:t>
                        </w:r>
                        <w:r>
                          <w:rPr>
                            <w:color w:val="000000"/>
                          </w:rPr>
                          <w:t>this</w:t>
                        </w:r>
                        <w:r>
                          <w:rPr>
                            <w:color w:val="000000"/>
                            <w:spacing w:val="-3"/>
                          </w:rPr>
                          <w:t xml:space="preserve"> </w:t>
                        </w:r>
                        <w:r>
                          <w:rPr>
                            <w:color w:val="000000"/>
                          </w:rPr>
                          <w:t>role</w:t>
                        </w:r>
                        <w:r>
                          <w:rPr>
                            <w:color w:val="000000"/>
                            <w:spacing w:val="-5"/>
                          </w:rPr>
                          <w:t xml:space="preserve"> </w:t>
                        </w:r>
                        <w:r>
                          <w:rPr>
                            <w:color w:val="000000"/>
                          </w:rPr>
                          <w:t>help</w:t>
                        </w:r>
                        <w:r>
                          <w:rPr>
                            <w:color w:val="000000"/>
                            <w:spacing w:val="-3"/>
                          </w:rPr>
                          <w:t xml:space="preserve"> </w:t>
                        </w:r>
                        <w:r>
                          <w:rPr>
                            <w:color w:val="000000"/>
                          </w:rPr>
                          <w:t>your</w:t>
                        </w:r>
                        <w:r>
                          <w:rPr>
                            <w:color w:val="000000"/>
                            <w:spacing w:val="-2"/>
                          </w:rPr>
                          <w:t xml:space="preserve"> </w:t>
                        </w:r>
                        <w:r>
                          <w:rPr>
                            <w:color w:val="000000"/>
                          </w:rPr>
                          <w:t>organization</w:t>
                        </w:r>
                        <w:r>
                          <w:rPr>
                            <w:color w:val="000000"/>
                            <w:spacing w:val="-5"/>
                          </w:rPr>
                          <w:t xml:space="preserve"> </w:t>
                        </w:r>
                        <w:r>
                          <w:rPr>
                            <w:color w:val="000000"/>
                          </w:rPr>
                          <w:t>with</w:t>
                        </w:r>
                        <w:r>
                          <w:rPr>
                            <w:color w:val="000000"/>
                            <w:spacing w:val="-1"/>
                          </w:rPr>
                          <w:t xml:space="preserve"> </w:t>
                        </w:r>
                        <w:r>
                          <w:rPr>
                            <w:color w:val="000000"/>
                          </w:rPr>
                          <w:t>quality</w:t>
                        </w:r>
                        <w:r>
                          <w:rPr>
                            <w:color w:val="000000"/>
                            <w:spacing w:val="-3"/>
                          </w:rPr>
                          <w:t xml:space="preserve"> </w:t>
                        </w:r>
                        <w:r>
                          <w:rPr>
                            <w:color w:val="000000"/>
                          </w:rPr>
                          <w:t>improvement,</w:t>
                        </w:r>
                        <w:r>
                          <w:rPr>
                            <w:color w:val="000000"/>
                            <w:spacing w:val="-3"/>
                          </w:rPr>
                          <w:t xml:space="preserve"> </w:t>
                        </w:r>
                        <w:r>
                          <w:rPr>
                            <w:color w:val="000000"/>
                          </w:rPr>
                          <w:t xml:space="preserve">program planning, and performance measurement? Please describe any challenges and </w:t>
                        </w:r>
                        <w:r>
                          <w:rPr>
                            <w:color w:val="000000"/>
                            <w:spacing w:val="-2"/>
                          </w:rPr>
                          <w:t>successes.</w:t>
                        </w:r>
                      </w:p>
                    </w:txbxContent>
                  </v:textbox>
                </v:shape>
                <w10:anchorlock/>
              </v:group>
            </w:pict>
          </mc:Fallback>
        </mc:AlternateContent>
      </w:r>
    </w:p>
    <w:p w14:paraId="7B82D1FC" w14:textId="77777777" w:rsidR="00000000" w:rsidRDefault="0070307D">
      <w:pPr>
        <w:pStyle w:val="BodyText"/>
        <w:kinsoku w:val="0"/>
        <w:overflowPunct w:val="0"/>
        <w:rPr>
          <w:i/>
          <w:iCs/>
          <w:sz w:val="7"/>
          <w:szCs w:val="7"/>
        </w:rPr>
      </w:pPr>
    </w:p>
    <w:p w14:paraId="64BEADDD" w14:textId="77777777" w:rsidR="00000000" w:rsidRDefault="0070307D">
      <w:pPr>
        <w:pStyle w:val="Heading3"/>
        <w:numPr>
          <w:ilvl w:val="1"/>
          <w:numId w:val="8"/>
        </w:numPr>
        <w:tabs>
          <w:tab w:val="left" w:pos="981"/>
        </w:tabs>
        <w:kinsoku w:val="0"/>
        <w:overflowPunct w:val="0"/>
        <w:spacing w:before="91"/>
        <w:ind w:hanging="721"/>
        <w:rPr>
          <w:color w:val="000000"/>
          <w:spacing w:val="-2"/>
        </w:rPr>
      </w:pPr>
      <w:r>
        <w:rPr>
          <w:spacing w:val="-2"/>
        </w:rPr>
        <w:t>Other</w:t>
      </w:r>
    </w:p>
    <w:p w14:paraId="0220DC84" w14:textId="77777777" w:rsidR="00000000" w:rsidRDefault="0070307D">
      <w:pPr>
        <w:pStyle w:val="Heading4"/>
        <w:numPr>
          <w:ilvl w:val="1"/>
          <w:numId w:val="8"/>
        </w:numPr>
        <w:tabs>
          <w:tab w:val="left" w:pos="1701"/>
        </w:tabs>
        <w:kinsoku w:val="0"/>
        <w:overflowPunct w:val="0"/>
        <w:spacing w:before="246"/>
        <w:ind w:left="1700" w:hanging="1441"/>
        <w:rPr>
          <w:color w:val="000000"/>
          <w:spacing w:val="-2"/>
          <w:sz w:val="22"/>
          <w:szCs w:val="22"/>
        </w:rPr>
      </w:pPr>
      <w:r>
        <w:t>Other</w:t>
      </w:r>
      <w:r>
        <w:rPr>
          <w:spacing w:val="-1"/>
        </w:rPr>
        <w:t xml:space="preserve"> </w:t>
      </w:r>
      <w:r>
        <w:t>Information</w:t>
      </w:r>
      <w:r>
        <w:rPr>
          <w:spacing w:val="-1"/>
        </w:rPr>
        <w:t xml:space="preserve"> </w:t>
      </w:r>
      <w:r>
        <w:t>and</w:t>
      </w:r>
      <w:r>
        <w:rPr>
          <w:spacing w:val="-1"/>
        </w:rPr>
        <w:t xml:space="preserve"> </w:t>
      </w:r>
      <w:r>
        <w:rPr>
          <w:spacing w:val="-2"/>
        </w:rPr>
        <w:t>Comments</w:t>
      </w:r>
    </w:p>
    <w:p w14:paraId="41B876A4" w14:textId="77777777" w:rsidR="00000000" w:rsidRDefault="0070307D">
      <w:pPr>
        <w:pStyle w:val="BodyText"/>
        <w:kinsoku w:val="0"/>
        <w:overflowPunct w:val="0"/>
        <w:rPr>
          <w:b/>
          <w:bCs/>
          <w:sz w:val="26"/>
          <w:szCs w:val="26"/>
        </w:rPr>
      </w:pPr>
    </w:p>
    <w:p w14:paraId="5CAC3E61" w14:textId="77777777" w:rsidR="00000000" w:rsidRDefault="0070307D">
      <w:pPr>
        <w:pStyle w:val="BodyText"/>
        <w:kinsoku w:val="0"/>
        <w:overflowPunct w:val="0"/>
        <w:spacing w:before="9"/>
        <w:rPr>
          <w:b/>
          <w:bCs/>
          <w:sz w:val="21"/>
          <w:szCs w:val="21"/>
        </w:rPr>
      </w:pPr>
    </w:p>
    <w:p w14:paraId="56E2070C" w14:textId="77777777" w:rsidR="00000000" w:rsidRDefault="0070307D">
      <w:pPr>
        <w:pStyle w:val="BodyText"/>
        <w:kinsoku w:val="0"/>
        <w:overflowPunct w:val="0"/>
        <w:spacing w:line="276" w:lineRule="auto"/>
        <w:ind w:left="260" w:right="505"/>
        <w:rPr>
          <w:i/>
          <w:iCs/>
        </w:rPr>
      </w:pPr>
      <w:r>
        <w:rPr>
          <w:i/>
          <w:iCs/>
        </w:rPr>
        <w:t>The</w:t>
      </w:r>
      <w:r>
        <w:rPr>
          <w:i/>
          <w:iCs/>
          <w:spacing w:val="-3"/>
        </w:rPr>
        <w:t xml:space="preserve"> </w:t>
      </w:r>
      <w:r>
        <w:rPr>
          <w:i/>
          <w:iCs/>
        </w:rPr>
        <w:t>Ministry</w:t>
      </w:r>
      <w:r>
        <w:rPr>
          <w:i/>
          <w:iCs/>
          <w:spacing w:val="-4"/>
        </w:rPr>
        <w:t xml:space="preserve"> </w:t>
      </w:r>
      <w:r>
        <w:rPr>
          <w:i/>
          <w:iCs/>
        </w:rPr>
        <w:t>of</w:t>
      </w:r>
      <w:r>
        <w:rPr>
          <w:i/>
          <w:iCs/>
          <w:spacing w:val="-3"/>
        </w:rPr>
        <w:t xml:space="preserve"> </w:t>
      </w:r>
      <w:r>
        <w:rPr>
          <w:i/>
          <w:iCs/>
        </w:rPr>
        <w:t>Health</w:t>
      </w:r>
      <w:r>
        <w:rPr>
          <w:i/>
          <w:iCs/>
          <w:spacing w:val="-4"/>
        </w:rPr>
        <w:t xml:space="preserve"> </w:t>
      </w:r>
      <w:r>
        <w:rPr>
          <w:i/>
          <w:iCs/>
        </w:rPr>
        <w:t>likes</w:t>
      </w:r>
      <w:r>
        <w:rPr>
          <w:i/>
          <w:iCs/>
          <w:spacing w:val="-3"/>
        </w:rPr>
        <w:t xml:space="preserve"> </w:t>
      </w:r>
      <w:r>
        <w:rPr>
          <w:i/>
          <w:iCs/>
        </w:rPr>
        <w:t>to</w:t>
      </w:r>
      <w:r>
        <w:rPr>
          <w:i/>
          <w:iCs/>
          <w:spacing w:val="-4"/>
        </w:rPr>
        <w:t xml:space="preserve"> </w:t>
      </w:r>
      <w:r>
        <w:rPr>
          <w:i/>
          <w:iCs/>
        </w:rPr>
        <w:t>promote</w:t>
      </w:r>
      <w:r>
        <w:rPr>
          <w:i/>
          <w:iCs/>
          <w:spacing w:val="-4"/>
        </w:rPr>
        <w:t xml:space="preserve"> </w:t>
      </w:r>
      <w:r>
        <w:rPr>
          <w:i/>
          <w:iCs/>
        </w:rPr>
        <w:t>the</w:t>
      </w:r>
      <w:r>
        <w:rPr>
          <w:i/>
          <w:iCs/>
          <w:spacing w:val="-4"/>
        </w:rPr>
        <w:t xml:space="preserve"> </w:t>
      </w:r>
      <w:r>
        <w:rPr>
          <w:i/>
          <w:iCs/>
        </w:rPr>
        <w:t>work</w:t>
      </w:r>
      <w:r>
        <w:rPr>
          <w:i/>
          <w:iCs/>
          <w:spacing w:val="-3"/>
        </w:rPr>
        <w:t xml:space="preserve"> </w:t>
      </w:r>
      <w:r>
        <w:rPr>
          <w:i/>
          <w:iCs/>
        </w:rPr>
        <w:t>done</w:t>
      </w:r>
      <w:r>
        <w:rPr>
          <w:i/>
          <w:iCs/>
          <w:spacing w:val="-4"/>
        </w:rPr>
        <w:t xml:space="preserve"> </w:t>
      </w:r>
      <w:r>
        <w:rPr>
          <w:i/>
          <w:iCs/>
        </w:rPr>
        <w:t>by</w:t>
      </w:r>
      <w:r>
        <w:rPr>
          <w:i/>
          <w:iCs/>
          <w:spacing w:val="-3"/>
        </w:rPr>
        <w:t xml:space="preserve"> </w:t>
      </w:r>
      <w:r>
        <w:rPr>
          <w:i/>
          <w:iCs/>
        </w:rPr>
        <w:t>FHTs.</w:t>
      </w:r>
      <w:r>
        <w:rPr>
          <w:i/>
          <w:iCs/>
          <w:spacing w:val="-4"/>
        </w:rPr>
        <w:t xml:space="preserve"> </w:t>
      </w:r>
      <w:r>
        <w:rPr>
          <w:i/>
          <w:iCs/>
        </w:rPr>
        <w:t>Please</w:t>
      </w:r>
      <w:r>
        <w:rPr>
          <w:i/>
          <w:iCs/>
          <w:spacing w:val="-3"/>
        </w:rPr>
        <w:t xml:space="preserve"> </w:t>
      </w:r>
      <w:r>
        <w:rPr>
          <w:i/>
          <w:iCs/>
        </w:rPr>
        <w:t>describe</w:t>
      </w:r>
      <w:r>
        <w:rPr>
          <w:i/>
          <w:iCs/>
          <w:spacing w:val="-3"/>
        </w:rPr>
        <w:t xml:space="preserve"> </w:t>
      </w:r>
      <w:r>
        <w:rPr>
          <w:i/>
          <w:iCs/>
        </w:rPr>
        <w:t>any awards, acknowledgements, or achievements from 2021-2022.</w:t>
      </w:r>
    </w:p>
    <w:p w14:paraId="38354235" w14:textId="697F5E7A" w:rsidR="00000000" w:rsidRDefault="001437B0">
      <w:pPr>
        <w:pStyle w:val="BodyText"/>
        <w:kinsoku w:val="0"/>
        <w:overflowPunct w:val="0"/>
        <w:spacing w:before="4"/>
        <w:rPr>
          <w:i/>
          <w:iCs/>
          <w:sz w:val="15"/>
          <w:szCs w:val="15"/>
        </w:rPr>
      </w:pPr>
      <w:r>
        <w:rPr>
          <w:noProof/>
        </w:rPr>
        <mc:AlternateContent>
          <mc:Choice Requires="wpg">
            <w:drawing>
              <wp:anchor distT="0" distB="0" distL="0" distR="0" simplePos="0" relativeHeight="251659776" behindDoc="0" locked="0" layoutInCell="0" allowOverlap="1" wp14:anchorId="6ED47622" wp14:editId="0779DF7C">
                <wp:simplePos x="0" y="0"/>
                <wp:positionH relativeFrom="page">
                  <wp:posOffset>868680</wp:posOffset>
                </wp:positionH>
                <wp:positionV relativeFrom="paragraph">
                  <wp:posOffset>127000</wp:posOffset>
                </wp:positionV>
                <wp:extent cx="6088380" cy="1983105"/>
                <wp:effectExtent l="0" t="0" r="0" b="0"/>
                <wp:wrapTopAndBottom/>
                <wp:docPr id="35"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8380" cy="1983105"/>
                          <a:chOff x="1368" y="200"/>
                          <a:chExt cx="9588" cy="3123"/>
                        </a:xfrm>
                      </wpg:grpSpPr>
                      <wps:wsp>
                        <wps:cNvPr id="36" name="Freeform 80"/>
                        <wps:cNvSpPr>
                          <a:spLocks/>
                        </wps:cNvSpPr>
                        <wps:spPr bwMode="auto">
                          <a:xfrm>
                            <a:off x="1368" y="200"/>
                            <a:ext cx="9588" cy="3123"/>
                          </a:xfrm>
                          <a:custGeom>
                            <a:avLst/>
                            <a:gdLst>
                              <a:gd name="T0" fmla="*/ 9577 w 9588"/>
                              <a:gd name="T1" fmla="*/ 0 h 3123"/>
                              <a:gd name="T2" fmla="*/ 9 w 9588"/>
                              <a:gd name="T3" fmla="*/ 0 h 3123"/>
                              <a:gd name="T4" fmla="*/ 0 w 9588"/>
                              <a:gd name="T5" fmla="*/ 0 h 3123"/>
                              <a:gd name="T6" fmla="*/ 0 w 9588"/>
                              <a:gd name="T7" fmla="*/ 9 h 3123"/>
                              <a:gd name="T8" fmla="*/ 0 w 9588"/>
                              <a:gd name="T9" fmla="*/ 3113 h 3123"/>
                              <a:gd name="T10" fmla="*/ 0 w 9588"/>
                              <a:gd name="T11" fmla="*/ 3122 h 3123"/>
                              <a:gd name="T12" fmla="*/ 9 w 9588"/>
                              <a:gd name="T13" fmla="*/ 3122 h 3123"/>
                              <a:gd name="T14" fmla="*/ 9577 w 9588"/>
                              <a:gd name="T15" fmla="*/ 3122 h 3123"/>
                              <a:gd name="T16" fmla="*/ 9577 w 9588"/>
                              <a:gd name="T17" fmla="*/ 3113 h 3123"/>
                              <a:gd name="T18" fmla="*/ 9 w 9588"/>
                              <a:gd name="T19" fmla="*/ 3113 h 3123"/>
                              <a:gd name="T20" fmla="*/ 9 w 9588"/>
                              <a:gd name="T21" fmla="*/ 9 h 3123"/>
                              <a:gd name="T22" fmla="*/ 9577 w 9588"/>
                              <a:gd name="T23" fmla="*/ 9 h 3123"/>
                              <a:gd name="T24" fmla="*/ 9577 w 9588"/>
                              <a:gd name="T25" fmla="*/ 0 h 3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588" h="3123">
                                <a:moveTo>
                                  <a:pt x="9577" y="0"/>
                                </a:moveTo>
                                <a:lnTo>
                                  <a:pt x="9" y="0"/>
                                </a:lnTo>
                                <a:lnTo>
                                  <a:pt x="0" y="0"/>
                                </a:lnTo>
                                <a:lnTo>
                                  <a:pt x="0" y="9"/>
                                </a:lnTo>
                                <a:lnTo>
                                  <a:pt x="0" y="3113"/>
                                </a:lnTo>
                                <a:lnTo>
                                  <a:pt x="0" y="3122"/>
                                </a:lnTo>
                                <a:lnTo>
                                  <a:pt x="9" y="3122"/>
                                </a:lnTo>
                                <a:lnTo>
                                  <a:pt x="9577" y="3122"/>
                                </a:lnTo>
                                <a:lnTo>
                                  <a:pt x="9577" y="3113"/>
                                </a:lnTo>
                                <a:lnTo>
                                  <a:pt x="9" y="3113"/>
                                </a:lnTo>
                                <a:lnTo>
                                  <a:pt x="9" y="9"/>
                                </a:lnTo>
                                <a:lnTo>
                                  <a:pt x="9577" y="9"/>
                                </a:lnTo>
                                <a:lnTo>
                                  <a:pt x="95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81"/>
                        <wps:cNvSpPr>
                          <a:spLocks/>
                        </wps:cNvSpPr>
                        <wps:spPr bwMode="auto">
                          <a:xfrm>
                            <a:off x="1368" y="200"/>
                            <a:ext cx="9588" cy="3123"/>
                          </a:xfrm>
                          <a:custGeom>
                            <a:avLst/>
                            <a:gdLst>
                              <a:gd name="T0" fmla="*/ 9587 w 9588"/>
                              <a:gd name="T1" fmla="*/ 0 h 3123"/>
                              <a:gd name="T2" fmla="*/ 9577 w 9588"/>
                              <a:gd name="T3" fmla="*/ 0 h 3123"/>
                              <a:gd name="T4" fmla="*/ 9577 w 9588"/>
                              <a:gd name="T5" fmla="*/ 9 h 3123"/>
                              <a:gd name="T6" fmla="*/ 9577 w 9588"/>
                              <a:gd name="T7" fmla="*/ 3113 h 3123"/>
                              <a:gd name="T8" fmla="*/ 9577 w 9588"/>
                              <a:gd name="T9" fmla="*/ 3122 h 3123"/>
                              <a:gd name="T10" fmla="*/ 9587 w 9588"/>
                              <a:gd name="T11" fmla="*/ 3122 h 3123"/>
                              <a:gd name="T12" fmla="*/ 9587 w 9588"/>
                              <a:gd name="T13" fmla="*/ 3113 h 3123"/>
                              <a:gd name="T14" fmla="*/ 9587 w 9588"/>
                              <a:gd name="T15" fmla="*/ 9 h 3123"/>
                              <a:gd name="T16" fmla="*/ 9587 w 9588"/>
                              <a:gd name="T17" fmla="*/ 0 h 3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588" h="3123">
                                <a:moveTo>
                                  <a:pt x="9587" y="0"/>
                                </a:moveTo>
                                <a:lnTo>
                                  <a:pt x="9577" y="0"/>
                                </a:lnTo>
                                <a:lnTo>
                                  <a:pt x="9577" y="9"/>
                                </a:lnTo>
                                <a:lnTo>
                                  <a:pt x="9577" y="3113"/>
                                </a:lnTo>
                                <a:lnTo>
                                  <a:pt x="9577" y="3122"/>
                                </a:lnTo>
                                <a:lnTo>
                                  <a:pt x="9587" y="3122"/>
                                </a:lnTo>
                                <a:lnTo>
                                  <a:pt x="9587" y="3113"/>
                                </a:lnTo>
                                <a:lnTo>
                                  <a:pt x="9587" y="9"/>
                                </a:lnTo>
                                <a:lnTo>
                                  <a:pt x="958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A1A377" id="Group 79" o:spid="_x0000_s1026" style="position:absolute;margin-left:68.4pt;margin-top:10pt;width:479.4pt;height:156.15pt;z-index:251659776;mso-wrap-distance-left:0;mso-wrap-distance-right:0;mso-position-horizontal-relative:page" coordorigin="1368,200" coordsize="9588,3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" o:allowincell="f">
                <v:shape id="Freeform 80" o:spid="_x0000_s1027" style="position:absolute;left:1368;top:200;width:9588;height:3123;visibility:visible;mso-wrap-style:square;v-text-anchor:top" coordsize="9588,3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" path="m9577,l9,,,,,9,,3113r,9l9,3122r9568,l9577,3113,9,3113,9,9r9568,l9577,xe" fillcolor="black" stroked="f">
                  <v:path arrowok="t" o:connecttype="custom" o:connectlocs="9577,0;9,0;0,0;0,9;0,3113;0,3122;9,3122;9577,3122;9577,3113;9,3113;9,9;9577,9;9577,0" o:connectangles="0,0,0,0,0,0,0,0,0,0,0,0,0"/>
                </v:shape>
                <v:shape id="Freeform 81" o:spid="_x0000_s1028" style="position:absolute;left:1368;top:200;width:9588;height:3123;visibility:visible;mso-wrap-style:square;v-text-anchor:top" coordsize="9588,3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" path="m9587,r-10,l9577,9r,3104l9577,3122r10,l9587,3113,9587,9r,-9xe" fillcolor="black" stroked="f">
                  <v:path arrowok="t" o:connecttype="custom" o:connectlocs="9587,0;9577,0;9577,9;9577,3113;9577,3122;9587,3122;9587,3113;9587,9;9587,0" o:connectangles="0,0,0,0,0,0,0,0,0"/>
                </v:shape>
                <w10:wrap type="topAndBottom" anchorx="page"/>
              </v:group>
            </w:pict>
          </mc:Fallback>
        </mc:AlternateContent>
      </w:r>
    </w:p>
    <w:p w14:paraId="6E39C5D7" w14:textId="77777777" w:rsidR="00000000" w:rsidRDefault="0070307D">
      <w:pPr>
        <w:pStyle w:val="BodyText"/>
        <w:kinsoku w:val="0"/>
        <w:overflowPunct w:val="0"/>
        <w:rPr>
          <w:i/>
          <w:iCs/>
          <w:sz w:val="20"/>
          <w:szCs w:val="20"/>
        </w:rPr>
      </w:pPr>
    </w:p>
    <w:p w14:paraId="3967BA19" w14:textId="77777777" w:rsidR="00000000" w:rsidRDefault="0070307D">
      <w:pPr>
        <w:pStyle w:val="BodyText"/>
        <w:kinsoku w:val="0"/>
        <w:overflowPunct w:val="0"/>
        <w:spacing w:before="1"/>
        <w:rPr>
          <w:i/>
          <w:iCs/>
          <w:sz w:val="17"/>
          <w:szCs w:val="17"/>
        </w:rPr>
      </w:pPr>
    </w:p>
    <w:p w14:paraId="5B5B279F" w14:textId="77777777" w:rsidR="00000000" w:rsidRDefault="0070307D">
      <w:pPr>
        <w:pStyle w:val="BodyText"/>
        <w:kinsoku w:val="0"/>
        <w:overflowPunct w:val="0"/>
        <w:spacing w:before="92" w:line="276" w:lineRule="auto"/>
        <w:ind w:left="260" w:right="668"/>
        <w:rPr>
          <w:i/>
          <w:iCs/>
        </w:rPr>
      </w:pPr>
      <w:r>
        <w:rPr>
          <w:i/>
          <w:iCs/>
        </w:rPr>
        <w:t>Is</w:t>
      </w:r>
      <w:r>
        <w:rPr>
          <w:i/>
          <w:iCs/>
          <w:spacing w:val="-3"/>
        </w:rPr>
        <w:t xml:space="preserve"> </w:t>
      </w:r>
      <w:r>
        <w:rPr>
          <w:i/>
          <w:iCs/>
        </w:rPr>
        <w:t>there</w:t>
      </w:r>
      <w:r>
        <w:rPr>
          <w:i/>
          <w:iCs/>
          <w:spacing w:val="-6"/>
        </w:rPr>
        <w:t xml:space="preserve"> </w:t>
      </w:r>
      <w:r>
        <w:rPr>
          <w:i/>
          <w:iCs/>
        </w:rPr>
        <w:t>anything</w:t>
      </w:r>
      <w:r>
        <w:rPr>
          <w:i/>
          <w:iCs/>
          <w:spacing w:val="-3"/>
        </w:rPr>
        <w:t xml:space="preserve"> </w:t>
      </w:r>
      <w:r>
        <w:rPr>
          <w:i/>
          <w:iCs/>
        </w:rPr>
        <w:t>else</w:t>
      </w:r>
      <w:r>
        <w:rPr>
          <w:i/>
          <w:iCs/>
          <w:spacing w:val="-5"/>
        </w:rPr>
        <w:t xml:space="preserve"> </w:t>
      </w:r>
      <w:r>
        <w:rPr>
          <w:i/>
          <w:iCs/>
        </w:rPr>
        <w:t>that</w:t>
      </w:r>
      <w:r>
        <w:rPr>
          <w:i/>
          <w:iCs/>
          <w:spacing w:val="-3"/>
        </w:rPr>
        <w:t xml:space="preserve"> </w:t>
      </w:r>
      <w:r>
        <w:rPr>
          <w:i/>
          <w:iCs/>
        </w:rPr>
        <w:t>the</w:t>
      </w:r>
      <w:r>
        <w:rPr>
          <w:i/>
          <w:iCs/>
          <w:spacing w:val="-5"/>
        </w:rPr>
        <w:t xml:space="preserve"> </w:t>
      </w:r>
      <w:r>
        <w:rPr>
          <w:i/>
          <w:iCs/>
        </w:rPr>
        <w:t>organization</w:t>
      </w:r>
      <w:r>
        <w:rPr>
          <w:i/>
          <w:iCs/>
          <w:spacing w:val="-3"/>
        </w:rPr>
        <w:t xml:space="preserve"> </w:t>
      </w:r>
      <w:r>
        <w:rPr>
          <w:i/>
          <w:iCs/>
        </w:rPr>
        <w:t>would</w:t>
      </w:r>
      <w:r>
        <w:rPr>
          <w:i/>
          <w:iCs/>
          <w:spacing w:val="-3"/>
        </w:rPr>
        <w:t xml:space="preserve"> </w:t>
      </w:r>
      <w:r>
        <w:rPr>
          <w:i/>
          <w:iCs/>
        </w:rPr>
        <w:t>like</w:t>
      </w:r>
      <w:r>
        <w:rPr>
          <w:i/>
          <w:iCs/>
          <w:spacing w:val="-5"/>
        </w:rPr>
        <w:t xml:space="preserve"> </w:t>
      </w:r>
      <w:r>
        <w:rPr>
          <w:i/>
          <w:iCs/>
        </w:rPr>
        <w:t>to</w:t>
      </w:r>
      <w:r>
        <w:rPr>
          <w:i/>
          <w:iCs/>
          <w:spacing w:val="-2"/>
        </w:rPr>
        <w:t xml:space="preserve"> </w:t>
      </w:r>
      <w:r>
        <w:rPr>
          <w:i/>
          <w:iCs/>
        </w:rPr>
        <w:t>communicate</w:t>
      </w:r>
      <w:r>
        <w:rPr>
          <w:i/>
          <w:iCs/>
          <w:spacing w:val="-2"/>
        </w:rPr>
        <w:t xml:space="preserve"> </w:t>
      </w:r>
      <w:r>
        <w:rPr>
          <w:i/>
          <w:iCs/>
        </w:rPr>
        <w:t>to</w:t>
      </w:r>
      <w:r>
        <w:rPr>
          <w:i/>
          <w:iCs/>
          <w:spacing w:val="-5"/>
        </w:rPr>
        <w:t xml:space="preserve"> </w:t>
      </w:r>
      <w:r>
        <w:rPr>
          <w:i/>
          <w:iCs/>
        </w:rPr>
        <w:t>the</w:t>
      </w:r>
      <w:r>
        <w:rPr>
          <w:i/>
          <w:iCs/>
          <w:spacing w:val="-3"/>
        </w:rPr>
        <w:t xml:space="preserve"> </w:t>
      </w:r>
      <w:r>
        <w:rPr>
          <w:i/>
          <w:iCs/>
        </w:rPr>
        <w:t>ministry</w:t>
      </w:r>
      <w:r>
        <w:rPr>
          <w:i/>
          <w:iCs/>
        </w:rPr>
        <w:t xml:space="preserve"> regarding its activities in 2021-2022? Any challenges, opportunities and recommendations for the ministry can also be detailed in this space.</w:t>
      </w:r>
    </w:p>
    <w:p w14:paraId="530BF719" w14:textId="01E50F11" w:rsidR="00000000" w:rsidRDefault="001437B0">
      <w:pPr>
        <w:pStyle w:val="BodyText"/>
        <w:kinsoku w:val="0"/>
        <w:overflowPunct w:val="0"/>
        <w:spacing w:before="3"/>
        <w:rPr>
          <w:i/>
          <w:iCs/>
          <w:sz w:val="15"/>
          <w:szCs w:val="15"/>
        </w:rPr>
      </w:pPr>
      <w:r>
        <w:rPr>
          <w:noProof/>
        </w:rPr>
        <mc:AlternateContent>
          <mc:Choice Requires="wpg">
            <w:drawing>
              <wp:anchor distT="0" distB="0" distL="0" distR="0" simplePos="0" relativeHeight="251660800" behindDoc="0" locked="0" layoutInCell="0" allowOverlap="1" wp14:anchorId="67C4DCED" wp14:editId="5C0333BF">
                <wp:simplePos x="0" y="0"/>
                <wp:positionH relativeFrom="page">
                  <wp:posOffset>868680</wp:posOffset>
                </wp:positionH>
                <wp:positionV relativeFrom="paragraph">
                  <wp:posOffset>126365</wp:posOffset>
                </wp:positionV>
                <wp:extent cx="6088380" cy="1655445"/>
                <wp:effectExtent l="0" t="0" r="0" b="0"/>
                <wp:wrapTopAndBottom/>
                <wp:docPr id="28"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8380" cy="1655445"/>
                          <a:chOff x="1368" y="199"/>
                          <a:chExt cx="9588" cy="2607"/>
                        </a:xfrm>
                      </wpg:grpSpPr>
                      <wps:wsp>
                        <wps:cNvPr id="29" name="Freeform 83"/>
                        <wps:cNvSpPr>
                          <a:spLocks/>
                        </wps:cNvSpPr>
                        <wps:spPr bwMode="auto">
                          <a:xfrm>
                            <a:off x="1368" y="199"/>
                            <a:ext cx="9588" cy="2607"/>
                          </a:xfrm>
                          <a:custGeom>
                            <a:avLst/>
                            <a:gdLst>
                              <a:gd name="T0" fmla="*/ 9 w 9588"/>
                              <a:gd name="T1" fmla="*/ 9 h 2607"/>
                              <a:gd name="T2" fmla="*/ 0 w 9588"/>
                              <a:gd name="T3" fmla="*/ 9 h 2607"/>
                              <a:gd name="T4" fmla="*/ 0 w 9588"/>
                              <a:gd name="T5" fmla="*/ 2597 h 2607"/>
                              <a:gd name="T6" fmla="*/ 9 w 9588"/>
                              <a:gd name="T7" fmla="*/ 2597 h 2607"/>
                              <a:gd name="T8" fmla="*/ 9 w 9588"/>
                              <a:gd name="T9" fmla="*/ 9 h 2607"/>
                            </a:gdLst>
                            <a:ahLst/>
                            <a:cxnLst>
                              <a:cxn ang="0">
                                <a:pos x="T0" y="T1"/>
                              </a:cxn>
                              <a:cxn ang="0">
                                <a:pos x="T2" y="T3"/>
                              </a:cxn>
                              <a:cxn ang="0">
                                <a:pos x="T4" y="T5"/>
                              </a:cxn>
                              <a:cxn ang="0">
                                <a:pos x="T6" y="T7"/>
                              </a:cxn>
                              <a:cxn ang="0">
                                <a:pos x="T8" y="T9"/>
                              </a:cxn>
                            </a:cxnLst>
                            <a:rect l="0" t="0" r="r" b="b"/>
                            <a:pathLst>
                              <a:path w="9588" h="2607">
                                <a:moveTo>
                                  <a:pt x="9" y="9"/>
                                </a:moveTo>
                                <a:lnTo>
                                  <a:pt x="0" y="9"/>
                                </a:lnTo>
                                <a:lnTo>
                                  <a:pt x="0" y="2597"/>
                                </a:lnTo>
                                <a:lnTo>
                                  <a:pt x="9" y="2597"/>
                                </a:lnTo>
                                <a:lnTo>
                                  <a:pt x="9"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84"/>
                        <wps:cNvSpPr>
                          <a:spLocks/>
                        </wps:cNvSpPr>
                        <wps:spPr bwMode="auto">
                          <a:xfrm>
                            <a:off x="1368" y="199"/>
                            <a:ext cx="9588" cy="2607"/>
                          </a:xfrm>
                          <a:custGeom>
                            <a:avLst/>
                            <a:gdLst>
                              <a:gd name="T0" fmla="*/ 9577 w 9588"/>
                              <a:gd name="T1" fmla="*/ 2597 h 2607"/>
                              <a:gd name="T2" fmla="*/ 9 w 9588"/>
                              <a:gd name="T3" fmla="*/ 2597 h 2607"/>
                              <a:gd name="T4" fmla="*/ 0 w 9588"/>
                              <a:gd name="T5" fmla="*/ 2597 h 2607"/>
                              <a:gd name="T6" fmla="*/ 0 w 9588"/>
                              <a:gd name="T7" fmla="*/ 2606 h 2607"/>
                              <a:gd name="T8" fmla="*/ 9 w 9588"/>
                              <a:gd name="T9" fmla="*/ 2606 h 2607"/>
                              <a:gd name="T10" fmla="*/ 9577 w 9588"/>
                              <a:gd name="T11" fmla="*/ 2606 h 2607"/>
                              <a:gd name="T12" fmla="*/ 9577 w 9588"/>
                              <a:gd name="T13" fmla="*/ 2597 h 2607"/>
                            </a:gdLst>
                            <a:ahLst/>
                            <a:cxnLst>
                              <a:cxn ang="0">
                                <a:pos x="T0" y="T1"/>
                              </a:cxn>
                              <a:cxn ang="0">
                                <a:pos x="T2" y="T3"/>
                              </a:cxn>
                              <a:cxn ang="0">
                                <a:pos x="T4" y="T5"/>
                              </a:cxn>
                              <a:cxn ang="0">
                                <a:pos x="T6" y="T7"/>
                              </a:cxn>
                              <a:cxn ang="0">
                                <a:pos x="T8" y="T9"/>
                              </a:cxn>
                              <a:cxn ang="0">
                                <a:pos x="T10" y="T11"/>
                              </a:cxn>
                              <a:cxn ang="0">
                                <a:pos x="T12" y="T13"/>
                              </a:cxn>
                            </a:cxnLst>
                            <a:rect l="0" t="0" r="r" b="b"/>
                            <a:pathLst>
                              <a:path w="9588" h="2607">
                                <a:moveTo>
                                  <a:pt x="9577" y="2597"/>
                                </a:moveTo>
                                <a:lnTo>
                                  <a:pt x="9" y="2597"/>
                                </a:lnTo>
                                <a:lnTo>
                                  <a:pt x="0" y="2597"/>
                                </a:lnTo>
                                <a:lnTo>
                                  <a:pt x="0" y="2606"/>
                                </a:lnTo>
                                <a:lnTo>
                                  <a:pt x="9" y="2606"/>
                                </a:lnTo>
                                <a:lnTo>
                                  <a:pt x="9577" y="2606"/>
                                </a:lnTo>
                                <a:lnTo>
                                  <a:pt x="9577" y="25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85"/>
                        <wps:cNvSpPr>
                          <a:spLocks/>
                        </wps:cNvSpPr>
                        <wps:spPr bwMode="auto">
                          <a:xfrm>
                            <a:off x="1368" y="199"/>
                            <a:ext cx="9588" cy="2607"/>
                          </a:xfrm>
                          <a:custGeom>
                            <a:avLst/>
                            <a:gdLst>
                              <a:gd name="T0" fmla="*/ 9577 w 9588"/>
                              <a:gd name="T1" fmla="*/ 0 h 2607"/>
                              <a:gd name="T2" fmla="*/ 9 w 9588"/>
                              <a:gd name="T3" fmla="*/ 0 h 2607"/>
                              <a:gd name="T4" fmla="*/ 0 w 9588"/>
                              <a:gd name="T5" fmla="*/ 0 h 2607"/>
                              <a:gd name="T6" fmla="*/ 0 w 9588"/>
                              <a:gd name="T7" fmla="*/ 9 h 2607"/>
                              <a:gd name="T8" fmla="*/ 9 w 9588"/>
                              <a:gd name="T9" fmla="*/ 9 h 2607"/>
                              <a:gd name="T10" fmla="*/ 9577 w 9588"/>
                              <a:gd name="T11" fmla="*/ 9 h 2607"/>
                              <a:gd name="T12" fmla="*/ 9577 w 9588"/>
                              <a:gd name="T13" fmla="*/ 0 h 2607"/>
                            </a:gdLst>
                            <a:ahLst/>
                            <a:cxnLst>
                              <a:cxn ang="0">
                                <a:pos x="T0" y="T1"/>
                              </a:cxn>
                              <a:cxn ang="0">
                                <a:pos x="T2" y="T3"/>
                              </a:cxn>
                              <a:cxn ang="0">
                                <a:pos x="T4" y="T5"/>
                              </a:cxn>
                              <a:cxn ang="0">
                                <a:pos x="T6" y="T7"/>
                              </a:cxn>
                              <a:cxn ang="0">
                                <a:pos x="T8" y="T9"/>
                              </a:cxn>
                              <a:cxn ang="0">
                                <a:pos x="T10" y="T11"/>
                              </a:cxn>
                              <a:cxn ang="0">
                                <a:pos x="T12" y="T13"/>
                              </a:cxn>
                            </a:cxnLst>
                            <a:rect l="0" t="0" r="r" b="b"/>
                            <a:pathLst>
                              <a:path w="9588" h="2607">
                                <a:moveTo>
                                  <a:pt x="9577" y="0"/>
                                </a:moveTo>
                                <a:lnTo>
                                  <a:pt x="9" y="0"/>
                                </a:lnTo>
                                <a:lnTo>
                                  <a:pt x="0" y="0"/>
                                </a:lnTo>
                                <a:lnTo>
                                  <a:pt x="0" y="9"/>
                                </a:lnTo>
                                <a:lnTo>
                                  <a:pt x="9" y="9"/>
                                </a:lnTo>
                                <a:lnTo>
                                  <a:pt x="9577" y="9"/>
                                </a:lnTo>
                                <a:lnTo>
                                  <a:pt x="95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86"/>
                        <wps:cNvSpPr>
                          <a:spLocks/>
                        </wps:cNvSpPr>
                        <wps:spPr bwMode="auto">
                          <a:xfrm>
                            <a:off x="1368" y="199"/>
                            <a:ext cx="9588" cy="2607"/>
                          </a:xfrm>
                          <a:custGeom>
                            <a:avLst/>
                            <a:gdLst>
                              <a:gd name="T0" fmla="*/ 9587 w 9588"/>
                              <a:gd name="T1" fmla="*/ 2597 h 2607"/>
                              <a:gd name="T2" fmla="*/ 9577 w 9588"/>
                              <a:gd name="T3" fmla="*/ 2597 h 2607"/>
                              <a:gd name="T4" fmla="*/ 9577 w 9588"/>
                              <a:gd name="T5" fmla="*/ 2606 h 2607"/>
                              <a:gd name="T6" fmla="*/ 9587 w 9588"/>
                              <a:gd name="T7" fmla="*/ 2606 h 2607"/>
                              <a:gd name="T8" fmla="*/ 9587 w 9588"/>
                              <a:gd name="T9" fmla="*/ 2597 h 2607"/>
                            </a:gdLst>
                            <a:ahLst/>
                            <a:cxnLst>
                              <a:cxn ang="0">
                                <a:pos x="T0" y="T1"/>
                              </a:cxn>
                              <a:cxn ang="0">
                                <a:pos x="T2" y="T3"/>
                              </a:cxn>
                              <a:cxn ang="0">
                                <a:pos x="T4" y="T5"/>
                              </a:cxn>
                              <a:cxn ang="0">
                                <a:pos x="T6" y="T7"/>
                              </a:cxn>
                              <a:cxn ang="0">
                                <a:pos x="T8" y="T9"/>
                              </a:cxn>
                            </a:cxnLst>
                            <a:rect l="0" t="0" r="r" b="b"/>
                            <a:pathLst>
                              <a:path w="9588" h="2607">
                                <a:moveTo>
                                  <a:pt x="9587" y="2597"/>
                                </a:moveTo>
                                <a:lnTo>
                                  <a:pt x="9577" y="2597"/>
                                </a:lnTo>
                                <a:lnTo>
                                  <a:pt x="9577" y="2606"/>
                                </a:lnTo>
                                <a:lnTo>
                                  <a:pt x="9587" y="2606"/>
                                </a:lnTo>
                                <a:lnTo>
                                  <a:pt x="9587" y="25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87"/>
                        <wps:cNvSpPr>
                          <a:spLocks/>
                        </wps:cNvSpPr>
                        <wps:spPr bwMode="auto">
                          <a:xfrm>
                            <a:off x="1368" y="199"/>
                            <a:ext cx="9588" cy="2607"/>
                          </a:xfrm>
                          <a:custGeom>
                            <a:avLst/>
                            <a:gdLst>
                              <a:gd name="T0" fmla="*/ 9587 w 9588"/>
                              <a:gd name="T1" fmla="*/ 9 h 2607"/>
                              <a:gd name="T2" fmla="*/ 9577 w 9588"/>
                              <a:gd name="T3" fmla="*/ 9 h 2607"/>
                              <a:gd name="T4" fmla="*/ 9577 w 9588"/>
                              <a:gd name="T5" fmla="*/ 2597 h 2607"/>
                              <a:gd name="T6" fmla="*/ 9587 w 9588"/>
                              <a:gd name="T7" fmla="*/ 2597 h 2607"/>
                              <a:gd name="T8" fmla="*/ 9587 w 9588"/>
                              <a:gd name="T9" fmla="*/ 9 h 2607"/>
                            </a:gdLst>
                            <a:ahLst/>
                            <a:cxnLst>
                              <a:cxn ang="0">
                                <a:pos x="T0" y="T1"/>
                              </a:cxn>
                              <a:cxn ang="0">
                                <a:pos x="T2" y="T3"/>
                              </a:cxn>
                              <a:cxn ang="0">
                                <a:pos x="T4" y="T5"/>
                              </a:cxn>
                              <a:cxn ang="0">
                                <a:pos x="T6" y="T7"/>
                              </a:cxn>
                              <a:cxn ang="0">
                                <a:pos x="T8" y="T9"/>
                              </a:cxn>
                            </a:cxnLst>
                            <a:rect l="0" t="0" r="r" b="b"/>
                            <a:pathLst>
                              <a:path w="9588" h="2607">
                                <a:moveTo>
                                  <a:pt x="9587" y="9"/>
                                </a:moveTo>
                                <a:lnTo>
                                  <a:pt x="9577" y="9"/>
                                </a:lnTo>
                                <a:lnTo>
                                  <a:pt x="9577" y="2597"/>
                                </a:lnTo>
                                <a:lnTo>
                                  <a:pt x="9587" y="2597"/>
                                </a:lnTo>
                                <a:lnTo>
                                  <a:pt x="9587"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88"/>
                        <wps:cNvSpPr>
                          <a:spLocks/>
                        </wps:cNvSpPr>
                        <wps:spPr bwMode="auto">
                          <a:xfrm>
                            <a:off x="1368" y="199"/>
                            <a:ext cx="9588" cy="2607"/>
                          </a:xfrm>
                          <a:custGeom>
                            <a:avLst/>
                            <a:gdLst>
                              <a:gd name="T0" fmla="*/ 9587 w 9588"/>
                              <a:gd name="T1" fmla="*/ 0 h 2607"/>
                              <a:gd name="T2" fmla="*/ 9577 w 9588"/>
                              <a:gd name="T3" fmla="*/ 0 h 2607"/>
                              <a:gd name="T4" fmla="*/ 9577 w 9588"/>
                              <a:gd name="T5" fmla="*/ 9 h 2607"/>
                              <a:gd name="T6" fmla="*/ 9587 w 9588"/>
                              <a:gd name="T7" fmla="*/ 9 h 2607"/>
                              <a:gd name="T8" fmla="*/ 9587 w 9588"/>
                              <a:gd name="T9" fmla="*/ 0 h 2607"/>
                            </a:gdLst>
                            <a:ahLst/>
                            <a:cxnLst>
                              <a:cxn ang="0">
                                <a:pos x="T0" y="T1"/>
                              </a:cxn>
                              <a:cxn ang="0">
                                <a:pos x="T2" y="T3"/>
                              </a:cxn>
                              <a:cxn ang="0">
                                <a:pos x="T4" y="T5"/>
                              </a:cxn>
                              <a:cxn ang="0">
                                <a:pos x="T6" y="T7"/>
                              </a:cxn>
                              <a:cxn ang="0">
                                <a:pos x="T8" y="T9"/>
                              </a:cxn>
                            </a:cxnLst>
                            <a:rect l="0" t="0" r="r" b="b"/>
                            <a:pathLst>
                              <a:path w="9588" h="2607">
                                <a:moveTo>
                                  <a:pt x="9587" y="0"/>
                                </a:moveTo>
                                <a:lnTo>
                                  <a:pt x="9577" y="0"/>
                                </a:lnTo>
                                <a:lnTo>
                                  <a:pt x="9577" y="9"/>
                                </a:lnTo>
                                <a:lnTo>
                                  <a:pt x="9587" y="9"/>
                                </a:lnTo>
                                <a:lnTo>
                                  <a:pt x="958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A7ACB2" id="Group 82" o:spid="_x0000_s1026" style="position:absolute;margin-left:68.4pt;margin-top:9.95pt;width:479.4pt;height:130.35pt;z-index:251660800;mso-wrap-distance-left:0;mso-wrap-distance-right:0;mso-position-horizontal-relative:page" coordorigin="1368,199" coordsize="9588,2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" o:allowincell="f">
                <v:shape id="Freeform 83" o:spid="_x0000_s1027" style="position:absolute;left:1368;top:199;width:9588;height:2607;visibility:visible;mso-wrap-style:square;v-text-anchor:top" coordsize="9588,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" path="m9,9l,9,,2597r9,l9,9xe" fillcolor="black" stroked="f">
                  <v:path arrowok="t" o:connecttype="custom" o:connectlocs="9,9;0,9;0,2597;9,2597;9,9" o:connectangles="0,0,0,0,0"/>
                </v:shape>
                <v:shape id="Freeform 84" o:spid="_x0000_s1028" style="position:absolute;left:1368;top:199;width:9588;height:2607;visibility:visible;mso-wrap-style:square;v-text-anchor:top" coordsize="9588,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" path="m9577,2597l9,2597r-9,l,2606r9,l9577,2606r,-9xe" fillcolor="black" stroked="f">
                  <v:path arrowok="t" o:connecttype="custom" o:connectlocs="9577,2597;9,2597;0,2597;0,2606;9,2606;9577,2606;9577,2597" o:connectangles="0,0,0,0,0,0,0"/>
                </v:shape>
                <v:shape id="Freeform 85" o:spid="_x0000_s1029" style="position:absolute;left:1368;top:199;width:9588;height:2607;visibility:visible;mso-wrap-style:square;v-text-anchor:top" coordsize="9588,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" path="m9577,l9,,,,,9r9,l9577,9r,-9xe" fillcolor="black" stroked="f">
                  <v:path arrowok="t" o:connecttype="custom" o:connectlocs="9577,0;9,0;0,0;0,9;9,9;9577,9;9577,0" o:connectangles="0,0,0,0,0,0,0"/>
                </v:shape>
                <v:shape id="Freeform 86" o:spid="_x0000_s1030" style="position:absolute;left:1368;top:199;width:9588;height:2607;visibility:visible;mso-wrap-style:square;v-text-anchor:top" coordsize="9588,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" path="m9587,2597r-10,l9577,2606r10,l9587,2597xe" fillcolor="black" stroked="f">
                  <v:path arrowok="t" o:connecttype="custom" o:connectlocs="9587,2597;9577,2597;9577,2606;9587,2606;9587,2597" o:connectangles="0,0,0,0,0"/>
                </v:shape>
                <v:shape id="Freeform 87" o:spid="_x0000_s1031" style="position:absolute;left:1368;top:199;width:9588;height:2607;visibility:visible;mso-wrap-style:square;v-text-anchor:top" coordsize="9588,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" path="m9587,9r-10,l9577,2597r10,l9587,9xe" fillcolor="black" stroked="f">
                  <v:path arrowok="t" o:connecttype="custom" o:connectlocs="9587,9;9577,9;9577,2597;9587,2597;9587,9" o:connectangles="0,0,0,0,0"/>
                </v:shape>
                <v:shape id="Freeform 88" o:spid="_x0000_s1032" style="position:absolute;left:1368;top:199;width:9588;height:2607;visibility:visible;mso-wrap-style:square;v-text-anchor:top" coordsize="9588,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" path="m9587,r-10,l9577,9r10,l9587,xe" fillcolor="black" stroked="f">
                  <v:path arrowok="t" o:connecttype="custom" o:connectlocs="9587,0;9577,0;9577,9;9587,9;9587,0" o:connectangles="0,0,0,0,0"/>
                </v:shape>
                <w10:wrap type="topAndBottom" anchorx="page"/>
              </v:group>
            </w:pict>
          </mc:Fallback>
        </mc:AlternateContent>
      </w:r>
    </w:p>
    <w:p w14:paraId="0D1348FC" w14:textId="77777777" w:rsidR="00000000" w:rsidRDefault="0070307D">
      <w:pPr>
        <w:pStyle w:val="BodyText"/>
        <w:kinsoku w:val="0"/>
        <w:overflowPunct w:val="0"/>
        <w:spacing w:before="3"/>
        <w:rPr>
          <w:i/>
          <w:iCs/>
          <w:sz w:val="15"/>
          <w:szCs w:val="15"/>
        </w:rPr>
        <w:sectPr w:rsidR="00000000">
          <w:pgSz w:w="12240" w:h="15840"/>
          <w:pgMar w:top="1340" w:right="1040" w:bottom="1540" w:left="1180" w:header="716" w:footer="1319" w:gutter="0"/>
          <w:pgBorders w:offsetFrom="page">
            <w:top w:val="single" w:sz="4" w:space="24" w:color="000000"/>
            <w:left w:val="single" w:sz="4" w:space="24" w:color="000000"/>
            <w:bottom w:val="single" w:sz="4" w:space="23" w:color="000000"/>
            <w:right w:val="single" w:sz="4" w:space="23" w:color="000000"/>
          </w:pgBorders>
          <w:cols w:space="720"/>
          <w:noEndnote/>
        </w:sectPr>
      </w:pPr>
    </w:p>
    <w:p w14:paraId="37E3A94A" w14:textId="77777777" w:rsidR="00000000" w:rsidRDefault="0070307D">
      <w:pPr>
        <w:pStyle w:val="BodyText"/>
        <w:kinsoku w:val="0"/>
        <w:overflowPunct w:val="0"/>
        <w:rPr>
          <w:i/>
          <w:iCs/>
          <w:sz w:val="20"/>
          <w:szCs w:val="20"/>
        </w:rPr>
      </w:pPr>
    </w:p>
    <w:p w14:paraId="33E24923" w14:textId="77777777" w:rsidR="00000000" w:rsidRDefault="0070307D">
      <w:pPr>
        <w:pStyle w:val="BodyText"/>
        <w:kinsoku w:val="0"/>
        <w:overflowPunct w:val="0"/>
        <w:rPr>
          <w:i/>
          <w:iCs/>
          <w:sz w:val="20"/>
          <w:szCs w:val="20"/>
        </w:rPr>
      </w:pPr>
    </w:p>
    <w:p w14:paraId="0B1C819C" w14:textId="77777777" w:rsidR="00000000" w:rsidRDefault="0070307D">
      <w:pPr>
        <w:pStyle w:val="BodyText"/>
        <w:kinsoku w:val="0"/>
        <w:overflowPunct w:val="0"/>
        <w:spacing w:before="1"/>
        <w:rPr>
          <w:i/>
          <w:iCs/>
          <w:sz w:val="23"/>
          <w:szCs w:val="23"/>
        </w:rPr>
      </w:pPr>
    </w:p>
    <w:p w14:paraId="5FA4F27F" w14:textId="77777777" w:rsidR="00000000" w:rsidRDefault="0070307D">
      <w:pPr>
        <w:pStyle w:val="Heading1"/>
        <w:kinsoku w:val="0"/>
        <w:overflowPunct w:val="0"/>
        <w:spacing w:before="88"/>
        <w:rPr>
          <w:color w:val="333333"/>
          <w:spacing w:val="-4"/>
        </w:rPr>
      </w:pPr>
      <w:r>
        <w:rPr>
          <w:color w:val="333333"/>
        </w:rPr>
        <w:t>Part</w:t>
      </w:r>
      <w:r>
        <w:rPr>
          <w:color w:val="333333"/>
          <w:spacing w:val="-4"/>
        </w:rPr>
        <w:t xml:space="preserve"> </w:t>
      </w:r>
      <w:r>
        <w:rPr>
          <w:color w:val="333333"/>
        </w:rPr>
        <w:t>B:</w:t>
      </w:r>
      <w:r>
        <w:rPr>
          <w:color w:val="333333"/>
          <w:spacing w:val="-4"/>
        </w:rPr>
        <w:t xml:space="preserve"> </w:t>
      </w:r>
      <w:r>
        <w:rPr>
          <w:color w:val="333333"/>
        </w:rPr>
        <w:t>2022-2023</w:t>
      </w:r>
      <w:r>
        <w:rPr>
          <w:color w:val="333333"/>
          <w:spacing w:val="-3"/>
        </w:rPr>
        <w:t xml:space="preserve"> </w:t>
      </w:r>
      <w:r>
        <w:rPr>
          <w:color w:val="333333"/>
        </w:rPr>
        <w:t>Service</w:t>
      </w:r>
      <w:r>
        <w:rPr>
          <w:color w:val="333333"/>
          <w:spacing w:val="-6"/>
        </w:rPr>
        <w:t xml:space="preserve"> </w:t>
      </w:r>
      <w:r>
        <w:rPr>
          <w:color w:val="333333"/>
          <w:spacing w:val="-4"/>
        </w:rPr>
        <w:t>Plan</w:t>
      </w:r>
    </w:p>
    <w:p w14:paraId="55F7CE26" w14:textId="77777777" w:rsidR="00000000" w:rsidRDefault="0070307D">
      <w:pPr>
        <w:pStyle w:val="BodyText"/>
        <w:kinsoku w:val="0"/>
        <w:overflowPunct w:val="0"/>
        <w:spacing w:before="266" w:line="276" w:lineRule="auto"/>
        <w:ind w:left="260" w:right="401"/>
      </w:pPr>
      <w:r>
        <w:t>The</w:t>
      </w:r>
      <w:r>
        <w:rPr>
          <w:spacing w:val="-1"/>
        </w:rPr>
        <w:t xml:space="preserve"> </w:t>
      </w:r>
      <w:r>
        <w:t>objective</w:t>
      </w:r>
      <w:r>
        <w:rPr>
          <w:spacing w:val="-3"/>
        </w:rPr>
        <w:t xml:space="preserve"> </w:t>
      </w:r>
      <w:r>
        <w:t>of</w:t>
      </w:r>
      <w:r>
        <w:rPr>
          <w:spacing w:val="-1"/>
        </w:rPr>
        <w:t xml:space="preserve"> </w:t>
      </w:r>
      <w:r>
        <w:t>Par</w:t>
      </w:r>
      <w:r>
        <w:t>t</w:t>
      </w:r>
      <w:r>
        <w:rPr>
          <w:spacing w:val="-1"/>
        </w:rPr>
        <w:t xml:space="preserve"> </w:t>
      </w:r>
      <w:r>
        <w:t>B</w:t>
      </w:r>
      <w:r>
        <w:rPr>
          <w:spacing w:val="-3"/>
        </w:rPr>
        <w:t xml:space="preserve"> </w:t>
      </w:r>
      <w:r>
        <w:t>is</w:t>
      </w:r>
      <w:r>
        <w:rPr>
          <w:spacing w:val="-2"/>
        </w:rPr>
        <w:t xml:space="preserve"> </w:t>
      </w:r>
      <w:r>
        <w:t>to</w:t>
      </w:r>
      <w:r>
        <w:rPr>
          <w:spacing w:val="-1"/>
        </w:rPr>
        <w:t xml:space="preserve"> </w:t>
      </w:r>
      <w:r>
        <w:t>capture your</w:t>
      </w:r>
      <w:r>
        <w:rPr>
          <w:spacing w:val="-4"/>
        </w:rPr>
        <w:t xml:space="preserve"> </w:t>
      </w:r>
      <w:r>
        <w:t>organization’s vision</w:t>
      </w:r>
      <w:r>
        <w:rPr>
          <w:spacing w:val="-1"/>
        </w:rPr>
        <w:t xml:space="preserve"> </w:t>
      </w:r>
      <w:r>
        <w:t>and</w:t>
      </w:r>
      <w:r>
        <w:rPr>
          <w:spacing w:val="-1"/>
        </w:rPr>
        <w:t xml:space="preserve"> </w:t>
      </w:r>
      <w:r>
        <w:t>strategic</w:t>
      </w:r>
      <w:r>
        <w:rPr>
          <w:spacing w:val="-2"/>
        </w:rPr>
        <w:t xml:space="preserve"> </w:t>
      </w:r>
      <w:r>
        <w:t>priorities</w:t>
      </w:r>
      <w:r>
        <w:rPr>
          <w:spacing w:val="-3"/>
        </w:rPr>
        <w:t xml:space="preserve"> </w:t>
      </w:r>
      <w:r>
        <w:t>as well</w:t>
      </w:r>
      <w:r>
        <w:rPr>
          <w:spacing w:val="-4"/>
        </w:rPr>
        <w:t xml:space="preserve"> </w:t>
      </w:r>
      <w:r>
        <w:t>as</w:t>
      </w:r>
      <w:r>
        <w:rPr>
          <w:spacing w:val="-3"/>
        </w:rPr>
        <w:t xml:space="preserve"> </w:t>
      </w:r>
      <w:r>
        <w:t>program</w:t>
      </w:r>
      <w:r>
        <w:rPr>
          <w:spacing w:val="-4"/>
        </w:rPr>
        <w:t xml:space="preserve"> </w:t>
      </w:r>
      <w:r>
        <w:t>and</w:t>
      </w:r>
      <w:r>
        <w:rPr>
          <w:spacing w:val="-5"/>
        </w:rPr>
        <w:t xml:space="preserve"> </w:t>
      </w:r>
      <w:r>
        <w:t>service</w:t>
      </w:r>
      <w:r>
        <w:rPr>
          <w:spacing w:val="-3"/>
        </w:rPr>
        <w:t xml:space="preserve"> </w:t>
      </w:r>
      <w:r>
        <w:t>commitments</w:t>
      </w:r>
      <w:r>
        <w:rPr>
          <w:spacing w:val="-3"/>
        </w:rPr>
        <w:t xml:space="preserve"> </w:t>
      </w:r>
      <w:r>
        <w:t>in</w:t>
      </w:r>
      <w:r>
        <w:rPr>
          <w:spacing w:val="-2"/>
        </w:rPr>
        <w:t xml:space="preserve"> </w:t>
      </w:r>
      <w:r>
        <w:t>2022-2023.</w:t>
      </w:r>
      <w:r>
        <w:rPr>
          <w:spacing w:val="-2"/>
        </w:rPr>
        <w:t xml:space="preserve"> </w:t>
      </w:r>
      <w:r>
        <w:t>Organizational</w:t>
      </w:r>
      <w:r>
        <w:rPr>
          <w:spacing w:val="-4"/>
        </w:rPr>
        <w:t xml:space="preserve"> </w:t>
      </w:r>
      <w:r>
        <w:t>factors</w:t>
      </w:r>
      <w:r>
        <w:rPr>
          <w:spacing w:val="-3"/>
        </w:rPr>
        <w:t xml:space="preserve"> </w:t>
      </w:r>
      <w:r>
        <w:t>such</w:t>
      </w:r>
      <w:r>
        <w:rPr>
          <w:spacing w:val="-5"/>
        </w:rPr>
        <w:t xml:space="preserve"> </w:t>
      </w:r>
      <w:r>
        <w:t>as articulating a clear vision and establishing clear priorities are often associated with higher performance. Part B therefore provides you with the opportunity to describe the results of visioning and priority-setting exercises for your organization, and</w:t>
      </w:r>
      <w:r>
        <w:t xml:space="preserve"> how these translate into program and service commitments and associated measures. Part B is comprised of two components:</w:t>
      </w:r>
    </w:p>
    <w:p w14:paraId="1EAC63BE" w14:textId="77777777" w:rsidR="00000000" w:rsidRDefault="0070307D">
      <w:pPr>
        <w:pStyle w:val="ListParagraph"/>
        <w:numPr>
          <w:ilvl w:val="2"/>
          <w:numId w:val="8"/>
        </w:numPr>
        <w:tabs>
          <w:tab w:val="left" w:pos="981"/>
        </w:tabs>
        <w:kinsoku w:val="0"/>
        <w:overflowPunct w:val="0"/>
        <w:spacing w:before="200" w:line="276" w:lineRule="auto"/>
        <w:ind w:right="499"/>
      </w:pPr>
      <w:r>
        <w:rPr>
          <w:b/>
          <w:bCs/>
        </w:rPr>
        <w:t>Section</w:t>
      </w:r>
      <w:r>
        <w:rPr>
          <w:b/>
          <w:bCs/>
          <w:spacing w:val="-3"/>
        </w:rPr>
        <w:t xml:space="preserve"> </w:t>
      </w:r>
      <w:r>
        <w:rPr>
          <w:b/>
          <w:bCs/>
        </w:rPr>
        <w:t>1.0:</w:t>
      </w:r>
      <w:r>
        <w:rPr>
          <w:b/>
          <w:bCs/>
          <w:spacing w:val="-3"/>
        </w:rPr>
        <w:t xml:space="preserve"> </w:t>
      </w:r>
      <w:r>
        <w:rPr>
          <w:b/>
          <w:bCs/>
        </w:rPr>
        <w:t>Strategic</w:t>
      </w:r>
      <w:r>
        <w:rPr>
          <w:b/>
          <w:bCs/>
          <w:spacing w:val="-4"/>
        </w:rPr>
        <w:t xml:space="preserve"> </w:t>
      </w:r>
      <w:r>
        <w:rPr>
          <w:b/>
          <w:bCs/>
        </w:rPr>
        <w:t>Priorities</w:t>
      </w:r>
      <w:r>
        <w:rPr>
          <w:b/>
          <w:bCs/>
          <w:spacing w:val="-3"/>
        </w:rPr>
        <w:t xml:space="preserve"> </w:t>
      </w:r>
      <w:r>
        <w:rPr>
          <w:b/>
          <w:bCs/>
        </w:rPr>
        <w:t>and</w:t>
      </w:r>
      <w:r>
        <w:rPr>
          <w:b/>
          <w:bCs/>
          <w:spacing w:val="-6"/>
        </w:rPr>
        <w:t xml:space="preserve"> </w:t>
      </w:r>
      <w:r>
        <w:rPr>
          <w:b/>
          <w:bCs/>
        </w:rPr>
        <w:t>Vision</w:t>
      </w:r>
      <w:r>
        <w:t>:</w:t>
      </w:r>
      <w:r>
        <w:rPr>
          <w:spacing w:val="-5"/>
        </w:rPr>
        <w:t xml:space="preserve"> </w:t>
      </w:r>
      <w:r>
        <w:t>in</w:t>
      </w:r>
      <w:r>
        <w:rPr>
          <w:spacing w:val="-3"/>
        </w:rPr>
        <w:t xml:space="preserve"> </w:t>
      </w:r>
      <w:r>
        <w:t>this</w:t>
      </w:r>
      <w:r>
        <w:rPr>
          <w:spacing w:val="-4"/>
        </w:rPr>
        <w:t xml:space="preserve"> </w:t>
      </w:r>
      <w:r>
        <w:t>section,</w:t>
      </w:r>
      <w:r>
        <w:rPr>
          <w:spacing w:val="-3"/>
        </w:rPr>
        <w:t xml:space="preserve"> </w:t>
      </w:r>
      <w:r>
        <w:t>FHTs</w:t>
      </w:r>
      <w:r>
        <w:rPr>
          <w:spacing w:val="-3"/>
        </w:rPr>
        <w:t xml:space="preserve"> </w:t>
      </w:r>
      <w:r>
        <w:t>are</w:t>
      </w:r>
      <w:r>
        <w:rPr>
          <w:spacing w:val="-3"/>
        </w:rPr>
        <w:t xml:space="preserve"> </w:t>
      </w:r>
      <w:r>
        <w:t>provided with the opportunity to identify their strategic prio</w:t>
      </w:r>
      <w:r>
        <w:t>rities and broader vision for 2022-2023, with an emphasis on the activities planned in the areas of access and integration, collaboration and quality improvement.</w:t>
      </w:r>
    </w:p>
    <w:p w14:paraId="567B44FE" w14:textId="77777777" w:rsidR="00000000" w:rsidRDefault="0070307D">
      <w:pPr>
        <w:pStyle w:val="BodyText"/>
        <w:kinsoku w:val="0"/>
        <w:overflowPunct w:val="0"/>
        <w:spacing w:before="9"/>
        <w:rPr>
          <w:sz w:val="27"/>
          <w:szCs w:val="27"/>
        </w:rPr>
      </w:pPr>
    </w:p>
    <w:p w14:paraId="52129D5D" w14:textId="77777777" w:rsidR="00000000" w:rsidRDefault="0070307D">
      <w:pPr>
        <w:pStyle w:val="ListParagraph"/>
        <w:numPr>
          <w:ilvl w:val="2"/>
          <w:numId w:val="8"/>
        </w:numPr>
        <w:tabs>
          <w:tab w:val="left" w:pos="981"/>
        </w:tabs>
        <w:kinsoku w:val="0"/>
        <w:overflowPunct w:val="0"/>
        <w:spacing w:line="276" w:lineRule="auto"/>
        <w:ind w:right="533"/>
      </w:pPr>
      <w:r>
        <w:rPr>
          <w:b/>
          <w:bCs/>
        </w:rPr>
        <w:t xml:space="preserve">Section 2.0: Operations, Programs and Services </w:t>
      </w:r>
      <w:r>
        <w:t>are to be detailed in the attached Schedule A</w:t>
      </w:r>
      <w:r>
        <w:t>, Appendix 3 template. FHTs are strongly encouraged to reflect their vision and strategic priorities in the programs and services offered. Performance measures for programs and services should be detailed in Schedule</w:t>
      </w:r>
      <w:r>
        <w:rPr>
          <w:spacing w:val="-3"/>
        </w:rPr>
        <w:t xml:space="preserve"> </w:t>
      </w:r>
      <w:r>
        <w:t>A,</w:t>
      </w:r>
      <w:r>
        <w:rPr>
          <w:spacing w:val="-3"/>
        </w:rPr>
        <w:t xml:space="preserve"> </w:t>
      </w:r>
      <w:r>
        <w:t>Appendix</w:t>
      </w:r>
      <w:r>
        <w:rPr>
          <w:spacing w:val="-6"/>
        </w:rPr>
        <w:t xml:space="preserve"> </w:t>
      </w:r>
      <w:r>
        <w:t>3</w:t>
      </w:r>
      <w:r>
        <w:rPr>
          <w:spacing w:val="-1"/>
        </w:rPr>
        <w:t xml:space="preserve"> </w:t>
      </w:r>
      <w:r>
        <w:t>which</w:t>
      </w:r>
      <w:r>
        <w:rPr>
          <w:spacing w:val="-4"/>
        </w:rPr>
        <w:t xml:space="preserve"> </w:t>
      </w:r>
      <w:r>
        <w:t>will</w:t>
      </w:r>
      <w:r>
        <w:rPr>
          <w:spacing w:val="-4"/>
        </w:rPr>
        <w:t xml:space="preserve"> </w:t>
      </w:r>
      <w:r>
        <w:t>be</w:t>
      </w:r>
      <w:r>
        <w:rPr>
          <w:spacing w:val="-4"/>
        </w:rPr>
        <w:t xml:space="preserve"> </w:t>
      </w:r>
      <w:r>
        <w:t>incorporate</w:t>
      </w:r>
      <w:r>
        <w:t>d</w:t>
      </w:r>
      <w:r>
        <w:rPr>
          <w:spacing w:val="-4"/>
        </w:rPr>
        <w:t xml:space="preserve"> </w:t>
      </w:r>
      <w:r>
        <w:t>into</w:t>
      </w:r>
      <w:r>
        <w:rPr>
          <w:spacing w:val="-3"/>
        </w:rPr>
        <w:t xml:space="preserve"> </w:t>
      </w:r>
      <w:r>
        <w:t>your</w:t>
      </w:r>
      <w:r>
        <w:rPr>
          <w:spacing w:val="-4"/>
        </w:rPr>
        <w:t xml:space="preserve"> </w:t>
      </w:r>
      <w:r>
        <w:t>budget,</w:t>
      </w:r>
      <w:r>
        <w:rPr>
          <w:spacing w:val="-6"/>
        </w:rPr>
        <w:t xml:space="preserve"> </w:t>
      </w:r>
      <w:r>
        <w:t>forming the basis for performance monitoring and evaluation throughout the fiscal year.</w:t>
      </w:r>
    </w:p>
    <w:p w14:paraId="2F2BD180" w14:textId="77777777" w:rsidR="00000000" w:rsidRDefault="0070307D">
      <w:pPr>
        <w:pStyle w:val="BodyText"/>
        <w:kinsoku w:val="0"/>
        <w:overflowPunct w:val="0"/>
        <w:rPr>
          <w:sz w:val="26"/>
          <w:szCs w:val="26"/>
        </w:rPr>
      </w:pPr>
    </w:p>
    <w:p w14:paraId="3F10F7BD" w14:textId="77777777" w:rsidR="00000000" w:rsidRDefault="0070307D">
      <w:pPr>
        <w:pStyle w:val="Heading3"/>
        <w:numPr>
          <w:ilvl w:val="1"/>
          <w:numId w:val="7"/>
        </w:numPr>
        <w:tabs>
          <w:tab w:val="left" w:pos="622"/>
          <w:tab w:val="left" w:pos="980"/>
        </w:tabs>
        <w:kinsoku w:val="0"/>
        <w:overflowPunct w:val="0"/>
        <w:spacing w:before="219"/>
        <w:rPr>
          <w:spacing w:val="-2"/>
        </w:rPr>
      </w:pPr>
      <w:r>
        <w:rPr>
          <w:spacing w:val="-10"/>
        </w:rPr>
        <w:t>:</w:t>
      </w:r>
      <w:r>
        <w:tab/>
        <w:t>Strategic</w:t>
      </w:r>
      <w:r>
        <w:rPr>
          <w:spacing w:val="-15"/>
        </w:rPr>
        <w:t xml:space="preserve"> </w:t>
      </w:r>
      <w:r>
        <w:t>Priorities</w:t>
      </w:r>
      <w:r>
        <w:rPr>
          <w:spacing w:val="-12"/>
        </w:rPr>
        <w:t xml:space="preserve"> </w:t>
      </w:r>
      <w:r>
        <w:t>and</w:t>
      </w:r>
      <w:r>
        <w:rPr>
          <w:spacing w:val="-15"/>
        </w:rPr>
        <w:t xml:space="preserve"> </w:t>
      </w:r>
      <w:r>
        <w:rPr>
          <w:spacing w:val="-2"/>
        </w:rPr>
        <w:t>Vision</w:t>
      </w:r>
    </w:p>
    <w:p w14:paraId="08FCD824" w14:textId="77777777" w:rsidR="00000000" w:rsidRDefault="0070307D">
      <w:pPr>
        <w:pStyle w:val="BodyText"/>
        <w:kinsoku w:val="0"/>
        <w:overflowPunct w:val="0"/>
        <w:rPr>
          <w:b/>
          <w:bCs/>
          <w:sz w:val="28"/>
          <w:szCs w:val="28"/>
        </w:rPr>
      </w:pPr>
    </w:p>
    <w:p w14:paraId="66FCA5AE" w14:textId="77777777" w:rsidR="00000000" w:rsidRDefault="0070307D">
      <w:pPr>
        <w:pStyle w:val="ListParagraph"/>
        <w:numPr>
          <w:ilvl w:val="2"/>
          <w:numId w:val="7"/>
        </w:numPr>
        <w:tabs>
          <w:tab w:val="left" w:pos="1341"/>
        </w:tabs>
        <w:kinsoku w:val="0"/>
        <w:overflowPunct w:val="0"/>
        <w:spacing w:before="231" w:line="276" w:lineRule="auto"/>
        <w:ind w:right="994"/>
        <w:rPr>
          <w:i/>
          <w:iCs/>
        </w:rPr>
      </w:pPr>
      <w:r>
        <w:rPr>
          <w:i/>
          <w:iCs/>
        </w:rPr>
        <w:t>If available, please describe the vision of the Family Health Team and indicate</w:t>
      </w:r>
      <w:r>
        <w:rPr>
          <w:i/>
          <w:iCs/>
          <w:spacing w:val="-5"/>
        </w:rPr>
        <w:t xml:space="preserve"> </w:t>
      </w:r>
      <w:r>
        <w:rPr>
          <w:i/>
          <w:iCs/>
        </w:rPr>
        <w:t>if</w:t>
      </w:r>
      <w:r>
        <w:rPr>
          <w:i/>
          <w:iCs/>
          <w:spacing w:val="-3"/>
        </w:rPr>
        <w:t xml:space="preserve"> </w:t>
      </w:r>
      <w:r>
        <w:rPr>
          <w:i/>
          <w:iCs/>
        </w:rPr>
        <w:t>this</w:t>
      </w:r>
      <w:r>
        <w:rPr>
          <w:i/>
          <w:iCs/>
          <w:spacing w:val="-6"/>
        </w:rPr>
        <w:t xml:space="preserve"> </w:t>
      </w:r>
      <w:r>
        <w:rPr>
          <w:i/>
          <w:iCs/>
        </w:rPr>
        <w:t>has</w:t>
      </w:r>
      <w:r>
        <w:rPr>
          <w:i/>
          <w:iCs/>
          <w:spacing w:val="-5"/>
        </w:rPr>
        <w:t xml:space="preserve"> </w:t>
      </w:r>
      <w:r>
        <w:rPr>
          <w:i/>
          <w:iCs/>
        </w:rPr>
        <w:t>been</w:t>
      </w:r>
      <w:r>
        <w:rPr>
          <w:i/>
          <w:iCs/>
          <w:spacing w:val="-3"/>
        </w:rPr>
        <w:t xml:space="preserve"> </w:t>
      </w:r>
      <w:r>
        <w:rPr>
          <w:i/>
          <w:iCs/>
        </w:rPr>
        <w:t>clearly</w:t>
      </w:r>
      <w:r>
        <w:rPr>
          <w:i/>
          <w:iCs/>
          <w:spacing w:val="-3"/>
        </w:rPr>
        <w:t xml:space="preserve"> </w:t>
      </w:r>
      <w:r>
        <w:rPr>
          <w:i/>
          <w:iCs/>
        </w:rPr>
        <w:t>articulated</w:t>
      </w:r>
      <w:r>
        <w:rPr>
          <w:i/>
          <w:iCs/>
          <w:spacing w:val="-5"/>
        </w:rPr>
        <w:t xml:space="preserve"> </w:t>
      </w:r>
      <w:r>
        <w:rPr>
          <w:i/>
          <w:iCs/>
        </w:rPr>
        <w:t>to</w:t>
      </w:r>
      <w:r>
        <w:rPr>
          <w:i/>
          <w:iCs/>
          <w:spacing w:val="-5"/>
        </w:rPr>
        <w:t xml:space="preserve"> </w:t>
      </w:r>
      <w:r>
        <w:rPr>
          <w:i/>
          <w:iCs/>
        </w:rPr>
        <w:t>staff,</w:t>
      </w:r>
      <w:r>
        <w:rPr>
          <w:i/>
          <w:iCs/>
          <w:spacing w:val="-5"/>
        </w:rPr>
        <w:t xml:space="preserve"> </w:t>
      </w:r>
      <w:r>
        <w:rPr>
          <w:i/>
          <w:iCs/>
        </w:rPr>
        <w:t>patients</w:t>
      </w:r>
      <w:r>
        <w:rPr>
          <w:i/>
          <w:iCs/>
          <w:spacing w:val="-5"/>
        </w:rPr>
        <w:t xml:space="preserve"> </w:t>
      </w:r>
      <w:r>
        <w:rPr>
          <w:i/>
          <w:iCs/>
        </w:rPr>
        <w:t>and</w:t>
      </w:r>
      <w:r>
        <w:rPr>
          <w:i/>
          <w:iCs/>
          <w:spacing w:val="-3"/>
        </w:rPr>
        <w:t xml:space="preserve"> </w:t>
      </w:r>
      <w:r>
        <w:rPr>
          <w:i/>
          <w:iCs/>
        </w:rPr>
        <w:t>partners.</w:t>
      </w:r>
    </w:p>
    <w:p w14:paraId="056D04CB" w14:textId="47BC9FB0" w:rsidR="00000000" w:rsidRDefault="001437B0">
      <w:pPr>
        <w:pStyle w:val="BodyText"/>
        <w:kinsoku w:val="0"/>
        <w:overflowPunct w:val="0"/>
        <w:spacing w:before="6"/>
        <w:rPr>
          <w:i/>
          <w:iCs/>
          <w:sz w:val="25"/>
          <w:szCs w:val="25"/>
        </w:rPr>
      </w:pPr>
      <w:r>
        <w:rPr>
          <w:noProof/>
        </w:rPr>
        <mc:AlternateContent>
          <mc:Choice Requires="wpg">
            <w:drawing>
              <wp:anchor distT="0" distB="0" distL="0" distR="0" simplePos="0" relativeHeight="251661824" behindDoc="0" locked="0" layoutInCell="0" allowOverlap="1" wp14:anchorId="065C6F1B" wp14:editId="6A97419A">
                <wp:simplePos x="0" y="0"/>
                <wp:positionH relativeFrom="page">
                  <wp:posOffset>914400</wp:posOffset>
                </wp:positionH>
                <wp:positionV relativeFrom="paragraph">
                  <wp:posOffset>201295</wp:posOffset>
                </wp:positionV>
                <wp:extent cx="5929630" cy="1678305"/>
                <wp:effectExtent l="0" t="0" r="0" b="0"/>
                <wp:wrapTopAndBottom/>
                <wp:docPr id="21"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9630" cy="1678305"/>
                          <a:chOff x="1440" y="317"/>
                          <a:chExt cx="9338" cy="2643"/>
                        </a:xfrm>
                      </wpg:grpSpPr>
                      <wps:wsp>
                        <wps:cNvPr id="22" name="Freeform 90"/>
                        <wps:cNvSpPr>
                          <a:spLocks/>
                        </wps:cNvSpPr>
                        <wps:spPr bwMode="auto">
                          <a:xfrm>
                            <a:off x="1440" y="317"/>
                            <a:ext cx="9338" cy="2643"/>
                          </a:xfrm>
                          <a:custGeom>
                            <a:avLst/>
                            <a:gdLst>
                              <a:gd name="T0" fmla="*/ 9 w 9338"/>
                              <a:gd name="T1" fmla="*/ 9 h 2643"/>
                              <a:gd name="T2" fmla="*/ 0 w 9338"/>
                              <a:gd name="T3" fmla="*/ 9 h 2643"/>
                              <a:gd name="T4" fmla="*/ 0 w 9338"/>
                              <a:gd name="T5" fmla="*/ 2633 h 2643"/>
                              <a:gd name="T6" fmla="*/ 9 w 9338"/>
                              <a:gd name="T7" fmla="*/ 2633 h 2643"/>
                              <a:gd name="T8" fmla="*/ 9 w 9338"/>
                              <a:gd name="T9" fmla="*/ 9 h 2643"/>
                            </a:gdLst>
                            <a:ahLst/>
                            <a:cxnLst>
                              <a:cxn ang="0">
                                <a:pos x="T0" y="T1"/>
                              </a:cxn>
                              <a:cxn ang="0">
                                <a:pos x="T2" y="T3"/>
                              </a:cxn>
                              <a:cxn ang="0">
                                <a:pos x="T4" y="T5"/>
                              </a:cxn>
                              <a:cxn ang="0">
                                <a:pos x="T6" y="T7"/>
                              </a:cxn>
                              <a:cxn ang="0">
                                <a:pos x="T8" y="T9"/>
                              </a:cxn>
                            </a:cxnLst>
                            <a:rect l="0" t="0" r="r" b="b"/>
                            <a:pathLst>
                              <a:path w="9338" h="2643">
                                <a:moveTo>
                                  <a:pt x="9" y="9"/>
                                </a:moveTo>
                                <a:lnTo>
                                  <a:pt x="0" y="9"/>
                                </a:lnTo>
                                <a:lnTo>
                                  <a:pt x="0" y="2633"/>
                                </a:lnTo>
                                <a:lnTo>
                                  <a:pt x="9" y="2633"/>
                                </a:lnTo>
                                <a:lnTo>
                                  <a:pt x="9"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91"/>
                        <wps:cNvSpPr>
                          <a:spLocks/>
                        </wps:cNvSpPr>
                        <wps:spPr bwMode="auto">
                          <a:xfrm>
                            <a:off x="1440" y="317"/>
                            <a:ext cx="9338" cy="2643"/>
                          </a:xfrm>
                          <a:custGeom>
                            <a:avLst/>
                            <a:gdLst>
                              <a:gd name="T0" fmla="*/ 9327 w 9338"/>
                              <a:gd name="T1" fmla="*/ 2633 h 2643"/>
                              <a:gd name="T2" fmla="*/ 9 w 9338"/>
                              <a:gd name="T3" fmla="*/ 2633 h 2643"/>
                              <a:gd name="T4" fmla="*/ 0 w 9338"/>
                              <a:gd name="T5" fmla="*/ 2633 h 2643"/>
                              <a:gd name="T6" fmla="*/ 0 w 9338"/>
                              <a:gd name="T7" fmla="*/ 2642 h 2643"/>
                              <a:gd name="T8" fmla="*/ 9 w 9338"/>
                              <a:gd name="T9" fmla="*/ 2642 h 2643"/>
                              <a:gd name="T10" fmla="*/ 9327 w 9338"/>
                              <a:gd name="T11" fmla="*/ 2642 h 2643"/>
                              <a:gd name="T12" fmla="*/ 9327 w 9338"/>
                              <a:gd name="T13" fmla="*/ 2633 h 2643"/>
                            </a:gdLst>
                            <a:ahLst/>
                            <a:cxnLst>
                              <a:cxn ang="0">
                                <a:pos x="T0" y="T1"/>
                              </a:cxn>
                              <a:cxn ang="0">
                                <a:pos x="T2" y="T3"/>
                              </a:cxn>
                              <a:cxn ang="0">
                                <a:pos x="T4" y="T5"/>
                              </a:cxn>
                              <a:cxn ang="0">
                                <a:pos x="T6" y="T7"/>
                              </a:cxn>
                              <a:cxn ang="0">
                                <a:pos x="T8" y="T9"/>
                              </a:cxn>
                              <a:cxn ang="0">
                                <a:pos x="T10" y="T11"/>
                              </a:cxn>
                              <a:cxn ang="0">
                                <a:pos x="T12" y="T13"/>
                              </a:cxn>
                            </a:cxnLst>
                            <a:rect l="0" t="0" r="r" b="b"/>
                            <a:pathLst>
                              <a:path w="9338" h="2643">
                                <a:moveTo>
                                  <a:pt x="9327" y="2633"/>
                                </a:moveTo>
                                <a:lnTo>
                                  <a:pt x="9" y="2633"/>
                                </a:lnTo>
                                <a:lnTo>
                                  <a:pt x="0" y="2633"/>
                                </a:lnTo>
                                <a:lnTo>
                                  <a:pt x="0" y="2642"/>
                                </a:lnTo>
                                <a:lnTo>
                                  <a:pt x="9" y="2642"/>
                                </a:lnTo>
                                <a:lnTo>
                                  <a:pt x="9327" y="2642"/>
                                </a:lnTo>
                                <a:lnTo>
                                  <a:pt x="9327" y="26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92"/>
                        <wps:cNvSpPr>
                          <a:spLocks/>
                        </wps:cNvSpPr>
                        <wps:spPr bwMode="auto">
                          <a:xfrm>
                            <a:off x="1440" y="317"/>
                            <a:ext cx="9338" cy="2643"/>
                          </a:xfrm>
                          <a:custGeom>
                            <a:avLst/>
                            <a:gdLst>
                              <a:gd name="T0" fmla="*/ 9327 w 9338"/>
                              <a:gd name="T1" fmla="*/ 0 h 2643"/>
                              <a:gd name="T2" fmla="*/ 9 w 9338"/>
                              <a:gd name="T3" fmla="*/ 0 h 2643"/>
                              <a:gd name="T4" fmla="*/ 0 w 9338"/>
                              <a:gd name="T5" fmla="*/ 0 h 2643"/>
                              <a:gd name="T6" fmla="*/ 0 w 9338"/>
                              <a:gd name="T7" fmla="*/ 9 h 2643"/>
                              <a:gd name="T8" fmla="*/ 9 w 9338"/>
                              <a:gd name="T9" fmla="*/ 9 h 2643"/>
                              <a:gd name="T10" fmla="*/ 9327 w 9338"/>
                              <a:gd name="T11" fmla="*/ 9 h 2643"/>
                              <a:gd name="T12" fmla="*/ 9327 w 9338"/>
                              <a:gd name="T13" fmla="*/ 0 h 2643"/>
                            </a:gdLst>
                            <a:ahLst/>
                            <a:cxnLst>
                              <a:cxn ang="0">
                                <a:pos x="T0" y="T1"/>
                              </a:cxn>
                              <a:cxn ang="0">
                                <a:pos x="T2" y="T3"/>
                              </a:cxn>
                              <a:cxn ang="0">
                                <a:pos x="T4" y="T5"/>
                              </a:cxn>
                              <a:cxn ang="0">
                                <a:pos x="T6" y="T7"/>
                              </a:cxn>
                              <a:cxn ang="0">
                                <a:pos x="T8" y="T9"/>
                              </a:cxn>
                              <a:cxn ang="0">
                                <a:pos x="T10" y="T11"/>
                              </a:cxn>
                              <a:cxn ang="0">
                                <a:pos x="T12" y="T13"/>
                              </a:cxn>
                            </a:cxnLst>
                            <a:rect l="0" t="0" r="r" b="b"/>
                            <a:pathLst>
                              <a:path w="9338" h="2643">
                                <a:moveTo>
                                  <a:pt x="9327" y="0"/>
                                </a:moveTo>
                                <a:lnTo>
                                  <a:pt x="9" y="0"/>
                                </a:lnTo>
                                <a:lnTo>
                                  <a:pt x="0" y="0"/>
                                </a:lnTo>
                                <a:lnTo>
                                  <a:pt x="0" y="9"/>
                                </a:lnTo>
                                <a:lnTo>
                                  <a:pt x="9" y="9"/>
                                </a:lnTo>
                                <a:lnTo>
                                  <a:pt x="9327" y="9"/>
                                </a:lnTo>
                                <a:lnTo>
                                  <a:pt x="93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93"/>
                        <wps:cNvSpPr>
                          <a:spLocks/>
                        </wps:cNvSpPr>
                        <wps:spPr bwMode="auto">
                          <a:xfrm>
                            <a:off x="1440" y="317"/>
                            <a:ext cx="9338" cy="2643"/>
                          </a:xfrm>
                          <a:custGeom>
                            <a:avLst/>
                            <a:gdLst>
                              <a:gd name="T0" fmla="*/ 9337 w 9338"/>
                              <a:gd name="T1" fmla="*/ 2633 h 2643"/>
                              <a:gd name="T2" fmla="*/ 9327 w 9338"/>
                              <a:gd name="T3" fmla="*/ 2633 h 2643"/>
                              <a:gd name="T4" fmla="*/ 9327 w 9338"/>
                              <a:gd name="T5" fmla="*/ 2642 h 2643"/>
                              <a:gd name="T6" fmla="*/ 9337 w 9338"/>
                              <a:gd name="T7" fmla="*/ 2642 h 2643"/>
                              <a:gd name="T8" fmla="*/ 9337 w 9338"/>
                              <a:gd name="T9" fmla="*/ 2633 h 2643"/>
                            </a:gdLst>
                            <a:ahLst/>
                            <a:cxnLst>
                              <a:cxn ang="0">
                                <a:pos x="T0" y="T1"/>
                              </a:cxn>
                              <a:cxn ang="0">
                                <a:pos x="T2" y="T3"/>
                              </a:cxn>
                              <a:cxn ang="0">
                                <a:pos x="T4" y="T5"/>
                              </a:cxn>
                              <a:cxn ang="0">
                                <a:pos x="T6" y="T7"/>
                              </a:cxn>
                              <a:cxn ang="0">
                                <a:pos x="T8" y="T9"/>
                              </a:cxn>
                            </a:cxnLst>
                            <a:rect l="0" t="0" r="r" b="b"/>
                            <a:pathLst>
                              <a:path w="9338" h="2643">
                                <a:moveTo>
                                  <a:pt x="9337" y="2633"/>
                                </a:moveTo>
                                <a:lnTo>
                                  <a:pt x="9327" y="2633"/>
                                </a:lnTo>
                                <a:lnTo>
                                  <a:pt x="9327" y="2642"/>
                                </a:lnTo>
                                <a:lnTo>
                                  <a:pt x="9337" y="2642"/>
                                </a:lnTo>
                                <a:lnTo>
                                  <a:pt x="9337" y="26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4"/>
                        <wps:cNvSpPr>
                          <a:spLocks/>
                        </wps:cNvSpPr>
                        <wps:spPr bwMode="auto">
                          <a:xfrm>
                            <a:off x="1440" y="317"/>
                            <a:ext cx="9338" cy="2643"/>
                          </a:xfrm>
                          <a:custGeom>
                            <a:avLst/>
                            <a:gdLst>
                              <a:gd name="T0" fmla="*/ 9337 w 9338"/>
                              <a:gd name="T1" fmla="*/ 9 h 2643"/>
                              <a:gd name="T2" fmla="*/ 9327 w 9338"/>
                              <a:gd name="T3" fmla="*/ 9 h 2643"/>
                              <a:gd name="T4" fmla="*/ 9327 w 9338"/>
                              <a:gd name="T5" fmla="*/ 2633 h 2643"/>
                              <a:gd name="T6" fmla="*/ 9337 w 9338"/>
                              <a:gd name="T7" fmla="*/ 2633 h 2643"/>
                              <a:gd name="T8" fmla="*/ 9337 w 9338"/>
                              <a:gd name="T9" fmla="*/ 9 h 2643"/>
                            </a:gdLst>
                            <a:ahLst/>
                            <a:cxnLst>
                              <a:cxn ang="0">
                                <a:pos x="T0" y="T1"/>
                              </a:cxn>
                              <a:cxn ang="0">
                                <a:pos x="T2" y="T3"/>
                              </a:cxn>
                              <a:cxn ang="0">
                                <a:pos x="T4" y="T5"/>
                              </a:cxn>
                              <a:cxn ang="0">
                                <a:pos x="T6" y="T7"/>
                              </a:cxn>
                              <a:cxn ang="0">
                                <a:pos x="T8" y="T9"/>
                              </a:cxn>
                            </a:cxnLst>
                            <a:rect l="0" t="0" r="r" b="b"/>
                            <a:pathLst>
                              <a:path w="9338" h="2643">
                                <a:moveTo>
                                  <a:pt x="9337" y="9"/>
                                </a:moveTo>
                                <a:lnTo>
                                  <a:pt x="9327" y="9"/>
                                </a:lnTo>
                                <a:lnTo>
                                  <a:pt x="9327" y="2633"/>
                                </a:lnTo>
                                <a:lnTo>
                                  <a:pt x="9337" y="2633"/>
                                </a:lnTo>
                                <a:lnTo>
                                  <a:pt x="9337"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95"/>
                        <wps:cNvSpPr>
                          <a:spLocks/>
                        </wps:cNvSpPr>
                        <wps:spPr bwMode="auto">
                          <a:xfrm>
                            <a:off x="1440" y="317"/>
                            <a:ext cx="9338" cy="2643"/>
                          </a:xfrm>
                          <a:custGeom>
                            <a:avLst/>
                            <a:gdLst>
                              <a:gd name="T0" fmla="*/ 9337 w 9338"/>
                              <a:gd name="T1" fmla="*/ 0 h 2643"/>
                              <a:gd name="T2" fmla="*/ 9327 w 9338"/>
                              <a:gd name="T3" fmla="*/ 0 h 2643"/>
                              <a:gd name="T4" fmla="*/ 9327 w 9338"/>
                              <a:gd name="T5" fmla="*/ 9 h 2643"/>
                              <a:gd name="T6" fmla="*/ 9337 w 9338"/>
                              <a:gd name="T7" fmla="*/ 9 h 2643"/>
                              <a:gd name="T8" fmla="*/ 9337 w 9338"/>
                              <a:gd name="T9" fmla="*/ 0 h 2643"/>
                            </a:gdLst>
                            <a:ahLst/>
                            <a:cxnLst>
                              <a:cxn ang="0">
                                <a:pos x="T0" y="T1"/>
                              </a:cxn>
                              <a:cxn ang="0">
                                <a:pos x="T2" y="T3"/>
                              </a:cxn>
                              <a:cxn ang="0">
                                <a:pos x="T4" y="T5"/>
                              </a:cxn>
                              <a:cxn ang="0">
                                <a:pos x="T6" y="T7"/>
                              </a:cxn>
                              <a:cxn ang="0">
                                <a:pos x="T8" y="T9"/>
                              </a:cxn>
                            </a:cxnLst>
                            <a:rect l="0" t="0" r="r" b="b"/>
                            <a:pathLst>
                              <a:path w="9338" h="2643">
                                <a:moveTo>
                                  <a:pt x="9337" y="0"/>
                                </a:moveTo>
                                <a:lnTo>
                                  <a:pt x="9327" y="0"/>
                                </a:lnTo>
                                <a:lnTo>
                                  <a:pt x="9327" y="9"/>
                                </a:lnTo>
                                <a:lnTo>
                                  <a:pt x="9337" y="9"/>
                                </a:lnTo>
                                <a:lnTo>
                                  <a:pt x="93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8BADA1" id="Group 89" o:spid="_x0000_s1026" style="position:absolute;margin-left:1in;margin-top:15.85pt;width:466.9pt;height:132.15pt;z-index:251661824;mso-wrap-distance-left:0;mso-wrap-distance-right:0;mso-position-horizontal-relative:page" coordorigin="1440,317" coordsize="9338,2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" o:allowincell="f">
                <v:shape id="Freeform 90" o:spid="_x0000_s1027" style="position:absolute;left:1440;top:317;width:9338;height:2643;visibility:visible;mso-wrap-style:square;v-text-anchor:top" coordsize="9338,2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" path="m9,9l,9,,2633r9,l9,9xe" fillcolor="black" stroked="f">
                  <v:path arrowok="t" o:connecttype="custom" o:connectlocs="9,9;0,9;0,2633;9,2633;9,9" o:connectangles="0,0,0,0,0"/>
                </v:shape>
                <v:shape id="Freeform 91" o:spid="_x0000_s1028" style="position:absolute;left:1440;top:317;width:9338;height:2643;visibility:visible;mso-wrap-style:square;v-text-anchor:top" coordsize="9338,2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" path="m9327,2633l9,2633r-9,l,2642r9,l9327,2642r,-9xe" fillcolor="black" stroked="f">
                  <v:path arrowok="t" o:connecttype="custom" o:connectlocs="9327,2633;9,2633;0,2633;0,2642;9,2642;9327,2642;9327,2633" o:connectangles="0,0,0,0,0,0,0"/>
                </v:shape>
                <v:shape id="Freeform 92" o:spid="_x0000_s1029" style="position:absolute;left:1440;top:317;width:9338;height:2643;visibility:visible;mso-wrap-style:square;v-text-anchor:top" coordsize="9338,2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" path="m9327,l9,,,,,9r9,l9327,9r,-9xe" fillcolor="black" stroked="f">
                  <v:path arrowok="t" o:connecttype="custom" o:connectlocs="9327,0;9,0;0,0;0,9;9,9;9327,9;9327,0" o:connectangles="0,0,0,0,0,0,0"/>
                </v:shape>
                <v:shape id="Freeform 93" o:spid="_x0000_s1030" style="position:absolute;left:1440;top:317;width:9338;height:2643;visibility:visible;mso-wrap-style:square;v-text-anchor:top" coordsize="9338,2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" path="m9337,2633r-10,l9327,2642r10,l9337,2633xe" fillcolor="black" stroked="f">
                  <v:path arrowok="t" o:connecttype="custom" o:connectlocs="9337,2633;9327,2633;9327,2642;9337,2642;9337,2633" o:connectangles="0,0,0,0,0"/>
                </v:shape>
                <v:shape id="Freeform 94" o:spid="_x0000_s1031" style="position:absolute;left:1440;top:317;width:9338;height:2643;visibility:visible;mso-wrap-style:square;v-text-anchor:top" coordsize="9338,2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" path="m9337,9r-10,l9327,2633r10,l9337,9xe" fillcolor="black" stroked="f">
                  <v:path arrowok="t" o:connecttype="custom" o:connectlocs="9337,9;9327,9;9327,2633;9337,2633;9337,9" o:connectangles="0,0,0,0,0"/>
                </v:shape>
                <v:shape id="Freeform 95" o:spid="_x0000_s1032" style="position:absolute;left:1440;top:317;width:9338;height:2643;visibility:visible;mso-wrap-style:square;v-text-anchor:top" coordsize="9338,2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" path="m9337,r-10,l9327,9r10,l9337,xe" fillcolor="black" stroked="f">
                  <v:path arrowok="t" o:connecttype="custom" o:connectlocs="9337,0;9327,0;9327,9;9337,9;9337,0" o:connectangles="0,0,0,0,0"/>
                </v:shape>
                <w10:wrap type="topAndBottom" anchorx="page"/>
              </v:group>
            </w:pict>
          </mc:Fallback>
        </mc:AlternateContent>
      </w:r>
    </w:p>
    <w:p w14:paraId="425D8789" w14:textId="77777777" w:rsidR="00000000" w:rsidRDefault="0070307D">
      <w:pPr>
        <w:pStyle w:val="BodyText"/>
        <w:kinsoku w:val="0"/>
        <w:overflowPunct w:val="0"/>
        <w:spacing w:before="6"/>
        <w:rPr>
          <w:i/>
          <w:iCs/>
          <w:sz w:val="25"/>
          <w:szCs w:val="25"/>
        </w:rPr>
        <w:sectPr w:rsidR="00000000">
          <w:pgSz w:w="12240" w:h="15840"/>
          <w:pgMar w:top="1340" w:right="1040" w:bottom="1540" w:left="1180" w:header="716" w:footer="1319" w:gutter="0"/>
          <w:pgBorders w:offsetFrom="page">
            <w:top w:val="single" w:sz="4" w:space="24" w:color="000000"/>
            <w:left w:val="single" w:sz="4" w:space="24" w:color="000000"/>
            <w:bottom w:val="single" w:sz="4" w:space="23" w:color="000000"/>
            <w:right w:val="single" w:sz="4" w:space="23" w:color="000000"/>
          </w:pgBorders>
          <w:cols w:space="720"/>
          <w:noEndnote/>
        </w:sectPr>
      </w:pPr>
    </w:p>
    <w:p w14:paraId="1925578E" w14:textId="77777777" w:rsidR="00000000" w:rsidRDefault="0070307D">
      <w:pPr>
        <w:pStyle w:val="ListParagraph"/>
        <w:numPr>
          <w:ilvl w:val="2"/>
          <w:numId w:val="7"/>
        </w:numPr>
        <w:tabs>
          <w:tab w:val="left" w:pos="1341"/>
        </w:tabs>
        <w:kinsoku w:val="0"/>
        <w:overflowPunct w:val="0"/>
        <w:spacing w:before="82" w:line="276" w:lineRule="auto"/>
        <w:ind w:right="884"/>
        <w:rPr>
          <w:i/>
          <w:iCs/>
        </w:rPr>
      </w:pPr>
      <w:r>
        <w:rPr>
          <w:i/>
          <w:iCs/>
        </w:rPr>
        <w:lastRenderedPageBreak/>
        <w:t>Identify</w:t>
      </w:r>
      <w:r>
        <w:rPr>
          <w:i/>
          <w:iCs/>
          <w:spacing w:val="-2"/>
        </w:rPr>
        <w:t xml:space="preserve"> </w:t>
      </w:r>
      <w:r>
        <w:rPr>
          <w:i/>
          <w:iCs/>
        </w:rPr>
        <w:t>the</w:t>
      </w:r>
      <w:r>
        <w:rPr>
          <w:i/>
          <w:iCs/>
          <w:spacing w:val="-2"/>
        </w:rPr>
        <w:t xml:space="preserve"> </w:t>
      </w:r>
      <w:r>
        <w:rPr>
          <w:i/>
          <w:iCs/>
        </w:rPr>
        <w:t>strategic</w:t>
      </w:r>
      <w:r>
        <w:rPr>
          <w:i/>
          <w:iCs/>
          <w:spacing w:val="-6"/>
        </w:rPr>
        <w:t xml:space="preserve"> </w:t>
      </w:r>
      <w:r>
        <w:rPr>
          <w:i/>
          <w:iCs/>
        </w:rPr>
        <w:t>priorities</w:t>
      </w:r>
      <w:r>
        <w:rPr>
          <w:i/>
          <w:iCs/>
          <w:spacing w:val="-3"/>
        </w:rPr>
        <w:t xml:space="preserve"> </w:t>
      </w:r>
      <w:r>
        <w:rPr>
          <w:i/>
          <w:iCs/>
        </w:rPr>
        <w:t>for</w:t>
      </w:r>
      <w:r>
        <w:rPr>
          <w:i/>
          <w:iCs/>
          <w:spacing w:val="-1"/>
        </w:rPr>
        <w:t xml:space="preserve"> </w:t>
      </w:r>
      <w:r>
        <w:rPr>
          <w:i/>
          <w:iCs/>
        </w:rPr>
        <w:t>the</w:t>
      </w:r>
      <w:r>
        <w:rPr>
          <w:i/>
          <w:iCs/>
          <w:spacing w:val="-3"/>
        </w:rPr>
        <w:t xml:space="preserve"> </w:t>
      </w:r>
      <w:r>
        <w:rPr>
          <w:i/>
          <w:iCs/>
        </w:rPr>
        <w:t>FHT</w:t>
      </w:r>
      <w:r>
        <w:rPr>
          <w:i/>
          <w:iCs/>
          <w:spacing w:val="-3"/>
        </w:rPr>
        <w:t xml:space="preserve"> </w:t>
      </w:r>
      <w:r>
        <w:rPr>
          <w:i/>
          <w:iCs/>
        </w:rPr>
        <w:t>that</w:t>
      </w:r>
      <w:r>
        <w:rPr>
          <w:i/>
          <w:iCs/>
          <w:spacing w:val="-5"/>
        </w:rPr>
        <w:t xml:space="preserve"> </w:t>
      </w:r>
      <w:r>
        <w:rPr>
          <w:i/>
          <w:iCs/>
        </w:rPr>
        <w:t>will</w:t>
      </w:r>
      <w:r>
        <w:rPr>
          <w:i/>
          <w:iCs/>
          <w:spacing w:val="-4"/>
        </w:rPr>
        <w:t xml:space="preserve"> </w:t>
      </w:r>
      <w:r>
        <w:rPr>
          <w:i/>
          <w:iCs/>
        </w:rPr>
        <w:t>apply</w:t>
      </w:r>
      <w:r>
        <w:rPr>
          <w:i/>
          <w:iCs/>
          <w:spacing w:val="-4"/>
        </w:rPr>
        <w:t xml:space="preserve"> </w:t>
      </w:r>
      <w:r>
        <w:rPr>
          <w:i/>
          <w:iCs/>
        </w:rPr>
        <w:t>to</w:t>
      </w:r>
      <w:r>
        <w:rPr>
          <w:i/>
          <w:iCs/>
          <w:spacing w:val="-4"/>
        </w:rPr>
        <w:t xml:space="preserve"> </w:t>
      </w:r>
      <w:r>
        <w:rPr>
          <w:i/>
          <w:iCs/>
        </w:rPr>
        <w:t>the</w:t>
      </w:r>
      <w:r>
        <w:rPr>
          <w:i/>
          <w:iCs/>
          <w:spacing w:val="-3"/>
        </w:rPr>
        <w:t xml:space="preserve"> </w:t>
      </w:r>
      <w:r>
        <w:rPr>
          <w:i/>
          <w:iCs/>
        </w:rPr>
        <w:t>2022-2023 fiscal year.</w:t>
      </w:r>
    </w:p>
    <w:p w14:paraId="489CB2AF" w14:textId="4E4B96CB" w:rsidR="00000000" w:rsidRDefault="001437B0">
      <w:pPr>
        <w:pStyle w:val="BodyText"/>
        <w:kinsoku w:val="0"/>
        <w:overflowPunct w:val="0"/>
        <w:spacing w:before="6"/>
        <w:rPr>
          <w:i/>
          <w:iCs/>
          <w:sz w:val="25"/>
          <w:szCs w:val="25"/>
        </w:rPr>
      </w:pPr>
      <w:r>
        <w:rPr>
          <w:noProof/>
        </w:rPr>
        <mc:AlternateContent>
          <mc:Choice Requires="wpg">
            <w:drawing>
              <wp:anchor distT="0" distB="0" distL="0" distR="0" simplePos="0" relativeHeight="251662848" behindDoc="0" locked="0" layoutInCell="0" allowOverlap="1" wp14:anchorId="231F0DB7" wp14:editId="631C4338">
                <wp:simplePos x="0" y="0"/>
                <wp:positionH relativeFrom="page">
                  <wp:posOffset>914400</wp:posOffset>
                </wp:positionH>
                <wp:positionV relativeFrom="paragraph">
                  <wp:posOffset>201930</wp:posOffset>
                </wp:positionV>
                <wp:extent cx="5944870" cy="1515110"/>
                <wp:effectExtent l="0" t="0" r="0" b="0"/>
                <wp:wrapTopAndBottom/>
                <wp:docPr id="1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515110"/>
                          <a:chOff x="1440" y="318"/>
                          <a:chExt cx="9362" cy="2386"/>
                        </a:xfrm>
                      </wpg:grpSpPr>
                      <wps:wsp>
                        <wps:cNvPr id="17" name="Freeform 97"/>
                        <wps:cNvSpPr>
                          <a:spLocks/>
                        </wps:cNvSpPr>
                        <wps:spPr bwMode="auto">
                          <a:xfrm>
                            <a:off x="1440" y="318"/>
                            <a:ext cx="9362" cy="2386"/>
                          </a:xfrm>
                          <a:custGeom>
                            <a:avLst/>
                            <a:gdLst>
                              <a:gd name="T0" fmla="*/ 9351 w 9362"/>
                              <a:gd name="T1" fmla="*/ 2376 h 2386"/>
                              <a:gd name="T2" fmla="*/ 9 w 9362"/>
                              <a:gd name="T3" fmla="*/ 2376 h 2386"/>
                              <a:gd name="T4" fmla="*/ 9 w 9362"/>
                              <a:gd name="T5" fmla="*/ 9 h 2386"/>
                              <a:gd name="T6" fmla="*/ 0 w 9362"/>
                              <a:gd name="T7" fmla="*/ 9 h 2386"/>
                              <a:gd name="T8" fmla="*/ 0 w 9362"/>
                              <a:gd name="T9" fmla="*/ 2376 h 2386"/>
                              <a:gd name="T10" fmla="*/ 0 w 9362"/>
                              <a:gd name="T11" fmla="*/ 2385 h 2386"/>
                              <a:gd name="T12" fmla="*/ 9 w 9362"/>
                              <a:gd name="T13" fmla="*/ 2385 h 2386"/>
                              <a:gd name="T14" fmla="*/ 9351 w 9362"/>
                              <a:gd name="T15" fmla="*/ 2385 h 2386"/>
                              <a:gd name="T16" fmla="*/ 9351 w 9362"/>
                              <a:gd name="T17" fmla="*/ 2376 h 2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362" h="2386">
                                <a:moveTo>
                                  <a:pt x="9351" y="2376"/>
                                </a:moveTo>
                                <a:lnTo>
                                  <a:pt x="9" y="2376"/>
                                </a:lnTo>
                                <a:lnTo>
                                  <a:pt x="9" y="9"/>
                                </a:lnTo>
                                <a:lnTo>
                                  <a:pt x="0" y="9"/>
                                </a:lnTo>
                                <a:lnTo>
                                  <a:pt x="0" y="2376"/>
                                </a:lnTo>
                                <a:lnTo>
                                  <a:pt x="0" y="2385"/>
                                </a:lnTo>
                                <a:lnTo>
                                  <a:pt x="9" y="2385"/>
                                </a:lnTo>
                                <a:lnTo>
                                  <a:pt x="9351" y="2385"/>
                                </a:lnTo>
                                <a:lnTo>
                                  <a:pt x="9351" y="23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8"/>
                        <wps:cNvSpPr>
                          <a:spLocks/>
                        </wps:cNvSpPr>
                        <wps:spPr bwMode="auto">
                          <a:xfrm>
                            <a:off x="1440" y="318"/>
                            <a:ext cx="9362" cy="2386"/>
                          </a:xfrm>
                          <a:custGeom>
                            <a:avLst/>
                            <a:gdLst>
                              <a:gd name="T0" fmla="*/ 9351 w 9362"/>
                              <a:gd name="T1" fmla="*/ 0 h 2386"/>
                              <a:gd name="T2" fmla="*/ 9 w 9362"/>
                              <a:gd name="T3" fmla="*/ 0 h 2386"/>
                              <a:gd name="T4" fmla="*/ 0 w 9362"/>
                              <a:gd name="T5" fmla="*/ 0 h 2386"/>
                              <a:gd name="T6" fmla="*/ 0 w 9362"/>
                              <a:gd name="T7" fmla="*/ 9 h 2386"/>
                              <a:gd name="T8" fmla="*/ 9 w 9362"/>
                              <a:gd name="T9" fmla="*/ 9 h 2386"/>
                              <a:gd name="T10" fmla="*/ 9351 w 9362"/>
                              <a:gd name="T11" fmla="*/ 9 h 2386"/>
                              <a:gd name="T12" fmla="*/ 9351 w 9362"/>
                              <a:gd name="T13" fmla="*/ 0 h 2386"/>
                            </a:gdLst>
                            <a:ahLst/>
                            <a:cxnLst>
                              <a:cxn ang="0">
                                <a:pos x="T0" y="T1"/>
                              </a:cxn>
                              <a:cxn ang="0">
                                <a:pos x="T2" y="T3"/>
                              </a:cxn>
                              <a:cxn ang="0">
                                <a:pos x="T4" y="T5"/>
                              </a:cxn>
                              <a:cxn ang="0">
                                <a:pos x="T6" y="T7"/>
                              </a:cxn>
                              <a:cxn ang="0">
                                <a:pos x="T8" y="T9"/>
                              </a:cxn>
                              <a:cxn ang="0">
                                <a:pos x="T10" y="T11"/>
                              </a:cxn>
                              <a:cxn ang="0">
                                <a:pos x="T12" y="T13"/>
                              </a:cxn>
                            </a:cxnLst>
                            <a:rect l="0" t="0" r="r" b="b"/>
                            <a:pathLst>
                              <a:path w="9362" h="2386">
                                <a:moveTo>
                                  <a:pt x="9351" y="0"/>
                                </a:moveTo>
                                <a:lnTo>
                                  <a:pt x="9" y="0"/>
                                </a:lnTo>
                                <a:lnTo>
                                  <a:pt x="0" y="0"/>
                                </a:lnTo>
                                <a:lnTo>
                                  <a:pt x="0" y="9"/>
                                </a:lnTo>
                                <a:lnTo>
                                  <a:pt x="9" y="9"/>
                                </a:lnTo>
                                <a:lnTo>
                                  <a:pt x="9351" y="9"/>
                                </a:lnTo>
                                <a:lnTo>
                                  <a:pt x="93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99"/>
                        <wps:cNvSpPr>
                          <a:spLocks/>
                        </wps:cNvSpPr>
                        <wps:spPr bwMode="auto">
                          <a:xfrm>
                            <a:off x="1440" y="318"/>
                            <a:ext cx="9362" cy="2386"/>
                          </a:xfrm>
                          <a:custGeom>
                            <a:avLst/>
                            <a:gdLst>
                              <a:gd name="T0" fmla="*/ 9361 w 9362"/>
                              <a:gd name="T1" fmla="*/ 9 h 2386"/>
                              <a:gd name="T2" fmla="*/ 9351 w 9362"/>
                              <a:gd name="T3" fmla="*/ 9 h 2386"/>
                              <a:gd name="T4" fmla="*/ 9351 w 9362"/>
                              <a:gd name="T5" fmla="*/ 2376 h 2386"/>
                              <a:gd name="T6" fmla="*/ 9351 w 9362"/>
                              <a:gd name="T7" fmla="*/ 2385 h 2386"/>
                              <a:gd name="T8" fmla="*/ 9361 w 9362"/>
                              <a:gd name="T9" fmla="*/ 2385 h 2386"/>
                              <a:gd name="T10" fmla="*/ 9361 w 9362"/>
                              <a:gd name="T11" fmla="*/ 2376 h 2386"/>
                              <a:gd name="T12" fmla="*/ 9361 w 9362"/>
                              <a:gd name="T13" fmla="*/ 9 h 2386"/>
                            </a:gdLst>
                            <a:ahLst/>
                            <a:cxnLst>
                              <a:cxn ang="0">
                                <a:pos x="T0" y="T1"/>
                              </a:cxn>
                              <a:cxn ang="0">
                                <a:pos x="T2" y="T3"/>
                              </a:cxn>
                              <a:cxn ang="0">
                                <a:pos x="T4" y="T5"/>
                              </a:cxn>
                              <a:cxn ang="0">
                                <a:pos x="T6" y="T7"/>
                              </a:cxn>
                              <a:cxn ang="0">
                                <a:pos x="T8" y="T9"/>
                              </a:cxn>
                              <a:cxn ang="0">
                                <a:pos x="T10" y="T11"/>
                              </a:cxn>
                              <a:cxn ang="0">
                                <a:pos x="T12" y="T13"/>
                              </a:cxn>
                            </a:cxnLst>
                            <a:rect l="0" t="0" r="r" b="b"/>
                            <a:pathLst>
                              <a:path w="9362" h="2386">
                                <a:moveTo>
                                  <a:pt x="9361" y="9"/>
                                </a:moveTo>
                                <a:lnTo>
                                  <a:pt x="9351" y="9"/>
                                </a:lnTo>
                                <a:lnTo>
                                  <a:pt x="9351" y="2376"/>
                                </a:lnTo>
                                <a:lnTo>
                                  <a:pt x="9351" y="2385"/>
                                </a:lnTo>
                                <a:lnTo>
                                  <a:pt x="9361" y="2385"/>
                                </a:lnTo>
                                <a:lnTo>
                                  <a:pt x="9361" y="2376"/>
                                </a:lnTo>
                                <a:lnTo>
                                  <a:pt x="9361"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00"/>
                        <wps:cNvSpPr>
                          <a:spLocks/>
                        </wps:cNvSpPr>
                        <wps:spPr bwMode="auto">
                          <a:xfrm>
                            <a:off x="1440" y="318"/>
                            <a:ext cx="9362" cy="2386"/>
                          </a:xfrm>
                          <a:custGeom>
                            <a:avLst/>
                            <a:gdLst>
                              <a:gd name="T0" fmla="*/ 9361 w 9362"/>
                              <a:gd name="T1" fmla="*/ 0 h 2386"/>
                              <a:gd name="T2" fmla="*/ 9351 w 9362"/>
                              <a:gd name="T3" fmla="*/ 0 h 2386"/>
                              <a:gd name="T4" fmla="*/ 9351 w 9362"/>
                              <a:gd name="T5" fmla="*/ 9 h 2386"/>
                              <a:gd name="T6" fmla="*/ 9361 w 9362"/>
                              <a:gd name="T7" fmla="*/ 9 h 2386"/>
                              <a:gd name="T8" fmla="*/ 9361 w 9362"/>
                              <a:gd name="T9" fmla="*/ 0 h 2386"/>
                            </a:gdLst>
                            <a:ahLst/>
                            <a:cxnLst>
                              <a:cxn ang="0">
                                <a:pos x="T0" y="T1"/>
                              </a:cxn>
                              <a:cxn ang="0">
                                <a:pos x="T2" y="T3"/>
                              </a:cxn>
                              <a:cxn ang="0">
                                <a:pos x="T4" y="T5"/>
                              </a:cxn>
                              <a:cxn ang="0">
                                <a:pos x="T6" y="T7"/>
                              </a:cxn>
                              <a:cxn ang="0">
                                <a:pos x="T8" y="T9"/>
                              </a:cxn>
                            </a:cxnLst>
                            <a:rect l="0" t="0" r="r" b="b"/>
                            <a:pathLst>
                              <a:path w="9362" h="2386">
                                <a:moveTo>
                                  <a:pt x="9361" y="0"/>
                                </a:moveTo>
                                <a:lnTo>
                                  <a:pt x="9351" y="0"/>
                                </a:lnTo>
                                <a:lnTo>
                                  <a:pt x="9351" y="9"/>
                                </a:lnTo>
                                <a:lnTo>
                                  <a:pt x="9361" y="9"/>
                                </a:lnTo>
                                <a:lnTo>
                                  <a:pt x="93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A1F093" id="Group 96" o:spid="_x0000_s1026" style="position:absolute;margin-left:1in;margin-top:15.9pt;width:468.1pt;height:119.3pt;z-index:251662848;mso-wrap-distance-left:0;mso-wrap-distance-right:0;mso-position-horizontal-relative:page" coordorigin="1440,318" coordsize="9362,2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" o:allowincell="f">
                <v:shape id="Freeform 97" o:spid="_x0000_s1027" style="position:absolute;left:1440;top:318;width:9362;height:2386;visibility:visible;mso-wrap-style:square;v-text-anchor:top" coordsize="9362,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" path="m9351,2376l9,2376,9,9,,9,,2376r,9l9,2385r9342,l9351,2376xe" fillcolor="black" stroked="f">
                  <v:path arrowok="t" o:connecttype="custom" o:connectlocs="9351,2376;9,2376;9,9;0,9;0,2376;0,2385;9,2385;9351,2385;9351,2376" o:connectangles="0,0,0,0,0,0,0,0,0"/>
                </v:shape>
                <v:shape id="Freeform 98" o:spid="_x0000_s1028" style="position:absolute;left:1440;top:318;width:9362;height:2386;visibility:visible;mso-wrap-style:square;v-text-anchor:top" coordsize="9362,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" path="m9351,l9,,,,,9r9,l9351,9r,-9xe" fillcolor="black" stroked="f">
                  <v:path arrowok="t" o:connecttype="custom" o:connectlocs="9351,0;9,0;0,0;0,9;9,9;9351,9;9351,0" o:connectangles="0,0,0,0,0,0,0"/>
                </v:shape>
                <v:shape id="Freeform 99" o:spid="_x0000_s1029" style="position:absolute;left:1440;top:318;width:9362;height:2386;visibility:visible;mso-wrap-style:square;v-text-anchor:top" coordsize="9362,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" path="m9361,9r-10,l9351,2376r,9l9361,2385r,-9l9361,9xe" fillcolor="black" stroked="f">
                  <v:path arrowok="t" o:connecttype="custom" o:connectlocs="9361,9;9351,9;9351,2376;9351,2385;9361,2385;9361,2376;9361,9" o:connectangles="0,0,0,0,0,0,0"/>
                </v:shape>
                <v:shape id="Freeform 100" o:spid="_x0000_s1030" style="position:absolute;left:1440;top:318;width:9362;height:2386;visibility:visible;mso-wrap-style:square;v-text-anchor:top" coordsize="9362,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" path="m9361,r-10,l9351,9r10,l9361,xe" fillcolor="black" stroked="f">
                  <v:path arrowok="t" o:connecttype="custom" o:connectlocs="9361,0;9351,0;9351,9;9361,9;9361,0" o:connectangles="0,0,0,0,0"/>
                </v:shape>
                <w10:wrap type="topAndBottom" anchorx="page"/>
              </v:group>
            </w:pict>
          </mc:Fallback>
        </mc:AlternateContent>
      </w:r>
    </w:p>
    <w:p w14:paraId="3E7FC415" w14:textId="77777777" w:rsidR="00000000" w:rsidRDefault="0070307D">
      <w:pPr>
        <w:pStyle w:val="BodyText"/>
        <w:kinsoku w:val="0"/>
        <w:overflowPunct w:val="0"/>
        <w:spacing w:before="7"/>
        <w:rPr>
          <w:i/>
          <w:iCs/>
          <w:sz w:val="19"/>
          <w:szCs w:val="19"/>
        </w:rPr>
      </w:pPr>
    </w:p>
    <w:p w14:paraId="469231AB" w14:textId="77777777" w:rsidR="00000000" w:rsidRDefault="0070307D">
      <w:pPr>
        <w:pStyle w:val="ListParagraph"/>
        <w:numPr>
          <w:ilvl w:val="2"/>
          <w:numId w:val="7"/>
        </w:numPr>
        <w:tabs>
          <w:tab w:val="left" w:pos="1341"/>
        </w:tabs>
        <w:kinsoku w:val="0"/>
        <w:overflowPunct w:val="0"/>
        <w:spacing w:before="92" w:line="276" w:lineRule="auto"/>
        <w:ind w:right="1256"/>
        <w:rPr>
          <w:i/>
          <w:iCs/>
        </w:rPr>
      </w:pPr>
      <w:r>
        <w:rPr>
          <w:i/>
          <w:iCs/>
        </w:rPr>
        <w:t>Explain</w:t>
      </w:r>
      <w:r>
        <w:rPr>
          <w:i/>
          <w:iCs/>
          <w:spacing w:val="-4"/>
        </w:rPr>
        <w:t xml:space="preserve"> </w:t>
      </w:r>
      <w:r>
        <w:rPr>
          <w:i/>
          <w:iCs/>
        </w:rPr>
        <w:t>how</w:t>
      </w:r>
      <w:r>
        <w:rPr>
          <w:i/>
          <w:iCs/>
          <w:spacing w:val="-4"/>
        </w:rPr>
        <w:t xml:space="preserve"> </w:t>
      </w:r>
      <w:r>
        <w:rPr>
          <w:i/>
          <w:iCs/>
        </w:rPr>
        <w:t>the</w:t>
      </w:r>
      <w:r>
        <w:rPr>
          <w:i/>
          <w:iCs/>
          <w:spacing w:val="-3"/>
        </w:rPr>
        <w:t xml:space="preserve"> </w:t>
      </w:r>
      <w:r>
        <w:rPr>
          <w:i/>
          <w:iCs/>
        </w:rPr>
        <w:t>strategic</w:t>
      </w:r>
      <w:r>
        <w:rPr>
          <w:i/>
          <w:iCs/>
          <w:spacing w:val="-4"/>
        </w:rPr>
        <w:t xml:space="preserve"> </w:t>
      </w:r>
      <w:r>
        <w:rPr>
          <w:i/>
          <w:iCs/>
        </w:rPr>
        <w:t>priorities</w:t>
      </w:r>
      <w:r>
        <w:rPr>
          <w:i/>
          <w:iCs/>
          <w:spacing w:val="-3"/>
        </w:rPr>
        <w:t xml:space="preserve"> </w:t>
      </w:r>
      <w:r>
        <w:rPr>
          <w:i/>
          <w:iCs/>
        </w:rPr>
        <w:t>identified</w:t>
      </w:r>
      <w:r>
        <w:rPr>
          <w:i/>
          <w:iCs/>
          <w:spacing w:val="-5"/>
        </w:rPr>
        <w:t xml:space="preserve"> </w:t>
      </w:r>
      <w:r>
        <w:rPr>
          <w:i/>
          <w:iCs/>
        </w:rPr>
        <w:t>in</w:t>
      </w:r>
      <w:r>
        <w:rPr>
          <w:i/>
          <w:iCs/>
          <w:spacing w:val="-3"/>
        </w:rPr>
        <w:t xml:space="preserve"> </w:t>
      </w:r>
      <w:r>
        <w:rPr>
          <w:i/>
          <w:iCs/>
        </w:rPr>
        <w:t>Question</w:t>
      </w:r>
      <w:r>
        <w:rPr>
          <w:i/>
          <w:iCs/>
          <w:spacing w:val="-4"/>
        </w:rPr>
        <w:t xml:space="preserve"> </w:t>
      </w:r>
      <w:r>
        <w:rPr>
          <w:i/>
          <w:iCs/>
        </w:rPr>
        <w:t>2</w:t>
      </w:r>
      <w:r>
        <w:rPr>
          <w:i/>
          <w:iCs/>
          <w:spacing w:val="-3"/>
        </w:rPr>
        <w:t xml:space="preserve"> </w:t>
      </w:r>
      <w:r>
        <w:rPr>
          <w:i/>
          <w:iCs/>
        </w:rPr>
        <w:t>support</w:t>
      </w:r>
      <w:r>
        <w:rPr>
          <w:i/>
          <w:iCs/>
          <w:spacing w:val="-3"/>
        </w:rPr>
        <w:t xml:space="preserve"> </w:t>
      </w:r>
      <w:r>
        <w:rPr>
          <w:i/>
          <w:iCs/>
        </w:rPr>
        <w:t>the objectives of advancing access, integration/collaboration and quality improvement, as applicable.</w:t>
      </w:r>
    </w:p>
    <w:p w14:paraId="7188575E" w14:textId="65CDBA5C" w:rsidR="00000000" w:rsidRDefault="001437B0">
      <w:pPr>
        <w:pStyle w:val="BodyText"/>
        <w:kinsoku w:val="0"/>
        <w:overflowPunct w:val="0"/>
        <w:spacing w:before="5"/>
        <w:rPr>
          <w:i/>
          <w:iCs/>
          <w:sz w:val="25"/>
          <w:szCs w:val="25"/>
        </w:rPr>
      </w:pPr>
      <w:r>
        <w:rPr>
          <w:noProof/>
        </w:rPr>
        <mc:AlternateContent>
          <mc:Choice Requires="wpg">
            <w:drawing>
              <wp:anchor distT="0" distB="0" distL="0" distR="0" simplePos="0" relativeHeight="251663872" behindDoc="0" locked="0" layoutInCell="0" allowOverlap="1" wp14:anchorId="795DF414" wp14:editId="78FB8FEF">
                <wp:simplePos x="0" y="0"/>
                <wp:positionH relativeFrom="page">
                  <wp:posOffset>911225</wp:posOffset>
                </wp:positionH>
                <wp:positionV relativeFrom="paragraph">
                  <wp:posOffset>201295</wp:posOffset>
                </wp:positionV>
                <wp:extent cx="5948045" cy="1543050"/>
                <wp:effectExtent l="0" t="0" r="0" b="0"/>
                <wp:wrapTopAndBottom/>
                <wp:docPr id="13"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1543050"/>
                          <a:chOff x="1435" y="317"/>
                          <a:chExt cx="9367" cy="2430"/>
                        </a:xfrm>
                      </wpg:grpSpPr>
                      <wps:wsp>
                        <wps:cNvPr id="14" name="Freeform 102"/>
                        <wps:cNvSpPr>
                          <a:spLocks/>
                        </wps:cNvSpPr>
                        <wps:spPr bwMode="auto">
                          <a:xfrm>
                            <a:off x="1435" y="317"/>
                            <a:ext cx="9367" cy="2430"/>
                          </a:xfrm>
                          <a:custGeom>
                            <a:avLst/>
                            <a:gdLst>
                              <a:gd name="T0" fmla="*/ 9356 w 9367"/>
                              <a:gd name="T1" fmla="*/ 0 h 2430"/>
                              <a:gd name="T2" fmla="*/ 9 w 9367"/>
                              <a:gd name="T3" fmla="*/ 0 h 2430"/>
                              <a:gd name="T4" fmla="*/ 0 w 9367"/>
                              <a:gd name="T5" fmla="*/ 0 h 2430"/>
                              <a:gd name="T6" fmla="*/ 0 w 9367"/>
                              <a:gd name="T7" fmla="*/ 9 h 2430"/>
                              <a:gd name="T8" fmla="*/ 0 w 9367"/>
                              <a:gd name="T9" fmla="*/ 2419 h 2430"/>
                              <a:gd name="T10" fmla="*/ 0 w 9367"/>
                              <a:gd name="T11" fmla="*/ 2429 h 2430"/>
                              <a:gd name="T12" fmla="*/ 9 w 9367"/>
                              <a:gd name="T13" fmla="*/ 2429 h 2430"/>
                              <a:gd name="T14" fmla="*/ 9356 w 9367"/>
                              <a:gd name="T15" fmla="*/ 2429 h 2430"/>
                              <a:gd name="T16" fmla="*/ 9356 w 9367"/>
                              <a:gd name="T17" fmla="*/ 2419 h 2430"/>
                              <a:gd name="T18" fmla="*/ 9 w 9367"/>
                              <a:gd name="T19" fmla="*/ 2419 h 2430"/>
                              <a:gd name="T20" fmla="*/ 9 w 9367"/>
                              <a:gd name="T21" fmla="*/ 9 h 2430"/>
                              <a:gd name="T22" fmla="*/ 9356 w 9367"/>
                              <a:gd name="T23" fmla="*/ 9 h 2430"/>
                              <a:gd name="T24" fmla="*/ 9356 w 9367"/>
                              <a:gd name="T25" fmla="*/ 0 h 24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367" h="2430">
                                <a:moveTo>
                                  <a:pt x="9356" y="0"/>
                                </a:moveTo>
                                <a:lnTo>
                                  <a:pt x="9" y="0"/>
                                </a:lnTo>
                                <a:lnTo>
                                  <a:pt x="0" y="0"/>
                                </a:lnTo>
                                <a:lnTo>
                                  <a:pt x="0" y="9"/>
                                </a:lnTo>
                                <a:lnTo>
                                  <a:pt x="0" y="2419"/>
                                </a:lnTo>
                                <a:lnTo>
                                  <a:pt x="0" y="2429"/>
                                </a:lnTo>
                                <a:lnTo>
                                  <a:pt x="9" y="2429"/>
                                </a:lnTo>
                                <a:lnTo>
                                  <a:pt x="9356" y="2429"/>
                                </a:lnTo>
                                <a:lnTo>
                                  <a:pt x="9356" y="2419"/>
                                </a:lnTo>
                                <a:lnTo>
                                  <a:pt x="9" y="2419"/>
                                </a:lnTo>
                                <a:lnTo>
                                  <a:pt x="9" y="9"/>
                                </a:lnTo>
                                <a:lnTo>
                                  <a:pt x="9356" y="9"/>
                                </a:lnTo>
                                <a:lnTo>
                                  <a:pt x="93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03"/>
                        <wps:cNvSpPr>
                          <a:spLocks/>
                        </wps:cNvSpPr>
                        <wps:spPr bwMode="auto">
                          <a:xfrm>
                            <a:off x="1435" y="317"/>
                            <a:ext cx="9367" cy="2430"/>
                          </a:xfrm>
                          <a:custGeom>
                            <a:avLst/>
                            <a:gdLst>
                              <a:gd name="T0" fmla="*/ 9366 w 9367"/>
                              <a:gd name="T1" fmla="*/ 0 h 2430"/>
                              <a:gd name="T2" fmla="*/ 9356 w 9367"/>
                              <a:gd name="T3" fmla="*/ 0 h 2430"/>
                              <a:gd name="T4" fmla="*/ 9356 w 9367"/>
                              <a:gd name="T5" fmla="*/ 9 h 2430"/>
                              <a:gd name="T6" fmla="*/ 9356 w 9367"/>
                              <a:gd name="T7" fmla="*/ 2419 h 2430"/>
                              <a:gd name="T8" fmla="*/ 9356 w 9367"/>
                              <a:gd name="T9" fmla="*/ 2429 h 2430"/>
                              <a:gd name="T10" fmla="*/ 9366 w 9367"/>
                              <a:gd name="T11" fmla="*/ 2429 h 2430"/>
                              <a:gd name="T12" fmla="*/ 9366 w 9367"/>
                              <a:gd name="T13" fmla="*/ 2419 h 2430"/>
                              <a:gd name="T14" fmla="*/ 9366 w 9367"/>
                              <a:gd name="T15" fmla="*/ 9 h 2430"/>
                              <a:gd name="T16" fmla="*/ 9366 w 9367"/>
                              <a:gd name="T17" fmla="*/ 0 h 24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367" h="2430">
                                <a:moveTo>
                                  <a:pt x="9366" y="0"/>
                                </a:moveTo>
                                <a:lnTo>
                                  <a:pt x="9356" y="0"/>
                                </a:lnTo>
                                <a:lnTo>
                                  <a:pt x="9356" y="9"/>
                                </a:lnTo>
                                <a:lnTo>
                                  <a:pt x="9356" y="2419"/>
                                </a:lnTo>
                                <a:lnTo>
                                  <a:pt x="9356" y="2429"/>
                                </a:lnTo>
                                <a:lnTo>
                                  <a:pt x="9366" y="2429"/>
                                </a:lnTo>
                                <a:lnTo>
                                  <a:pt x="9366" y="2419"/>
                                </a:lnTo>
                                <a:lnTo>
                                  <a:pt x="9366" y="9"/>
                                </a:lnTo>
                                <a:lnTo>
                                  <a:pt x="93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A177C5" id="Group 101" o:spid="_x0000_s1026" style="position:absolute;margin-left:71.75pt;margin-top:15.85pt;width:468.35pt;height:121.5pt;z-index:251663872;mso-wrap-distance-left:0;mso-wrap-distance-right:0;mso-position-horizontal-relative:page" coordorigin="1435,317" coordsize="9367,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" o:allowincell="f">
                <v:shape id="Freeform 102" o:spid="_x0000_s1027" style="position:absolute;left:1435;top:317;width:9367;height:2430;visibility:visible;mso-wrap-style:square;v-text-anchor:top" coordsize="9367,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" path="m9356,l9,,,,,9,,2419r,10l9,2429r9347,l9356,2419,9,2419,9,9r9347,l9356,xe" fillcolor="black" stroked="f">
                  <v:path arrowok="t" o:connecttype="custom" o:connectlocs="9356,0;9,0;0,0;0,9;0,2419;0,2429;9,2429;9356,2429;9356,2419;9,2419;9,9;9356,9;9356,0" o:connectangles="0,0,0,0,0,0,0,0,0,0,0,0,0"/>
                </v:shape>
                <v:shape id="Freeform 103" o:spid="_x0000_s1028" style="position:absolute;left:1435;top:317;width:9367;height:2430;visibility:visible;mso-wrap-style:square;v-text-anchor:top" coordsize="9367,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" path="m9366,r-10,l9356,9r,2410l9356,2429r10,l9366,2419,9366,9r,-9xe" fillcolor="black" stroked="f">
                  <v:path arrowok="t" o:connecttype="custom" o:connectlocs="9366,0;9356,0;9356,9;9356,2419;9356,2429;9366,2429;9366,2419;9366,9;9366,0" o:connectangles="0,0,0,0,0,0,0,0,0"/>
                </v:shape>
                <w10:wrap type="topAndBottom" anchorx="page"/>
              </v:group>
            </w:pict>
          </mc:Fallback>
        </mc:AlternateContent>
      </w:r>
    </w:p>
    <w:p w14:paraId="168CA0B8" w14:textId="77777777" w:rsidR="00000000" w:rsidRDefault="0070307D">
      <w:pPr>
        <w:pStyle w:val="BodyText"/>
        <w:kinsoku w:val="0"/>
        <w:overflowPunct w:val="0"/>
        <w:rPr>
          <w:i/>
          <w:iCs/>
          <w:sz w:val="20"/>
          <w:szCs w:val="20"/>
        </w:rPr>
      </w:pPr>
    </w:p>
    <w:p w14:paraId="2BFE7827" w14:textId="77777777" w:rsidR="00000000" w:rsidRDefault="0070307D">
      <w:pPr>
        <w:pStyle w:val="BodyText"/>
        <w:kinsoku w:val="0"/>
        <w:overflowPunct w:val="0"/>
        <w:spacing w:before="1"/>
        <w:rPr>
          <w:i/>
          <w:iCs/>
          <w:sz w:val="27"/>
          <w:szCs w:val="27"/>
        </w:rPr>
      </w:pPr>
    </w:p>
    <w:p w14:paraId="5C544AAE" w14:textId="77777777" w:rsidR="00000000" w:rsidRDefault="0070307D">
      <w:pPr>
        <w:pStyle w:val="ListParagraph"/>
        <w:numPr>
          <w:ilvl w:val="2"/>
          <w:numId w:val="7"/>
        </w:numPr>
        <w:tabs>
          <w:tab w:val="left" w:pos="1341"/>
        </w:tabs>
        <w:kinsoku w:val="0"/>
        <w:overflowPunct w:val="0"/>
        <w:spacing w:before="92" w:line="276" w:lineRule="auto"/>
        <w:ind w:right="965"/>
        <w:rPr>
          <w:i/>
          <w:iCs/>
        </w:rPr>
      </w:pPr>
      <w:r>
        <w:rPr>
          <w:i/>
          <w:iCs/>
        </w:rPr>
        <w:t>Does the FHT plan on undertaking a capital project (major renovation/construction/lease-hold improvement/re-location to a new or existing space) within the next two to three years? If yes, provide a brief project</w:t>
      </w:r>
      <w:r>
        <w:rPr>
          <w:i/>
          <w:iCs/>
          <w:spacing w:val="-5"/>
        </w:rPr>
        <w:t xml:space="preserve"> </w:t>
      </w:r>
      <w:r>
        <w:rPr>
          <w:i/>
          <w:iCs/>
        </w:rPr>
        <w:t>description,</w:t>
      </w:r>
      <w:r>
        <w:rPr>
          <w:i/>
          <w:iCs/>
          <w:spacing w:val="-4"/>
        </w:rPr>
        <w:t xml:space="preserve"> </w:t>
      </w:r>
      <w:r>
        <w:rPr>
          <w:i/>
          <w:iCs/>
        </w:rPr>
        <w:t>including</w:t>
      </w:r>
      <w:r>
        <w:rPr>
          <w:i/>
          <w:iCs/>
          <w:spacing w:val="-5"/>
        </w:rPr>
        <w:t xml:space="preserve"> </w:t>
      </w:r>
      <w:r>
        <w:rPr>
          <w:i/>
          <w:iCs/>
        </w:rPr>
        <w:t>anticipated</w:t>
      </w:r>
      <w:r>
        <w:rPr>
          <w:i/>
          <w:iCs/>
          <w:spacing w:val="-5"/>
        </w:rPr>
        <w:t xml:space="preserve"> </w:t>
      </w:r>
      <w:r>
        <w:rPr>
          <w:i/>
          <w:iCs/>
        </w:rPr>
        <w:t>timeline</w:t>
      </w:r>
      <w:r>
        <w:rPr>
          <w:i/>
          <w:iCs/>
        </w:rPr>
        <w:t>s</w:t>
      </w:r>
      <w:r>
        <w:rPr>
          <w:i/>
          <w:iCs/>
          <w:spacing w:val="-5"/>
        </w:rPr>
        <w:t xml:space="preserve"> </w:t>
      </w:r>
      <w:r>
        <w:rPr>
          <w:i/>
          <w:iCs/>
        </w:rPr>
        <w:t>and</w:t>
      </w:r>
      <w:r>
        <w:rPr>
          <w:i/>
          <w:iCs/>
          <w:spacing w:val="-6"/>
        </w:rPr>
        <w:t xml:space="preserve"> </w:t>
      </w:r>
      <w:r>
        <w:rPr>
          <w:i/>
          <w:iCs/>
        </w:rPr>
        <w:t>budget</w:t>
      </w:r>
      <w:r>
        <w:rPr>
          <w:i/>
          <w:iCs/>
          <w:spacing w:val="-6"/>
        </w:rPr>
        <w:t xml:space="preserve"> </w:t>
      </w:r>
      <w:r>
        <w:rPr>
          <w:i/>
          <w:iCs/>
        </w:rPr>
        <w:t>(if</w:t>
      </w:r>
      <w:r>
        <w:rPr>
          <w:i/>
          <w:iCs/>
          <w:spacing w:val="-5"/>
        </w:rPr>
        <w:t xml:space="preserve"> </w:t>
      </w:r>
      <w:r>
        <w:rPr>
          <w:i/>
          <w:iCs/>
        </w:rPr>
        <w:t>known).</w:t>
      </w:r>
    </w:p>
    <w:p w14:paraId="28C1DF3C" w14:textId="7D51359E" w:rsidR="00000000" w:rsidRDefault="001437B0">
      <w:pPr>
        <w:pStyle w:val="BodyText"/>
        <w:kinsoku w:val="0"/>
        <w:overflowPunct w:val="0"/>
        <w:spacing w:before="2"/>
        <w:rPr>
          <w:i/>
          <w:iCs/>
          <w:sz w:val="15"/>
          <w:szCs w:val="15"/>
        </w:rPr>
      </w:pPr>
      <w:r>
        <w:rPr>
          <w:noProof/>
        </w:rPr>
        <mc:AlternateContent>
          <mc:Choice Requires="wpg">
            <w:drawing>
              <wp:anchor distT="0" distB="0" distL="0" distR="0" simplePos="0" relativeHeight="251664896" behindDoc="0" locked="0" layoutInCell="0" allowOverlap="1" wp14:anchorId="246991DD" wp14:editId="5A620470">
                <wp:simplePos x="0" y="0"/>
                <wp:positionH relativeFrom="page">
                  <wp:posOffset>926465</wp:posOffset>
                </wp:positionH>
                <wp:positionV relativeFrom="paragraph">
                  <wp:posOffset>125730</wp:posOffset>
                </wp:positionV>
                <wp:extent cx="5932805" cy="1657350"/>
                <wp:effectExtent l="0" t="0" r="0" b="0"/>
                <wp:wrapTopAndBottom/>
                <wp:docPr id="6"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805" cy="1657350"/>
                          <a:chOff x="1459" y="198"/>
                          <a:chExt cx="9343" cy="2610"/>
                        </a:xfrm>
                      </wpg:grpSpPr>
                      <wps:wsp>
                        <wps:cNvPr id="7" name="Freeform 105"/>
                        <wps:cNvSpPr>
                          <a:spLocks/>
                        </wps:cNvSpPr>
                        <wps:spPr bwMode="auto">
                          <a:xfrm>
                            <a:off x="1459" y="198"/>
                            <a:ext cx="9343" cy="2610"/>
                          </a:xfrm>
                          <a:custGeom>
                            <a:avLst/>
                            <a:gdLst>
                              <a:gd name="T0" fmla="*/ 9 w 9343"/>
                              <a:gd name="T1" fmla="*/ 9 h 2610"/>
                              <a:gd name="T2" fmla="*/ 0 w 9343"/>
                              <a:gd name="T3" fmla="*/ 9 h 2610"/>
                              <a:gd name="T4" fmla="*/ 0 w 9343"/>
                              <a:gd name="T5" fmla="*/ 2599 h 2610"/>
                              <a:gd name="T6" fmla="*/ 9 w 9343"/>
                              <a:gd name="T7" fmla="*/ 2599 h 2610"/>
                              <a:gd name="T8" fmla="*/ 9 w 9343"/>
                              <a:gd name="T9" fmla="*/ 9 h 2610"/>
                            </a:gdLst>
                            <a:ahLst/>
                            <a:cxnLst>
                              <a:cxn ang="0">
                                <a:pos x="T0" y="T1"/>
                              </a:cxn>
                              <a:cxn ang="0">
                                <a:pos x="T2" y="T3"/>
                              </a:cxn>
                              <a:cxn ang="0">
                                <a:pos x="T4" y="T5"/>
                              </a:cxn>
                              <a:cxn ang="0">
                                <a:pos x="T6" y="T7"/>
                              </a:cxn>
                              <a:cxn ang="0">
                                <a:pos x="T8" y="T9"/>
                              </a:cxn>
                            </a:cxnLst>
                            <a:rect l="0" t="0" r="r" b="b"/>
                            <a:pathLst>
                              <a:path w="9343" h="2610">
                                <a:moveTo>
                                  <a:pt x="9" y="9"/>
                                </a:moveTo>
                                <a:lnTo>
                                  <a:pt x="0" y="9"/>
                                </a:lnTo>
                                <a:lnTo>
                                  <a:pt x="0" y="2599"/>
                                </a:lnTo>
                                <a:lnTo>
                                  <a:pt x="9" y="2599"/>
                                </a:lnTo>
                                <a:lnTo>
                                  <a:pt x="9"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6"/>
                        <wps:cNvSpPr>
                          <a:spLocks/>
                        </wps:cNvSpPr>
                        <wps:spPr bwMode="auto">
                          <a:xfrm>
                            <a:off x="1459" y="198"/>
                            <a:ext cx="9343" cy="2610"/>
                          </a:xfrm>
                          <a:custGeom>
                            <a:avLst/>
                            <a:gdLst>
                              <a:gd name="T0" fmla="*/ 9332 w 9343"/>
                              <a:gd name="T1" fmla="*/ 2599 h 2610"/>
                              <a:gd name="T2" fmla="*/ 9 w 9343"/>
                              <a:gd name="T3" fmla="*/ 2599 h 2610"/>
                              <a:gd name="T4" fmla="*/ 0 w 9343"/>
                              <a:gd name="T5" fmla="*/ 2599 h 2610"/>
                              <a:gd name="T6" fmla="*/ 0 w 9343"/>
                              <a:gd name="T7" fmla="*/ 2609 h 2610"/>
                              <a:gd name="T8" fmla="*/ 9 w 9343"/>
                              <a:gd name="T9" fmla="*/ 2609 h 2610"/>
                              <a:gd name="T10" fmla="*/ 9332 w 9343"/>
                              <a:gd name="T11" fmla="*/ 2609 h 2610"/>
                              <a:gd name="T12" fmla="*/ 9332 w 9343"/>
                              <a:gd name="T13" fmla="*/ 2599 h 2610"/>
                            </a:gdLst>
                            <a:ahLst/>
                            <a:cxnLst>
                              <a:cxn ang="0">
                                <a:pos x="T0" y="T1"/>
                              </a:cxn>
                              <a:cxn ang="0">
                                <a:pos x="T2" y="T3"/>
                              </a:cxn>
                              <a:cxn ang="0">
                                <a:pos x="T4" y="T5"/>
                              </a:cxn>
                              <a:cxn ang="0">
                                <a:pos x="T6" y="T7"/>
                              </a:cxn>
                              <a:cxn ang="0">
                                <a:pos x="T8" y="T9"/>
                              </a:cxn>
                              <a:cxn ang="0">
                                <a:pos x="T10" y="T11"/>
                              </a:cxn>
                              <a:cxn ang="0">
                                <a:pos x="T12" y="T13"/>
                              </a:cxn>
                            </a:cxnLst>
                            <a:rect l="0" t="0" r="r" b="b"/>
                            <a:pathLst>
                              <a:path w="9343" h="2610">
                                <a:moveTo>
                                  <a:pt x="9332" y="2599"/>
                                </a:moveTo>
                                <a:lnTo>
                                  <a:pt x="9" y="2599"/>
                                </a:lnTo>
                                <a:lnTo>
                                  <a:pt x="0" y="2599"/>
                                </a:lnTo>
                                <a:lnTo>
                                  <a:pt x="0" y="2609"/>
                                </a:lnTo>
                                <a:lnTo>
                                  <a:pt x="9" y="2609"/>
                                </a:lnTo>
                                <a:lnTo>
                                  <a:pt x="9332" y="2609"/>
                                </a:lnTo>
                                <a:lnTo>
                                  <a:pt x="9332" y="25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7"/>
                        <wps:cNvSpPr>
                          <a:spLocks/>
                        </wps:cNvSpPr>
                        <wps:spPr bwMode="auto">
                          <a:xfrm>
                            <a:off x="1459" y="198"/>
                            <a:ext cx="9343" cy="2610"/>
                          </a:xfrm>
                          <a:custGeom>
                            <a:avLst/>
                            <a:gdLst>
                              <a:gd name="T0" fmla="*/ 9332 w 9343"/>
                              <a:gd name="T1" fmla="*/ 0 h 2610"/>
                              <a:gd name="T2" fmla="*/ 9 w 9343"/>
                              <a:gd name="T3" fmla="*/ 0 h 2610"/>
                              <a:gd name="T4" fmla="*/ 0 w 9343"/>
                              <a:gd name="T5" fmla="*/ 0 h 2610"/>
                              <a:gd name="T6" fmla="*/ 0 w 9343"/>
                              <a:gd name="T7" fmla="*/ 9 h 2610"/>
                              <a:gd name="T8" fmla="*/ 9 w 9343"/>
                              <a:gd name="T9" fmla="*/ 9 h 2610"/>
                              <a:gd name="T10" fmla="*/ 9332 w 9343"/>
                              <a:gd name="T11" fmla="*/ 9 h 2610"/>
                              <a:gd name="T12" fmla="*/ 9332 w 9343"/>
                              <a:gd name="T13" fmla="*/ 0 h 2610"/>
                            </a:gdLst>
                            <a:ahLst/>
                            <a:cxnLst>
                              <a:cxn ang="0">
                                <a:pos x="T0" y="T1"/>
                              </a:cxn>
                              <a:cxn ang="0">
                                <a:pos x="T2" y="T3"/>
                              </a:cxn>
                              <a:cxn ang="0">
                                <a:pos x="T4" y="T5"/>
                              </a:cxn>
                              <a:cxn ang="0">
                                <a:pos x="T6" y="T7"/>
                              </a:cxn>
                              <a:cxn ang="0">
                                <a:pos x="T8" y="T9"/>
                              </a:cxn>
                              <a:cxn ang="0">
                                <a:pos x="T10" y="T11"/>
                              </a:cxn>
                              <a:cxn ang="0">
                                <a:pos x="T12" y="T13"/>
                              </a:cxn>
                            </a:cxnLst>
                            <a:rect l="0" t="0" r="r" b="b"/>
                            <a:pathLst>
                              <a:path w="9343" h="2610">
                                <a:moveTo>
                                  <a:pt x="9332" y="0"/>
                                </a:moveTo>
                                <a:lnTo>
                                  <a:pt x="9" y="0"/>
                                </a:lnTo>
                                <a:lnTo>
                                  <a:pt x="0" y="0"/>
                                </a:lnTo>
                                <a:lnTo>
                                  <a:pt x="0" y="9"/>
                                </a:lnTo>
                                <a:lnTo>
                                  <a:pt x="9" y="9"/>
                                </a:lnTo>
                                <a:lnTo>
                                  <a:pt x="9332" y="9"/>
                                </a:lnTo>
                                <a:lnTo>
                                  <a:pt x="93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8"/>
                        <wps:cNvSpPr>
                          <a:spLocks/>
                        </wps:cNvSpPr>
                        <wps:spPr bwMode="auto">
                          <a:xfrm>
                            <a:off x="1459" y="198"/>
                            <a:ext cx="9343" cy="2610"/>
                          </a:xfrm>
                          <a:custGeom>
                            <a:avLst/>
                            <a:gdLst>
                              <a:gd name="T0" fmla="*/ 9342 w 9343"/>
                              <a:gd name="T1" fmla="*/ 2599 h 2610"/>
                              <a:gd name="T2" fmla="*/ 9332 w 9343"/>
                              <a:gd name="T3" fmla="*/ 2599 h 2610"/>
                              <a:gd name="T4" fmla="*/ 9332 w 9343"/>
                              <a:gd name="T5" fmla="*/ 2609 h 2610"/>
                              <a:gd name="T6" fmla="*/ 9342 w 9343"/>
                              <a:gd name="T7" fmla="*/ 2609 h 2610"/>
                              <a:gd name="T8" fmla="*/ 9342 w 9343"/>
                              <a:gd name="T9" fmla="*/ 2599 h 2610"/>
                            </a:gdLst>
                            <a:ahLst/>
                            <a:cxnLst>
                              <a:cxn ang="0">
                                <a:pos x="T0" y="T1"/>
                              </a:cxn>
                              <a:cxn ang="0">
                                <a:pos x="T2" y="T3"/>
                              </a:cxn>
                              <a:cxn ang="0">
                                <a:pos x="T4" y="T5"/>
                              </a:cxn>
                              <a:cxn ang="0">
                                <a:pos x="T6" y="T7"/>
                              </a:cxn>
                              <a:cxn ang="0">
                                <a:pos x="T8" y="T9"/>
                              </a:cxn>
                            </a:cxnLst>
                            <a:rect l="0" t="0" r="r" b="b"/>
                            <a:pathLst>
                              <a:path w="9343" h="2610">
                                <a:moveTo>
                                  <a:pt x="9342" y="2599"/>
                                </a:moveTo>
                                <a:lnTo>
                                  <a:pt x="9332" y="2599"/>
                                </a:lnTo>
                                <a:lnTo>
                                  <a:pt x="9332" y="2609"/>
                                </a:lnTo>
                                <a:lnTo>
                                  <a:pt x="9342" y="2609"/>
                                </a:lnTo>
                                <a:lnTo>
                                  <a:pt x="9342" y="25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09"/>
                        <wps:cNvSpPr>
                          <a:spLocks/>
                        </wps:cNvSpPr>
                        <wps:spPr bwMode="auto">
                          <a:xfrm>
                            <a:off x="1459" y="198"/>
                            <a:ext cx="9343" cy="2610"/>
                          </a:xfrm>
                          <a:custGeom>
                            <a:avLst/>
                            <a:gdLst>
                              <a:gd name="T0" fmla="*/ 9342 w 9343"/>
                              <a:gd name="T1" fmla="*/ 9 h 2610"/>
                              <a:gd name="T2" fmla="*/ 9332 w 9343"/>
                              <a:gd name="T3" fmla="*/ 9 h 2610"/>
                              <a:gd name="T4" fmla="*/ 9332 w 9343"/>
                              <a:gd name="T5" fmla="*/ 2599 h 2610"/>
                              <a:gd name="T6" fmla="*/ 9342 w 9343"/>
                              <a:gd name="T7" fmla="*/ 2599 h 2610"/>
                              <a:gd name="T8" fmla="*/ 9342 w 9343"/>
                              <a:gd name="T9" fmla="*/ 9 h 2610"/>
                            </a:gdLst>
                            <a:ahLst/>
                            <a:cxnLst>
                              <a:cxn ang="0">
                                <a:pos x="T0" y="T1"/>
                              </a:cxn>
                              <a:cxn ang="0">
                                <a:pos x="T2" y="T3"/>
                              </a:cxn>
                              <a:cxn ang="0">
                                <a:pos x="T4" y="T5"/>
                              </a:cxn>
                              <a:cxn ang="0">
                                <a:pos x="T6" y="T7"/>
                              </a:cxn>
                              <a:cxn ang="0">
                                <a:pos x="T8" y="T9"/>
                              </a:cxn>
                            </a:cxnLst>
                            <a:rect l="0" t="0" r="r" b="b"/>
                            <a:pathLst>
                              <a:path w="9343" h="2610">
                                <a:moveTo>
                                  <a:pt x="9342" y="9"/>
                                </a:moveTo>
                                <a:lnTo>
                                  <a:pt x="9332" y="9"/>
                                </a:lnTo>
                                <a:lnTo>
                                  <a:pt x="9332" y="2599"/>
                                </a:lnTo>
                                <a:lnTo>
                                  <a:pt x="9342" y="2599"/>
                                </a:lnTo>
                                <a:lnTo>
                                  <a:pt x="9342"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10"/>
                        <wps:cNvSpPr>
                          <a:spLocks/>
                        </wps:cNvSpPr>
                        <wps:spPr bwMode="auto">
                          <a:xfrm>
                            <a:off x="1459" y="198"/>
                            <a:ext cx="9343" cy="2610"/>
                          </a:xfrm>
                          <a:custGeom>
                            <a:avLst/>
                            <a:gdLst>
                              <a:gd name="T0" fmla="*/ 9342 w 9343"/>
                              <a:gd name="T1" fmla="*/ 0 h 2610"/>
                              <a:gd name="T2" fmla="*/ 9332 w 9343"/>
                              <a:gd name="T3" fmla="*/ 0 h 2610"/>
                              <a:gd name="T4" fmla="*/ 9332 w 9343"/>
                              <a:gd name="T5" fmla="*/ 9 h 2610"/>
                              <a:gd name="T6" fmla="*/ 9342 w 9343"/>
                              <a:gd name="T7" fmla="*/ 9 h 2610"/>
                              <a:gd name="T8" fmla="*/ 9342 w 9343"/>
                              <a:gd name="T9" fmla="*/ 0 h 2610"/>
                            </a:gdLst>
                            <a:ahLst/>
                            <a:cxnLst>
                              <a:cxn ang="0">
                                <a:pos x="T0" y="T1"/>
                              </a:cxn>
                              <a:cxn ang="0">
                                <a:pos x="T2" y="T3"/>
                              </a:cxn>
                              <a:cxn ang="0">
                                <a:pos x="T4" y="T5"/>
                              </a:cxn>
                              <a:cxn ang="0">
                                <a:pos x="T6" y="T7"/>
                              </a:cxn>
                              <a:cxn ang="0">
                                <a:pos x="T8" y="T9"/>
                              </a:cxn>
                            </a:cxnLst>
                            <a:rect l="0" t="0" r="r" b="b"/>
                            <a:pathLst>
                              <a:path w="9343" h="2610">
                                <a:moveTo>
                                  <a:pt x="9342" y="0"/>
                                </a:moveTo>
                                <a:lnTo>
                                  <a:pt x="9332" y="0"/>
                                </a:lnTo>
                                <a:lnTo>
                                  <a:pt x="9332" y="9"/>
                                </a:lnTo>
                                <a:lnTo>
                                  <a:pt x="9342" y="9"/>
                                </a:lnTo>
                                <a:lnTo>
                                  <a:pt x="93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2D4681" id="Group 104" o:spid="_x0000_s1026" style="position:absolute;margin-left:72.95pt;margin-top:9.9pt;width:467.15pt;height:130.5pt;z-index:251664896;mso-wrap-distance-left:0;mso-wrap-distance-right:0;mso-position-horizontal-relative:page" coordorigin="1459,198" coordsize="9343,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" o:allowincell="f">
                <v:shape id="Freeform 105" o:spid="_x0000_s1027" style="position:absolute;left:1459;top:198;width:9343;height:2610;visibility:visible;mso-wrap-style:square;v-text-anchor:top" coordsize="9343,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" path="m9,9l,9,,2599r9,l9,9xe" fillcolor="black" stroked="f">
                  <v:path arrowok="t" o:connecttype="custom" o:connectlocs="9,9;0,9;0,2599;9,2599;9,9" o:connectangles="0,0,0,0,0"/>
                </v:shape>
                <v:shape id="Freeform 106" o:spid="_x0000_s1028" style="position:absolute;left:1459;top:198;width:9343;height:2610;visibility:visible;mso-wrap-style:square;v-text-anchor:top" coordsize="9343,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" path="m9332,2599l9,2599r-9,l,2609r9,l9332,2609r,-10xe" fillcolor="black" stroked="f">
                  <v:path arrowok="t" o:connecttype="custom" o:connectlocs="9332,2599;9,2599;0,2599;0,2609;9,2609;9332,2609;9332,2599" o:connectangles="0,0,0,0,0,0,0"/>
                </v:shape>
                <v:shape id="Freeform 107" o:spid="_x0000_s1029" style="position:absolute;left:1459;top:198;width:9343;height:2610;visibility:visible;mso-wrap-style:square;v-text-anchor:top" coordsize="9343,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" path="m9332,l9,,,,,9r9,l9332,9r,-9xe" fillcolor="black" stroked="f">
                  <v:path arrowok="t" o:connecttype="custom" o:connectlocs="9332,0;9,0;0,0;0,9;9,9;9332,9;9332,0" o:connectangles="0,0,0,0,0,0,0"/>
                </v:shape>
                <v:shape id="Freeform 108" o:spid="_x0000_s1030" style="position:absolute;left:1459;top:198;width:9343;height:2610;visibility:visible;mso-wrap-style:square;v-text-anchor:top" coordsize="9343,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" path="m9342,2599r-10,l9332,2609r10,l9342,2599xe" fillcolor="black" stroked="f">
                  <v:path arrowok="t" o:connecttype="custom" o:connectlocs="9342,2599;9332,2599;9332,2609;9342,2609;9342,2599" o:connectangles="0,0,0,0,0"/>
                </v:shape>
                <v:shape id="Freeform 109" o:spid="_x0000_s1031" style="position:absolute;left:1459;top:198;width:9343;height:2610;visibility:visible;mso-wrap-style:square;v-text-anchor:top" coordsize="9343,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" path="m9342,9r-10,l9332,2599r10,l9342,9xe" fillcolor="black" stroked="f">
                  <v:path arrowok="t" o:connecttype="custom" o:connectlocs="9342,9;9332,9;9332,2599;9342,2599;9342,9" o:connectangles="0,0,0,0,0"/>
                </v:shape>
                <v:shape id="Freeform 110" o:spid="_x0000_s1032" style="position:absolute;left:1459;top:198;width:9343;height:2610;visibility:visible;mso-wrap-style:square;v-text-anchor:top" coordsize="9343,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" path="m9342,r-10,l9332,9r10,l9342,xe" fillcolor="black" stroked="f">
                  <v:path arrowok="t" o:connecttype="custom" o:connectlocs="9342,0;9332,0;9332,9;9342,9;9342,0" o:connectangles="0,0,0,0,0"/>
                </v:shape>
                <w10:wrap type="topAndBottom" anchorx="page"/>
              </v:group>
            </w:pict>
          </mc:Fallback>
        </mc:AlternateContent>
      </w:r>
    </w:p>
    <w:p w14:paraId="309DDB76" w14:textId="77777777" w:rsidR="00000000" w:rsidRDefault="0070307D">
      <w:pPr>
        <w:pStyle w:val="BodyText"/>
        <w:kinsoku w:val="0"/>
        <w:overflowPunct w:val="0"/>
        <w:spacing w:before="2"/>
        <w:rPr>
          <w:i/>
          <w:iCs/>
          <w:sz w:val="15"/>
          <w:szCs w:val="15"/>
        </w:rPr>
        <w:sectPr w:rsidR="00000000">
          <w:pgSz w:w="12240" w:h="15840"/>
          <w:pgMar w:top="1340" w:right="1040" w:bottom="1540" w:left="1180" w:header="716" w:footer="1319" w:gutter="0"/>
          <w:pgBorders w:offsetFrom="page">
            <w:top w:val="single" w:sz="4" w:space="24" w:color="000000"/>
            <w:left w:val="single" w:sz="4" w:space="24" w:color="000000"/>
            <w:bottom w:val="single" w:sz="4" w:space="23" w:color="000000"/>
            <w:right w:val="single" w:sz="4" w:space="23" w:color="000000"/>
          </w:pgBorders>
          <w:cols w:space="720"/>
          <w:noEndnote/>
        </w:sectPr>
      </w:pPr>
    </w:p>
    <w:p w14:paraId="32F90F77" w14:textId="77777777" w:rsidR="00000000" w:rsidRDefault="0070307D">
      <w:pPr>
        <w:pStyle w:val="Heading3"/>
        <w:numPr>
          <w:ilvl w:val="1"/>
          <w:numId w:val="6"/>
        </w:numPr>
        <w:tabs>
          <w:tab w:val="left" w:pos="622"/>
          <w:tab w:val="left" w:pos="980"/>
        </w:tabs>
        <w:kinsoku w:val="0"/>
        <w:overflowPunct w:val="0"/>
        <w:rPr>
          <w:spacing w:val="-2"/>
        </w:rPr>
      </w:pPr>
      <w:r>
        <w:rPr>
          <w:spacing w:val="-10"/>
        </w:rPr>
        <w:lastRenderedPageBreak/>
        <w:t>:</w:t>
      </w:r>
      <w:r>
        <w:tab/>
        <w:t>Operations,</w:t>
      </w:r>
      <w:r>
        <w:rPr>
          <w:spacing w:val="-14"/>
        </w:rPr>
        <w:t xml:space="preserve"> </w:t>
      </w:r>
      <w:r>
        <w:t>Programs</w:t>
      </w:r>
      <w:r>
        <w:rPr>
          <w:spacing w:val="-14"/>
        </w:rPr>
        <w:t xml:space="preserve"> </w:t>
      </w:r>
      <w:r>
        <w:t>and</w:t>
      </w:r>
      <w:r>
        <w:rPr>
          <w:spacing w:val="-11"/>
        </w:rPr>
        <w:t xml:space="preserve"> </w:t>
      </w:r>
      <w:r>
        <w:rPr>
          <w:spacing w:val="-2"/>
        </w:rPr>
        <w:t>Services</w:t>
      </w:r>
    </w:p>
    <w:p w14:paraId="17D31AA8" w14:textId="77777777" w:rsidR="00000000" w:rsidRDefault="0070307D">
      <w:pPr>
        <w:pStyle w:val="BodyText"/>
        <w:kinsoku w:val="0"/>
        <w:overflowPunct w:val="0"/>
        <w:rPr>
          <w:b/>
          <w:bCs/>
          <w:sz w:val="28"/>
          <w:szCs w:val="28"/>
        </w:rPr>
      </w:pPr>
    </w:p>
    <w:p w14:paraId="18B24B04" w14:textId="77777777" w:rsidR="00000000" w:rsidRDefault="0070307D">
      <w:pPr>
        <w:pStyle w:val="BodyText"/>
        <w:kinsoku w:val="0"/>
        <w:overflowPunct w:val="0"/>
        <w:spacing w:before="241" w:line="276" w:lineRule="auto"/>
        <w:ind w:left="260" w:right="505"/>
        <w:rPr>
          <w:spacing w:val="-2"/>
        </w:rPr>
      </w:pPr>
      <w:r>
        <w:t>Using the attached template for Schedule A, Appendix 3, please describe how the organization’s IHP resources are being applied across each of the programs and services offered to patients. The template should be completed for new and existing programs</w:t>
      </w:r>
      <w:r>
        <w:rPr>
          <w:spacing w:val="-3"/>
        </w:rPr>
        <w:t xml:space="preserve"> </w:t>
      </w:r>
      <w:r>
        <w:t>and</w:t>
      </w:r>
      <w:r>
        <w:rPr>
          <w:spacing w:val="-3"/>
        </w:rPr>
        <w:t xml:space="preserve"> </w:t>
      </w:r>
      <w:r>
        <w:t>services</w:t>
      </w:r>
      <w:r>
        <w:rPr>
          <w:spacing w:val="-3"/>
        </w:rPr>
        <w:t xml:space="preserve"> </w:t>
      </w:r>
      <w:r>
        <w:t>and</w:t>
      </w:r>
      <w:r>
        <w:rPr>
          <w:spacing w:val="-3"/>
        </w:rPr>
        <w:t xml:space="preserve"> </w:t>
      </w:r>
      <w:r>
        <w:rPr>
          <w:u w:val="single"/>
        </w:rPr>
        <w:t>should</w:t>
      </w:r>
      <w:r>
        <w:rPr>
          <w:spacing w:val="-3"/>
          <w:u w:val="single"/>
        </w:rPr>
        <w:t xml:space="preserve"> </w:t>
      </w:r>
      <w:r>
        <w:rPr>
          <w:u w:val="single"/>
        </w:rPr>
        <w:t>capture</w:t>
      </w:r>
      <w:r>
        <w:rPr>
          <w:spacing w:val="-3"/>
          <w:u w:val="single"/>
        </w:rPr>
        <w:t xml:space="preserve"> </w:t>
      </w:r>
      <w:r>
        <w:rPr>
          <w:u w:val="single"/>
        </w:rPr>
        <w:t>the</w:t>
      </w:r>
      <w:r>
        <w:rPr>
          <w:spacing w:val="-3"/>
          <w:u w:val="single"/>
        </w:rPr>
        <w:t xml:space="preserve"> </w:t>
      </w:r>
      <w:r>
        <w:rPr>
          <w:u w:val="single"/>
        </w:rPr>
        <w:t>involvement</w:t>
      </w:r>
      <w:r>
        <w:rPr>
          <w:spacing w:val="-5"/>
          <w:u w:val="single"/>
        </w:rPr>
        <w:t xml:space="preserve"> </w:t>
      </w:r>
      <w:r>
        <w:rPr>
          <w:u w:val="single"/>
        </w:rPr>
        <w:t>of</w:t>
      </w:r>
      <w:r>
        <w:rPr>
          <w:spacing w:val="-3"/>
          <w:u w:val="single"/>
        </w:rPr>
        <w:t xml:space="preserve"> </w:t>
      </w:r>
      <w:r>
        <w:rPr>
          <w:u w:val="single"/>
        </w:rPr>
        <w:t>all</w:t>
      </w:r>
      <w:r>
        <w:rPr>
          <w:spacing w:val="-6"/>
          <w:u w:val="single"/>
        </w:rPr>
        <w:t xml:space="preserve"> </w:t>
      </w:r>
      <w:r>
        <w:rPr>
          <w:u w:val="single"/>
        </w:rPr>
        <w:t>ministry-funded</w:t>
      </w:r>
      <w:r>
        <w:rPr>
          <w:spacing w:val="-3"/>
          <w:u w:val="single"/>
        </w:rPr>
        <w:t xml:space="preserve"> </w:t>
      </w:r>
      <w:r>
        <w:rPr>
          <w:u w:val="single"/>
        </w:rPr>
        <w:t>IHP</w:t>
      </w:r>
      <w:r>
        <w:t xml:space="preserve"> </w:t>
      </w:r>
      <w:r>
        <w:rPr>
          <w:spacing w:val="-2"/>
          <w:u w:val="single"/>
        </w:rPr>
        <w:t>FTEs</w:t>
      </w:r>
      <w:r>
        <w:rPr>
          <w:spacing w:val="-2"/>
        </w:rPr>
        <w:t>.</w:t>
      </w:r>
    </w:p>
    <w:p w14:paraId="0AF4A3D6" w14:textId="77777777" w:rsidR="00000000" w:rsidRDefault="0070307D">
      <w:pPr>
        <w:pStyle w:val="BodyText"/>
        <w:kinsoku w:val="0"/>
        <w:overflowPunct w:val="0"/>
        <w:spacing w:before="199" w:line="278" w:lineRule="auto"/>
        <w:ind w:left="260"/>
      </w:pPr>
      <w:r>
        <w:t>Please</w:t>
      </w:r>
      <w:r>
        <w:rPr>
          <w:spacing w:val="-4"/>
        </w:rPr>
        <w:t xml:space="preserve"> </w:t>
      </w:r>
      <w:r>
        <w:t>populate</w:t>
      </w:r>
      <w:r>
        <w:rPr>
          <w:spacing w:val="-2"/>
        </w:rPr>
        <w:t xml:space="preserve"> </w:t>
      </w:r>
      <w:r>
        <w:t>the</w:t>
      </w:r>
      <w:r>
        <w:rPr>
          <w:spacing w:val="-2"/>
        </w:rPr>
        <w:t xml:space="preserve"> </w:t>
      </w:r>
      <w:r>
        <w:t>template,</w:t>
      </w:r>
      <w:r>
        <w:rPr>
          <w:spacing w:val="-4"/>
        </w:rPr>
        <w:t xml:space="preserve"> </w:t>
      </w:r>
      <w:r>
        <w:t>using</w:t>
      </w:r>
      <w:r>
        <w:rPr>
          <w:spacing w:val="-3"/>
        </w:rPr>
        <w:t xml:space="preserve"> </w:t>
      </w:r>
      <w:r>
        <w:t xml:space="preserve">one </w:t>
      </w:r>
      <w:r>
        <w:rPr>
          <w:u w:val="single"/>
        </w:rPr>
        <w:t>row</w:t>
      </w:r>
      <w:r>
        <w:rPr>
          <w:spacing w:val="-5"/>
          <w:u w:val="single"/>
        </w:rPr>
        <w:t xml:space="preserve"> </w:t>
      </w:r>
      <w:r>
        <w:rPr>
          <w:u w:val="single"/>
        </w:rPr>
        <w:t>per</w:t>
      </w:r>
      <w:r>
        <w:rPr>
          <w:spacing w:val="-2"/>
          <w:u w:val="single"/>
        </w:rPr>
        <w:t xml:space="preserve"> </w:t>
      </w:r>
      <w:r>
        <w:rPr>
          <w:u w:val="single"/>
        </w:rPr>
        <w:t>FHT</w:t>
      </w:r>
      <w:r>
        <w:rPr>
          <w:spacing w:val="-2"/>
          <w:u w:val="single"/>
        </w:rPr>
        <w:t xml:space="preserve"> </w:t>
      </w:r>
      <w:r>
        <w:rPr>
          <w:u w:val="single"/>
        </w:rPr>
        <w:t>program</w:t>
      </w:r>
      <w:r>
        <w:rPr>
          <w:spacing w:val="-3"/>
          <w:u w:val="single"/>
        </w:rPr>
        <w:t xml:space="preserve"> </w:t>
      </w:r>
      <w:r>
        <w:rPr>
          <w:u w:val="single"/>
        </w:rPr>
        <w:t>and</w:t>
      </w:r>
      <w:r>
        <w:rPr>
          <w:spacing w:val="-5"/>
          <w:u w:val="single"/>
        </w:rPr>
        <w:t xml:space="preserve"> </w:t>
      </w:r>
      <w:r>
        <w:rPr>
          <w:u w:val="single"/>
        </w:rPr>
        <w:t>one</w:t>
      </w:r>
      <w:r>
        <w:rPr>
          <w:spacing w:val="-2"/>
          <w:u w:val="single"/>
        </w:rPr>
        <w:t xml:space="preserve"> </w:t>
      </w:r>
      <w:r>
        <w:rPr>
          <w:u w:val="single"/>
        </w:rPr>
        <w:t>row</w:t>
      </w:r>
      <w:r>
        <w:rPr>
          <w:spacing w:val="-3"/>
          <w:u w:val="single"/>
        </w:rPr>
        <w:t xml:space="preserve"> </w:t>
      </w:r>
      <w:r>
        <w:rPr>
          <w:u w:val="single"/>
        </w:rPr>
        <w:t>for</w:t>
      </w:r>
      <w:r>
        <w:rPr>
          <w:spacing w:val="-3"/>
          <w:u w:val="single"/>
        </w:rPr>
        <w:t xml:space="preserve"> </w:t>
      </w:r>
      <w:r>
        <w:rPr>
          <w:u w:val="single"/>
        </w:rPr>
        <w:t>Acute</w:t>
      </w:r>
      <w:r>
        <w:rPr>
          <w:spacing w:val="-3"/>
          <w:u w:val="single"/>
        </w:rPr>
        <w:t xml:space="preserve"> </w:t>
      </w:r>
      <w:r>
        <w:rPr>
          <w:u w:val="single"/>
        </w:rPr>
        <w:t>&amp;</w:t>
      </w:r>
      <w:r>
        <w:t xml:space="preserve"> </w:t>
      </w:r>
      <w:r>
        <w:rPr>
          <w:u w:val="single"/>
        </w:rPr>
        <w:t>Episodic Services</w:t>
      </w:r>
      <w:r>
        <w:t>.</w:t>
      </w:r>
    </w:p>
    <w:p w14:paraId="663DF1E0" w14:textId="77777777" w:rsidR="00000000" w:rsidRDefault="0070307D">
      <w:pPr>
        <w:pStyle w:val="BodyText"/>
        <w:kinsoku w:val="0"/>
        <w:overflowPunct w:val="0"/>
        <w:spacing w:before="2"/>
        <w:rPr>
          <w:sz w:val="19"/>
          <w:szCs w:val="19"/>
        </w:rPr>
      </w:pPr>
    </w:p>
    <w:p w14:paraId="717513DC" w14:textId="77777777" w:rsidR="00000000" w:rsidRDefault="0070307D">
      <w:pPr>
        <w:pStyle w:val="Heading4"/>
        <w:kinsoku w:val="0"/>
        <w:overflowPunct w:val="0"/>
        <w:spacing w:before="92" w:line="276" w:lineRule="auto"/>
        <w:ind w:left="260" w:right="505" w:firstLine="0"/>
      </w:pPr>
      <w:r>
        <w:t>The</w:t>
      </w:r>
      <w:r>
        <w:rPr>
          <w:spacing w:val="-5"/>
        </w:rPr>
        <w:t xml:space="preserve"> </w:t>
      </w:r>
      <w:r>
        <w:t>attached</w:t>
      </w:r>
      <w:r>
        <w:rPr>
          <w:spacing w:val="-3"/>
        </w:rPr>
        <w:t xml:space="preserve"> </w:t>
      </w:r>
      <w:r>
        <w:t>Appendix</w:t>
      </w:r>
      <w:r>
        <w:rPr>
          <w:spacing w:val="-3"/>
        </w:rPr>
        <w:t xml:space="preserve"> </w:t>
      </w:r>
      <w:r>
        <w:t>A</w:t>
      </w:r>
      <w:r>
        <w:rPr>
          <w:spacing w:val="-3"/>
        </w:rPr>
        <w:t xml:space="preserve"> </w:t>
      </w:r>
      <w:r>
        <w:t>“Programs</w:t>
      </w:r>
      <w:r>
        <w:rPr>
          <w:spacing w:val="-5"/>
        </w:rPr>
        <w:t xml:space="preserve"> </w:t>
      </w:r>
      <w:r>
        <w:t>and</w:t>
      </w:r>
      <w:r>
        <w:rPr>
          <w:spacing w:val="-7"/>
        </w:rPr>
        <w:t xml:space="preserve"> </w:t>
      </w:r>
      <w:r>
        <w:t>Services</w:t>
      </w:r>
      <w:r>
        <w:rPr>
          <w:spacing w:val="-3"/>
        </w:rPr>
        <w:t xml:space="preserve"> </w:t>
      </w:r>
      <w:r>
        <w:t>Details”</w:t>
      </w:r>
      <w:r>
        <w:rPr>
          <w:spacing w:val="-4"/>
        </w:rPr>
        <w:t xml:space="preserve"> </w:t>
      </w:r>
      <w:r>
        <w:t>provides</w:t>
      </w:r>
      <w:r>
        <w:rPr>
          <w:spacing w:val="-2"/>
        </w:rPr>
        <w:t xml:space="preserve"> </w:t>
      </w:r>
      <w:r>
        <w:t>further direction on how to complete Schedule A, Appendix 3.</w:t>
      </w:r>
    </w:p>
    <w:p w14:paraId="3387D7EF" w14:textId="77777777" w:rsidR="00000000" w:rsidRDefault="0070307D">
      <w:pPr>
        <w:pStyle w:val="BodyText"/>
        <w:kinsoku w:val="0"/>
        <w:overflowPunct w:val="0"/>
        <w:spacing w:before="201" w:line="276" w:lineRule="auto"/>
        <w:ind w:left="260" w:right="505"/>
      </w:pPr>
      <w:r>
        <w:t>To</w:t>
      </w:r>
      <w:r>
        <w:rPr>
          <w:spacing w:val="-3"/>
        </w:rPr>
        <w:t xml:space="preserve"> </w:t>
      </w:r>
      <w:r>
        <w:t>assist</w:t>
      </w:r>
      <w:r>
        <w:rPr>
          <w:spacing w:val="-3"/>
        </w:rPr>
        <w:t xml:space="preserve"> </w:t>
      </w:r>
      <w:r>
        <w:t>with</w:t>
      </w:r>
      <w:r>
        <w:rPr>
          <w:spacing w:val="-4"/>
        </w:rPr>
        <w:t xml:space="preserve"> </w:t>
      </w:r>
      <w:r>
        <w:t>Schedule</w:t>
      </w:r>
      <w:r>
        <w:rPr>
          <w:spacing w:val="-3"/>
        </w:rPr>
        <w:t xml:space="preserve"> </w:t>
      </w:r>
      <w:r>
        <w:t>A,</w:t>
      </w:r>
      <w:r>
        <w:rPr>
          <w:spacing w:val="-4"/>
        </w:rPr>
        <w:t xml:space="preserve"> </w:t>
      </w:r>
      <w:r>
        <w:t>Appendix</w:t>
      </w:r>
      <w:r>
        <w:rPr>
          <w:spacing w:val="-3"/>
        </w:rPr>
        <w:t xml:space="preserve"> </w:t>
      </w:r>
      <w:r>
        <w:t>3</w:t>
      </w:r>
      <w:r>
        <w:rPr>
          <w:spacing w:val="-1"/>
        </w:rPr>
        <w:t xml:space="preserve"> </w:t>
      </w:r>
      <w:r>
        <w:t>completion,</w:t>
      </w:r>
      <w:r>
        <w:rPr>
          <w:spacing w:val="-4"/>
        </w:rPr>
        <w:t xml:space="preserve"> </w:t>
      </w:r>
      <w:r>
        <w:t>FHTs</w:t>
      </w:r>
      <w:r>
        <w:rPr>
          <w:spacing w:val="-3"/>
        </w:rPr>
        <w:t xml:space="preserve"> </w:t>
      </w:r>
      <w:r>
        <w:t>are</w:t>
      </w:r>
      <w:r>
        <w:rPr>
          <w:spacing w:val="-3"/>
        </w:rPr>
        <w:t xml:space="preserve"> </w:t>
      </w:r>
      <w:r>
        <w:t>encouraged</w:t>
      </w:r>
      <w:r>
        <w:rPr>
          <w:spacing w:val="-3"/>
        </w:rPr>
        <w:t xml:space="preserve"> </w:t>
      </w:r>
      <w:r>
        <w:t>to</w:t>
      </w:r>
      <w:r>
        <w:rPr>
          <w:spacing w:val="-4"/>
        </w:rPr>
        <w:t xml:space="preserve"> </w:t>
      </w:r>
      <w:r>
        <w:t>access</w:t>
      </w:r>
      <w:r>
        <w:rPr>
          <w:spacing w:val="-5"/>
        </w:rPr>
        <w:t xml:space="preserve"> </w:t>
      </w:r>
      <w:r>
        <w:t>a wide range of resources on program planning and reporting available through the Association of Family Health Team</w:t>
      </w:r>
      <w:r>
        <w:t>s of Ontario (AFHTO).</w:t>
      </w:r>
    </w:p>
    <w:p w14:paraId="7D73ACC9" w14:textId="77777777" w:rsidR="00000000" w:rsidRDefault="0070307D">
      <w:pPr>
        <w:pStyle w:val="BodyText"/>
        <w:kinsoku w:val="0"/>
        <w:overflowPunct w:val="0"/>
        <w:rPr>
          <w:sz w:val="26"/>
          <w:szCs w:val="26"/>
        </w:rPr>
      </w:pPr>
    </w:p>
    <w:p w14:paraId="59B8875D" w14:textId="77777777" w:rsidR="00000000" w:rsidRDefault="0070307D">
      <w:pPr>
        <w:pStyle w:val="BodyText"/>
        <w:kinsoku w:val="0"/>
        <w:overflowPunct w:val="0"/>
        <w:rPr>
          <w:sz w:val="26"/>
          <w:szCs w:val="26"/>
        </w:rPr>
      </w:pPr>
    </w:p>
    <w:p w14:paraId="172DEDCE" w14:textId="77777777" w:rsidR="00000000" w:rsidRDefault="0070307D">
      <w:pPr>
        <w:pStyle w:val="BodyText"/>
        <w:kinsoku w:val="0"/>
        <w:overflowPunct w:val="0"/>
        <w:rPr>
          <w:sz w:val="26"/>
          <w:szCs w:val="26"/>
        </w:rPr>
      </w:pPr>
    </w:p>
    <w:p w14:paraId="5808A458" w14:textId="77777777" w:rsidR="00000000" w:rsidRDefault="0070307D">
      <w:pPr>
        <w:pStyle w:val="BodyText"/>
        <w:kinsoku w:val="0"/>
        <w:overflowPunct w:val="0"/>
        <w:rPr>
          <w:sz w:val="26"/>
          <w:szCs w:val="26"/>
        </w:rPr>
      </w:pPr>
    </w:p>
    <w:p w14:paraId="5E9599C3" w14:textId="77777777" w:rsidR="00000000" w:rsidRDefault="0070307D">
      <w:pPr>
        <w:pStyle w:val="BodyText"/>
        <w:kinsoku w:val="0"/>
        <w:overflowPunct w:val="0"/>
        <w:rPr>
          <w:sz w:val="26"/>
          <w:szCs w:val="26"/>
        </w:rPr>
      </w:pPr>
    </w:p>
    <w:p w14:paraId="2C38A6DB" w14:textId="77777777" w:rsidR="00000000" w:rsidRDefault="0070307D">
      <w:pPr>
        <w:pStyle w:val="BodyText"/>
        <w:kinsoku w:val="0"/>
        <w:overflowPunct w:val="0"/>
        <w:spacing w:before="4"/>
        <w:rPr>
          <w:sz w:val="22"/>
          <w:szCs w:val="22"/>
        </w:rPr>
      </w:pPr>
    </w:p>
    <w:p w14:paraId="1465F14F" w14:textId="77777777" w:rsidR="00000000" w:rsidRDefault="0070307D">
      <w:pPr>
        <w:pStyle w:val="Heading1"/>
        <w:kinsoku w:val="0"/>
        <w:overflowPunct w:val="0"/>
        <w:spacing w:before="0" w:line="276" w:lineRule="auto"/>
        <w:rPr>
          <w:color w:val="333333"/>
          <w:spacing w:val="-2"/>
        </w:rPr>
      </w:pPr>
      <w:r>
        <w:rPr>
          <w:color w:val="333333"/>
        </w:rPr>
        <w:t>Part</w:t>
      </w:r>
      <w:r>
        <w:rPr>
          <w:color w:val="333333"/>
          <w:spacing w:val="-7"/>
        </w:rPr>
        <w:t xml:space="preserve"> </w:t>
      </w:r>
      <w:r>
        <w:rPr>
          <w:color w:val="333333"/>
        </w:rPr>
        <w:t>C:</w:t>
      </w:r>
      <w:r>
        <w:rPr>
          <w:color w:val="333333"/>
          <w:spacing w:val="-7"/>
        </w:rPr>
        <w:t xml:space="preserve"> </w:t>
      </w:r>
      <w:r>
        <w:rPr>
          <w:color w:val="333333"/>
        </w:rPr>
        <w:t>2022-2023</w:t>
      </w:r>
      <w:r>
        <w:rPr>
          <w:color w:val="333333"/>
          <w:spacing w:val="-7"/>
        </w:rPr>
        <w:t xml:space="preserve"> </w:t>
      </w:r>
      <w:r>
        <w:rPr>
          <w:color w:val="333333"/>
        </w:rPr>
        <w:t>Governance</w:t>
      </w:r>
      <w:r>
        <w:rPr>
          <w:color w:val="333333"/>
          <w:spacing w:val="-7"/>
        </w:rPr>
        <w:t xml:space="preserve"> </w:t>
      </w:r>
      <w:r>
        <w:rPr>
          <w:color w:val="333333"/>
        </w:rPr>
        <w:t>and</w:t>
      </w:r>
      <w:r>
        <w:rPr>
          <w:color w:val="333333"/>
          <w:spacing w:val="-10"/>
        </w:rPr>
        <w:t xml:space="preserve"> </w:t>
      </w:r>
      <w:r>
        <w:rPr>
          <w:color w:val="333333"/>
        </w:rPr>
        <w:t xml:space="preserve">Compliance </w:t>
      </w:r>
      <w:r>
        <w:rPr>
          <w:color w:val="333333"/>
          <w:spacing w:val="-2"/>
        </w:rPr>
        <w:t>Attestation</w:t>
      </w:r>
    </w:p>
    <w:p w14:paraId="25E71DB2" w14:textId="77777777" w:rsidR="00000000" w:rsidRDefault="0070307D">
      <w:pPr>
        <w:pStyle w:val="BodyText"/>
        <w:kinsoku w:val="0"/>
        <w:overflowPunct w:val="0"/>
        <w:spacing w:before="201" w:line="276" w:lineRule="auto"/>
        <w:ind w:left="260" w:right="668"/>
      </w:pPr>
      <w:r>
        <w:t>Strengthening accountability in Family Health Teams is a key component of enhancing</w:t>
      </w:r>
      <w:r>
        <w:rPr>
          <w:spacing w:val="-5"/>
        </w:rPr>
        <w:t xml:space="preserve"> </w:t>
      </w:r>
      <w:r>
        <w:t>the</w:t>
      </w:r>
      <w:r>
        <w:rPr>
          <w:spacing w:val="-4"/>
        </w:rPr>
        <w:t xml:space="preserve"> </w:t>
      </w:r>
      <w:r>
        <w:t>quality</w:t>
      </w:r>
      <w:r>
        <w:rPr>
          <w:spacing w:val="-5"/>
        </w:rPr>
        <w:t xml:space="preserve"> </w:t>
      </w:r>
      <w:r>
        <w:t>and</w:t>
      </w:r>
      <w:r>
        <w:rPr>
          <w:spacing w:val="-5"/>
        </w:rPr>
        <w:t xml:space="preserve"> </w:t>
      </w:r>
      <w:r>
        <w:t>performance</w:t>
      </w:r>
      <w:r>
        <w:rPr>
          <w:spacing w:val="-5"/>
        </w:rPr>
        <w:t xml:space="preserve"> </w:t>
      </w:r>
      <w:r>
        <w:t>of</w:t>
      </w:r>
      <w:r>
        <w:rPr>
          <w:spacing w:val="-4"/>
        </w:rPr>
        <w:t xml:space="preserve"> </w:t>
      </w:r>
      <w:r>
        <w:t>the primary</w:t>
      </w:r>
      <w:r>
        <w:rPr>
          <w:spacing w:val="-4"/>
        </w:rPr>
        <w:t xml:space="preserve"> </w:t>
      </w:r>
      <w:r>
        <w:t>care</w:t>
      </w:r>
      <w:r>
        <w:rPr>
          <w:spacing w:val="-4"/>
        </w:rPr>
        <w:t xml:space="preserve"> </w:t>
      </w:r>
      <w:r>
        <w:t>sector.</w:t>
      </w:r>
      <w:r>
        <w:rPr>
          <w:spacing w:val="-5"/>
        </w:rPr>
        <w:t xml:space="preserve"> </w:t>
      </w:r>
      <w:r>
        <w:t>Sound</w:t>
      </w:r>
      <w:r>
        <w:rPr>
          <w:spacing w:val="-2"/>
        </w:rPr>
        <w:t xml:space="preserve"> </w:t>
      </w:r>
      <w:r>
        <w:t>governance practices play an important role in enhancing accountability, performance and the overall functioning of an organization. All Family Health Teams are required to complete and submit the Governance and Compliance attestation annually.</w:t>
      </w:r>
    </w:p>
    <w:p w14:paraId="2E6AFFC5" w14:textId="77777777" w:rsidR="00000000" w:rsidRDefault="0070307D">
      <w:pPr>
        <w:pStyle w:val="BodyText"/>
        <w:kinsoku w:val="0"/>
        <w:overflowPunct w:val="0"/>
        <w:spacing w:before="5"/>
        <w:rPr>
          <w:sz w:val="27"/>
          <w:szCs w:val="27"/>
        </w:rPr>
      </w:pPr>
    </w:p>
    <w:p w14:paraId="59E2F4B1" w14:textId="77777777" w:rsidR="00000000" w:rsidRDefault="0070307D">
      <w:pPr>
        <w:pStyle w:val="BodyText"/>
        <w:kinsoku w:val="0"/>
        <w:overflowPunct w:val="0"/>
        <w:spacing w:before="1" w:line="276" w:lineRule="auto"/>
        <w:ind w:left="260" w:right="599"/>
      </w:pPr>
      <w:r>
        <w:t>Please</w:t>
      </w:r>
      <w:r>
        <w:rPr>
          <w:spacing w:val="-5"/>
        </w:rPr>
        <w:t xml:space="preserve"> </w:t>
      </w:r>
      <w:r>
        <w:t>com</w:t>
      </w:r>
      <w:r>
        <w:t>plete</w:t>
      </w:r>
      <w:r>
        <w:rPr>
          <w:spacing w:val="-5"/>
        </w:rPr>
        <w:t xml:space="preserve"> </w:t>
      </w:r>
      <w:r>
        <w:t>the</w:t>
      </w:r>
      <w:r>
        <w:rPr>
          <w:spacing w:val="-2"/>
        </w:rPr>
        <w:t xml:space="preserve"> </w:t>
      </w:r>
      <w:r>
        <w:t>Governance</w:t>
      </w:r>
      <w:r>
        <w:rPr>
          <w:spacing w:val="-7"/>
        </w:rPr>
        <w:t xml:space="preserve"> </w:t>
      </w:r>
      <w:r>
        <w:t>and</w:t>
      </w:r>
      <w:r>
        <w:rPr>
          <w:spacing w:val="-7"/>
        </w:rPr>
        <w:t xml:space="preserve"> </w:t>
      </w:r>
      <w:r>
        <w:t>Compliance</w:t>
      </w:r>
      <w:r>
        <w:rPr>
          <w:spacing w:val="-3"/>
        </w:rPr>
        <w:t xml:space="preserve"> </w:t>
      </w:r>
      <w:r>
        <w:t>Attestation</w:t>
      </w:r>
      <w:r>
        <w:rPr>
          <w:spacing w:val="-3"/>
        </w:rPr>
        <w:t xml:space="preserve"> </w:t>
      </w:r>
      <w:r>
        <w:t>with</w:t>
      </w:r>
      <w:r>
        <w:rPr>
          <w:spacing w:val="-6"/>
        </w:rPr>
        <w:t xml:space="preserve"> </w:t>
      </w:r>
      <w:r>
        <w:t>accurate information on current board and governance structures and practices.</w:t>
      </w:r>
    </w:p>
    <w:p w14:paraId="72D2191E" w14:textId="77777777" w:rsidR="00000000" w:rsidRDefault="0070307D">
      <w:pPr>
        <w:pStyle w:val="BodyText"/>
        <w:kinsoku w:val="0"/>
        <w:overflowPunct w:val="0"/>
        <w:spacing w:before="1" w:line="276" w:lineRule="auto"/>
        <w:ind w:left="260" w:right="599"/>
        <w:sectPr w:rsidR="00000000">
          <w:pgSz w:w="12240" w:h="15840"/>
          <w:pgMar w:top="1340" w:right="1040" w:bottom="1540" w:left="1180" w:header="716" w:footer="1319" w:gutter="0"/>
          <w:pgBorders w:offsetFrom="page">
            <w:top w:val="single" w:sz="4" w:space="24" w:color="000000"/>
            <w:left w:val="single" w:sz="4" w:space="24" w:color="000000"/>
            <w:bottom w:val="single" w:sz="4" w:space="23" w:color="000000"/>
            <w:right w:val="single" w:sz="4" w:space="23" w:color="000000"/>
          </w:pgBorders>
          <w:cols w:space="720"/>
          <w:noEndnote/>
        </w:sectPr>
      </w:pPr>
    </w:p>
    <w:p w14:paraId="011A868B" w14:textId="77777777" w:rsidR="00000000" w:rsidRDefault="0070307D">
      <w:pPr>
        <w:pStyle w:val="Heading2"/>
        <w:kinsoku w:val="0"/>
        <w:overflowPunct w:val="0"/>
        <w:spacing w:before="81" w:line="276" w:lineRule="auto"/>
        <w:ind w:left="260"/>
        <w:rPr>
          <w:color w:val="333333"/>
          <w:spacing w:val="-2"/>
        </w:rPr>
      </w:pPr>
      <w:r>
        <w:rPr>
          <w:color w:val="333333"/>
        </w:rPr>
        <w:lastRenderedPageBreak/>
        <w:t>APPENDIX</w:t>
      </w:r>
      <w:r>
        <w:rPr>
          <w:color w:val="333333"/>
          <w:spacing w:val="-8"/>
        </w:rPr>
        <w:t xml:space="preserve"> </w:t>
      </w:r>
      <w:r>
        <w:rPr>
          <w:color w:val="333333"/>
        </w:rPr>
        <w:t>A</w:t>
      </w:r>
      <w:r>
        <w:rPr>
          <w:color w:val="333333"/>
          <w:spacing w:val="-8"/>
        </w:rPr>
        <w:t xml:space="preserve"> </w:t>
      </w:r>
      <w:r>
        <w:rPr>
          <w:color w:val="333333"/>
        </w:rPr>
        <w:t>–</w:t>
      </w:r>
      <w:r>
        <w:rPr>
          <w:color w:val="333333"/>
          <w:spacing w:val="-7"/>
        </w:rPr>
        <w:t xml:space="preserve"> </w:t>
      </w:r>
      <w:r>
        <w:rPr>
          <w:color w:val="333333"/>
        </w:rPr>
        <w:t>PROGRAMS</w:t>
      </w:r>
      <w:r>
        <w:rPr>
          <w:color w:val="333333"/>
          <w:spacing w:val="-8"/>
        </w:rPr>
        <w:t xml:space="preserve"> </w:t>
      </w:r>
      <w:r>
        <w:rPr>
          <w:color w:val="333333"/>
        </w:rPr>
        <w:t>AND</w:t>
      </w:r>
      <w:r>
        <w:rPr>
          <w:color w:val="333333"/>
          <w:spacing w:val="-6"/>
        </w:rPr>
        <w:t xml:space="preserve"> </w:t>
      </w:r>
      <w:r>
        <w:rPr>
          <w:color w:val="333333"/>
        </w:rPr>
        <w:t xml:space="preserve">SERVICES </w:t>
      </w:r>
      <w:r>
        <w:rPr>
          <w:color w:val="333333"/>
          <w:spacing w:val="-2"/>
        </w:rPr>
        <w:t>DETAILS</w:t>
      </w:r>
    </w:p>
    <w:p w14:paraId="71A832AC" w14:textId="77777777" w:rsidR="00000000" w:rsidRDefault="0070307D">
      <w:pPr>
        <w:pStyle w:val="BodyText"/>
        <w:kinsoku w:val="0"/>
        <w:overflowPunct w:val="0"/>
        <w:spacing w:before="201" w:line="276" w:lineRule="auto"/>
        <w:ind w:left="260" w:right="668"/>
      </w:pPr>
      <w:r>
        <w:t>When</w:t>
      </w:r>
      <w:r>
        <w:rPr>
          <w:spacing w:val="-3"/>
        </w:rPr>
        <w:t xml:space="preserve"> </w:t>
      </w:r>
      <w:r>
        <w:t>deciding</w:t>
      </w:r>
      <w:r>
        <w:rPr>
          <w:spacing w:val="-5"/>
        </w:rPr>
        <w:t xml:space="preserve"> </w:t>
      </w:r>
      <w:r>
        <w:t>whether</w:t>
      </w:r>
      <w:r>
        <w:rPr>
          <w:spacing w:val="-3"/>
        </w:rPr>
        <w:t xml:space="preserve"> </w:t>
      </w:r>
      <w:r>
        <w:t>an</w:t>
      </w:r>
      <w:r>
        <w:rPr>
          <w:spacing w:val="-3"/>
        </w:rPr>
        <w:t xml:space="preserve"> </w:t>
      </w:r>
      <w:r>
        <w:t>activity</w:t>
      </w:r>
      <w:r>
        <w:rPr>
          <w:spacing w:val="-3"/>
        </w:rPr>
        <w:t xml:space="preserve"> </w:t>
      </w:r>
      <w:r>
        <w:t>should</w:t>
      </w:r>
      <w:r>
        <w:rPr>
          <w:spacing w:val="-3"/>
        </w:rPr>
        <w:t xml:space="preserve"> </w:t>
      </w:r>
      <w:r>
        <w:t>be</w:t>
      </w:r>
      <w:r>
        <w:rPr>
          <w:spacing w:val="-5"/>
        </w:rPr>
        <w:t xml:space="preserve"> </w:t>
      </w:r>
      <w:r>
        <w:t>classified</w:t>
      </w:r>
      <w:r>
        <w:rPr>
          <w:spacing w:val="-3"/>
        </w:rPr>
        <w:t xml:space="preserve"> </w:t>
      </w:r>
      <w:r>
        <w:t>as</w:t>
      </w:r>
      <w:r>
        <w:rPr>
          <w:spacing w:val="-5"/>
        </w:rPr>
        <w:t xml:space="preserve"> </w:t>
      </w:r>
      <w:r>
        <w:t>a</w:t>
      </w:r>
      <w:r>
        <w:rPr>
          <w:spacing w:val="-3"/>
        </w:rPr>
        <w:t xml:space="preserve"> </w:t>
      </w:r>
      <w:r>
        <w:t>program</w:t>
      </w:r>
      <w:r>
        <w:rPr>
          <w:spacing w:val="-2"/>
        </w:rPr>
        <w:t xml:space="preserve"> </w:t>
      </w:r>
      <w:r>
        <w:t>on</w:t>
      </w:r>
      <w:r>
        <w:rPr>
          <w:spacing w:val="-3"/>
        </w:rPr>
        <w:t xml:space="preserve"> </w:t>
      </w:r>
      <w:r>
        <w:t>Schedule</w:t>
      </w:r>
      <w:r>
        <w:rPr>
          <w:spacing w:val="-3"/>
        </w:rPr>
        <w:t xml:space="preserve"> </w:t>
      </w:r>
      <w:r>
        <w:t>A Appendix 3, consider the following:</w:t>
      </w:r>
    </w:p>
    <w:p w14:paraId="5CACE8D2" w14:textId="77777777" w:rsidR="00000000" w:rsidRDefault="0070307D">
      <w:pPr>
        <w:pStyle w:val="ListParagraph"/>
        <w:numPr>
          <w:ilvl w:val="0"/>
          <w:numId w:val="5"/>
        </w:numPr>
        <w:tabs>
          <w:tab w:val="left" w:pos="981"/>
        </w:tabs>
        <w:kinsoku w:val="0"/>
        <w:overflowPunct w:val="0"/>
        <w:spacing w:before="201" w:line="271" w:lineRule="auto"/>
        <w:ind w:right="1518"/>
      </w:pPr>
      <w:r>
        <w:t>Was</w:t>
      </w:r>
      <w:r>
        <w:rPr>
          <w:spacing w:val="-5"/>
        </w:rPr>
        <w:t xml:space="preserve"> </w:t>
      </w:r>
      <w:r>
        <w:t>the</w:t>
      </w:r>
      <w:r>
        <w:rPr>
          <w:spacing w:val="-7"/>
        </w:rPr>
        <w:t xml:space="preserve"> </w:t>
      </w:r>
      <w:r>
        <w:t>program</w:t>
      </w:r>
      <w:r>
        <w:rPr>
          <w:spacing w:val="-6"/>
        </w:rPr>
        <w:t xml:space="preserve"> </w:t>
      </w:r>
      <w:r>
        <w:t>planning</w:t>
      </w:r>
      <w:r>
        <w:rPr>
          <w:spacing w:val="-6"/>
        </w:rPr>
        <w:t xml:space="preserve"> </w:t>
      </w:r>
      <w:r>
        <w:t>process</w:t>
      </w:r>
      <w:r>
        <w:rPr>
          <w:spacing w:val="-5"/>
        </w:rPr>
        <w:t xml:space="preserve"> </w:t>
      </w:r>
      <w:r>
        <w:t>followed</w:t>
      </w:r>
      <w:r>
        <w:rPr>
          <w:spacing w:val="-6"/>
        </w:rPr>
        <w:t xml:space="preserve"> </w:t>
      </w:r>
      <w:r>
        <w:t>to</w:t>
      </w:r>
      <w:r>
        <w:rPr>
          <w:spacing w:val="-5"/>
        </w:rPr>
        <w:t xml:space="preserve"> </w:t>
      </w:r>
      <w:r>
        <w:t>establish</w:t>
      </w:r>
      <w:r>
        <w:rPr>
          <w:spacing w:val="-5"/>
        </w:rPr>
        <w:t xml:space="preserve"> </w:t>
      </w:r>
      <w:r>
        <w:t>specific</w:t>
      </w:r>
      <w:r>
        <w:rPr>
          <w:spacing w:val="-5"/>
        </w:rPr>
        <w:t xml:space="preserve"> </w:t>
      </w:r>
      <w:r>
        <w:t>goals, objectives and admission criteria to the program?</w:t>
      </w:r>
    </w:p>
    <w:p w14:paraId="706C9ABA" w14:textId="77777777" w:rsidR="00000000" w:rsidRDefault="0070307D">
      <w:pPr>
        <w:pStyle w:val="ListParagraph"/>
        <w:numPr>
          <w:ilvl w:val="0"/>
          <w:numId w:val="5"/>
        </w:numPr>
        <w:tabs>
          <w:tab w:val="left" w:pos="981"/>
        </w:tabs>
        <w:kinsoku w:val="0"/>
        <w:overflowPunct w:val="0"/>
        <w:spacing w:before="6"/>
        <w:ind w:hanging="361"/>
        <w:rPr>
          <w:spacing w:val="-2"/>
        </w:rPr>
      </w:pPr>
      <w:r>
        <w:t>Are</w:t>
      </w:r>
      <w:r>
        <w:rPr>
          <w:spacing w:val="-2"/>
        </w:rPr>
        <w:t xml:space="preserve"> </w:t>
      </w:r>
      <w:r>
        <w:t>there</w:t>
      </w:r>
      <w:r>
        <w:rPr>
          <w:spacing w:val="-1"/>
        </w:rPr>
        <w:t xml:space="preserve"> </w:t>
      </w:r>
      <w:r>
        <w:t>admission</w:t>
      </w:r>
      <w:r>
        <w:rPr>
          <w:spacing w:val="-1"/>
        </w:rPr>
        <w:t xml:space="preserve"> </w:t>
      </w:r>
      <w:r>
        <w:t>or</w:t>
      </w:r>
      <w:r>
        <w:rPr>
          <w:spacing w:val="-5"/>
        </w:rPr>
        <w:t xml:space="preserve"> </w:t>
      </w:r>
      <w:r>
        <w:t>referral</w:t>
      </w:r>
      <w:r>
        <w:rPr>
          <w:spacing w:val="-2"/>
        </w:rPr>
        <w:t xml:space="preserve"> </w:t>
      </w:r>
      <w:r>
        <w:t>criteria</w:t>
      </w:r>
      <w:r>
        <w:rPr>
          <w:spacing w:val="-1"/>
        </w:rPr>
        <w:t xml:space="preserve"> </w:t>
      </w:r>
      <w:r>
        <w:t>to</w:t>
      </w:r>
      <w:r>
        <w:rPr>
          <w:spacing w:val="-3"/>
        </w:rPr>
        <w:t xml:space="preserve"> </w:t>
      </w:r>
      <w:r>
        <w:t>access</w:t>
      </w:r>
      <w:r>
        <w:rPr>
          <w:spacing w:val="-1"/>
        </w:rPr>
        <w:t xml:space="preserve"> </w:t>
      </w:r>
      <w:r>
        <w:t>the</w:t>
      </w:r>
      <w:r>
        <w:rPr>
          <w:spacing w:val="-3"/>
        </w:rPr>
        <w:t xml:space="preserve"> </w:t>
      </w:r>
      <w:r>
        <w:rPr>
          <w:spacing w:val="-2"/>
        </w:rPr>
        <w:t>program?</w:t>
      </w:r>
    </w:p>
    <w:p w14:paraId="1178B4A1" w14:textId="77777777" w:rsidR="00000000" w:rsidRDefault="0070307D">
      <w:pPr>
        <w:pStyle w:val="ListParagraph"/>
        <w:numPr>
          <w:ilvl w:val="0"/>
          <w:numId w:val="5"/>
        </w:numPr>
        <w:tabs>
          <w:tab w:val="left" w:pos="981"/>
        </w:tabs>
        <w:kinsoku w:val="0"/>
        <w:overflowPunct w:val="0"/>
        <w:spacing w:before="40"/>
        <w:ind w:hanging="361"/>
        <w:rPr>
          <w:spacing w:val="-2"/>
        </w:rPr>
      </w:pPr>
      <w:r>
        <w:t>Will</w:t>
      </w:r>
      <w:r>
        <w:rPr>
          <w:spacing w:val="-4"/>
        </w:rPr>
        <w:t xml:space="preserve"> </w:t>
      </w:r>
      <w:r>
        <w:t>a</w:t>
      </w:r>
      <w:r>
        <w:rPr>
          <w:spacing w:val="-2"/>
        </w:rPr>
        <w:t xml:space="preserve"> </w:t>
      </w:r>
      <w:r>
        <w:t>targeted</w:t>
      </w:r>
      <w:r>
        <w:rPr>
          <w:spacing w:val="-2"/>
        </w:rPr>
        <w:t xml:space="preserve"> </w:t>
      </w:r>
      <w:r>
        <w:t>intervention</w:t>
      </w:r>
      <w:r>
        <w:rPr>
          <w:spacing w:val="-2"/>
        </w:rPr>
        <w:t xml:space="preserve"> </w:t>
      </w:r>
      <w:r>
        <w:t>be</w:t>
      </w:r>
      <w:r>
        <w:rPr>
          <w:spacing w:val="-2"/>
        </w:rPr>
        <w:t xml:space="preserve"> delivered?</w:t>
      </w:r>
    </w:p>
    <w:p w14:paraId="5EB63D0F" w14:textId="77777777" w:rsidR="00000000" w:rsidRDefault="0070307D">
      <w:pPr>
        <w:pStyle w:val="ListParagraph"/>
        <w:numPr>
          <w:ilvl w:val="0"/>
          <w:numId w:val="5"/>
        </w:numPr>
        <w:tabs>
          <w:tab w:val="left" w:pos="981"/>
        </w:tabs>
        <w:kinsoku w:val="0"/>
        <w:overflowPunct w:val="0"/>
        <w:spacing w:before="39"/>
        <w:ind w:hanging="361"/>
        <w:rPr>
          <w:spacing w:val="-2"/>
        </w:rPr>
      </w:pPr>
      <w:r>
        <w:t>Is</w:t>
      </w:r>
      <w:r>
        <w:rPr>
          <w:spacing w:val="-2"/>
        </w:rPr>
        <w:t xml:space="preserve"> </w:t>
      </w:r>
      <w:r>
        <w:t>it</w:t>
      </w:r>
      <w:r>
        <w:rPr>
          <w:spacing w:val="-2"/>
        </w:rPr>
        <w:t xml:space="preserve"> </w:t>
      </w:r>
      <w:r>
        <w:t>a</w:t>
      </w:r>
      <w:r>
        <w:rPr>
          <w:spacing w:val="-2"/>
        </w:rPr>
        <w:t xml:space="preserve"> </w:t>
      </w:r>
      <w:r>
        <w:t>planned</w:t>
      </w:r>
      <w:r>
        <w:rPr>
          <w:spacing w:val="-3"/>
        </w:rPr>
        <w:t xml:space="preserve"> </w:t>
      </w:r>
      <w:r>
        <w:t>patient</w:t>
      </w:r>
      <w:r>
        <w:rPr>
          <w:spacing w:val="-3"/>
        </w:rPr>
        <w:t xml:space="preserve"> </w:t>
      </w:r>
      <w:r>
        <w:rPr>
          <w:spacing w:val="-2"/>
        </w:rPr>
        <w:t>visit?</w:t>
      </w:r>
    </w:p>
    <w:p w14:paraId="1051479D" w14:textId="77777777" w:rsidR="00000000" w:rsidRDefault="0070307D">
      <w:pPr>
        <w:pStyle w:val="ListParagraph"/>
        <w:numPr>
          <w:ilvl w:val="0"/>
          <w:numId w:val="5"/>
        </w:numPr>
        <w:tabs>
          <w:tab w:val="left" w:pos="981"/>
        </w:tabs>
        <w:kinsoku w:val="0"/>
        <w:overflowPunct w:val="0"/>
        <w:spacing w:before="41" w:line="271" w:lineRule="auto"/>
        <w:ind w:right="1225"/>
      </w:pPr>
      <w:r>
        <w:t>Has</w:t>
      </w:r>
      <w:r>
        <w:rPr>
          <w:spacing w:val="-3"/>
        </w:rPr>
        <w:t xml:space="preserve"> </w:t>
      </w:r>
      <w:r>
        <w:t>the</w:t>
      </w:r>
      <w:r>
        <w:rPr>
          <w:spacing w:val="-5"/>
        </w:rPr>
        <w:t xml:space="preserve"> </w:t>
      </w:r>
      <w:r>
        <w:t>Family</w:t>
      </w:r>
      <w:r>
        <w:rPr>
          <w:spacing w:val="-3"/>
        </w:rPr>
        <w:t xml:space="preserve"> </w:t>
      </w:r>
      <w:r>
        <w:t>Health</w:t>
      </w:r>
      <w:r>
        <w:rPr>
          <w:spacing w:val="-5"/>
        </w:rPr>
        <w:t xml:space="preserve"> </w:t>
      </w:r>
      <w:r>
        <w:t>Team</w:t>
      </w:r>
      <w:r>
        <w:rPr>
          <w:spacing w:val="-4"/>
        </w:rPr>
        <w:t xml:space="preserve"> </w:t>
      </w:r>
      <w:r>
        <w:t>(FHT)</w:t>
      </w:r>
      <w:r>
        <w:rPr>
          <w:spacing w:val="-4"/>
        </w:rPr>
        <w:t xml:space="preserve"> </w:t>
      </w:r>
      <w:r>
        <w:t>assigned</w:t>
      </w:r>
      <w:r>
        <w:rPr>
          <w:spacing w:val="-7"/>
        </w:rPr>
        <w:t xml:space="preserve"> </w:t>
      </w:r>
      <w:r>
        <w:t>specific</w:t>
      </w:r>
      <w:r>
        <w:rPr>
          <w:spacing w:val="-3"/>
        </w:rPr>
        <w:t xml:space="preserve"> </w:t>
      </w:r>
      <w:r>
        <w:t>FHT</w:t>
      </w:r>
      <w:r>
        <w:rPr>
          <w:spacing w:val="-3"/>
        </w:rPr>
        <w:t xml:space="preserve"> </w:t>
      </w:r>
      <w:r>
        <w:t>staff</w:t>
      </w:r>
      <w:r>
        <w:rPr>
          <w:spacing w:val="-3"/>
        </w:rPr>
        <w:t xml:space="preserve"> </w:t>
      </w:r>
      <w:r>
        <w:t>(Full</w:t>
      </w:r>
      <w:r>
        <w:rPr>
          <w:spacing w:val="-6"/>
        </w:rPr>
        <w:t xml:space="preserve"> </w:t>
      </w:r>
      <w:r>
        <w:t>Time Equivalents = FTEs) to deliver the activities of the program?</w:t>
      </w:r>
    </w:p>
    <w:p w14:paraId="1934F960" w14:textId="77777777" w:rsidR="00000000" w:rsidRDefault="0070307D">
      <w:pPr>
        <w:pStyle w:val="Heading4"/>
        <w:kinsoku w:val="0"/>
        <w:overflowPunct w:val="0"/>
        <w:spacing w:before="207"/>
        <w:ind w:left="260" w:firstLine="0"/>
        <w:rPr>
          <w:spacing w:val="-2"/>
        </w:rPr>
      </w:pPr>
      <w:r>
        <w:t>Program</w:t>
      </w:r>
      <w:r>
        <w:rPr>
          <w:spacing w:val="-4"/>
        </w:rPr>
        <w:t xml:space="preserve"> </w:t>
      </w:r>
      <w:r>
        <w:t>categories</w:t>
      </w:r>
      <w:r>
        <w:rPr>
          <w:spacing w:val="-2"/>
        </w:rPr>
        <w:t xml:space="preserve"> </w:t>
      </w:r>
      <w:r>
        <w:t>can</w:t>
      </w:r>
      <w:r>
        <w:rPr>
          <w:spacing w:val="-2"/>
        </w:rPr>
        <w:t xml:space="preserve"> include:</w:t>
      </w:r>
    </w:p>
    <w:p w14:paraId="204F9937" w14:textId="77777777" w:rsidR="00000000" w:rsidRDefault="0070307D">
      <w:pPr>
        <w:pStyle w:val="BodyText"/>
        <w:kinsoku w:val="0"/>
        <w:overflowPunct w:val="0"/>
        <w:spacing w:before="10"/>
        <w:rPr>
          <w:b/>
          <w:bCs/>
          <w:sz w:val="20"/>
          <w:szCs w:val="20"/>
        </w:rPr>
      </w:pPr>
    </w:p>
    <w:p w14:paraId="28B59572" w14:textId="77777777" w:rsidR="00000000" w:rsidRDefault="0070307D">
      <w:pPr>
        <w:pStyle w:val="ListParagraph"/>
        <w:numPr>
          <w:ilvl w:val="0"/>
          <w:numId w:val="5"/>
        </w:numPr>
        <w:tabs>
          <w:tab w:val="left" w:pos="1050"/>
        </w:tabs>
        <w:kinsoku w:val="0"/>
        <w:overflowPunct w:val="0"/>
        <w:spacing w:before="1" w:line="271" w:lineRule="auto"/>
        <w:ind w:left="1050" w:right="1395"/>
      </w:pPr>
      <w:r>
        <w:t>Disease</w:t>
      </w:r>
      <w:r>
        <w:rPr>
          <w:spacing w:val="-4"/>
        </w:rPr>
        <w:t xml:space="preserve"> </w:t>
      </w:r>
      <w:r>
        <w:t>specific</w:t>
      </w:r>
      <w:r>
        <w:rPr>
          <w:spacing w:val="-4"/>
        </w:rPr>
        <w:t xml:space="preserve"> </w:t>
      </w:r>
      <w:r>
        <w:t>programs,</w:t>
      </w:r>
      <w:r>
        <w:rPr>
          <w:spacing w:val="-6"/>
        </w:rPr>
        <w:t xml:space="preserve"> </w:t>
      </w:r>
      <w:r>
        <w:t>e.g.</w:t>
      </w:r>
      <w:r>
        <w:rPr>
          <w:spacing w:val="-4"/>
        </w:rPr>
        <w:t xml:space="preserve"> </w:t>
      </w:r>
      <w:r>
        <w:t>heart</w:t>
      </w:r>
      <w:r>
        <w:rPr>
          <w:spacing w:val="-6"/>
        </w:rPr>
        <w:t xml:space="preserve"> </w:t>
      </w:r>
      <w:r>
        <w:t>health</w:t>
      </w:r>
      <w:r>
        <w:rPr>
          <w:spacing w:val="-6"/>
        </w:rPr>
        <w:t xml:space="preserve"> </w:t>
      </w:r>
      <w:r>
        <w:t>or</w:t>
      </w:r>
      <w:r>
        <w:rPr>
          <w:spacing w:val="-4"/>
        </w:rPr>
        <w:t xml:space="preserve"> </w:t>
      </w:r>
      <w:r>
        <w:t>lung</w:t>
      </w:r>
      <w:r>
        <w:rPr>
          <w:spacing w:val="-6"/>
        </w:rPr>
        <w:t xml:space="preserve"> </w:t>
      </w:r>
      <w:r>
        <w:t>health.</w:t>
      </w:r>
      <w:r>
        <w:rPr>
          <w:spacing w:val="-6"/>
        </w:rPr>
        <w:t xml:space="preserve"> </w:t>
      </w:r>
      <w:r>
        <w:t>Often</w:t>
      </w:r>
      <w:r>
        <w:rPr>
          <w:spacing w:val="-4"/>
        </w:rPr>
        <w:t xml:space="preserve"> </w:t>
      </w:r>
      <w:r>
        <w:t>these programs involve multiple provider disciplines in the delivery of care</w:t>
      </w:r>
    </w:p>
    <w:p w14:paraId="5932EE4F" w14:textId="77777777" w:rsidR="00000000" w:rsidRDefault="0070307D">
      <w:pPr>
        <w:pStyle w:val="ListParagraph"/>
        <w:numPr>
          <w:ilvl w:val="0"/>
          <w:numId w:val="5"/>
        </w:numPr>
        <w:tabs>
          <w:tab w:val="left" w:pos="1050"/>
        </w:tabs>
        <w:kinsoku w:val="0"/>
        <w:overflowPunct w:val="0"/>
        <w:spacing w:before="6"/>
        <w:ind w:left="1050"/>
        <w:rPr>
          <w:spacing w:val="-2"/>
        </w:rPr>
      </w:pPr>
      <w:r>
        <w:t>Population</w:t>
      </w:r>
      <w:r>
        <w:rPr>
          <w:spacing w:val="-8"/>
        </w:rPr>
        <w:t xml:space="preserve"> </w:t>
      </w:r>
      <w:r>
        <w:t>group</w:t>
      </w:r>
      <w:r>
        <w:rPr>
          <w:spacing w:val="-3"/>
        </w:rPr>
        <w:t xml:space="preserve"> </w:t>
      </w:r>
      <w:r>
        <w:t>focused</w:t>
      </w:r>
      <w:r>
        <w:rPr>
          <w:spacing w:val="-3"/>
        </w:rPr>
        <w:t xml:space="preserve"> </w:t>
      </w:r>
      <w:r>
        <w:t>programs,</w:t>
      </w:r>
      <w:r>
        <w:rPr>
          <w:spacing w:val="-4"/>
        </w:rPr>
        <w:t xml:space="preserve"> </w:t>
      </w:r>
      <w:r>
        <w:t>e.g.</w:t>
      </w:r>
      <w:r>
        <w:rPr>
          <w:spacing w:val="-3"/>
        </w:rPr>
        <w:t xml:space="preserve"> </w:t>
      </w:r>
      <w:r>
        <w:t>seniors’</w:t>
      </w:r>
      <w:r>
        <w:rPr>
          <w:spacing w:val="-5"/>
        </w:rPr>
        <w:t xml:space="preserve"> </w:t>
      </w:r>
      <w:r>
        <w:rPr>
          <w:spacing w:val="-2"/>
        </w:rPr>
        <w:t>health</w:t>
      </w:r>
    </w:p>
    <w:p w14:paraId="11ED39DF" w14:textId="77777777" w:rsidR="00000000" w:rsidRDefault="0070307D">
      <w:pPr>
        <w:pStyle w:val="ListParagraph"/>
        <w:numPr>
          <w:ilvl w:val="0"/>
          <w:numId w:val="5"/>
        </w:numPr>
        <w:tabs>
          <w:tab w:val="left" w:pos="1050"/>
        </w:tabs>
        <w:kinsoku w:val="0"/>
        <w:overflowPunct w:val="0"/>
        <w:spacing w:before="39" w:line="271" w:lineRule="auto"/>
        <w:ind w:left="1050" w:right="632"/>
      </w:pPr>
      <w:r>
        <w:t>Discipline</w:t>
      </w:r>
      <w:r>
        <w:rPr>
          <w:spacing w:val="-2"/>
        </w:rPr>
        <w:t xml:space="preserve"> </w:t>
      </w:r>
      <w:r>
        <w:t>specific</w:t>
      </w:r>
      <w:r>
        <w:rPr>
          <w:spacing w:val="-3"/>
        </w:rPr>
        <w:t xml:space="preserve"> </w:t>
      </w:r>
      <w:r>
        <w:t>programs,</w:t>
      </w:r>
      <w:r>
        <w:rPr>
          <w:spacing w:val="-5"/>
        </w:rPr>
        <w:t xml:space="preserve"> </w:t>
      </w:r>
      <w:r>
        <w:t>e.g.</w:t>
      </w:r>
      <w:r>
        <w:rPr>
          <w:spacing w:val="-5"/>
        </w:rPr>
        <w:t xml:space="preserve"> </w:t>
      </w:r>
      <w:r>
        <w:t>this</w:t>
      </w:r>
      <w:r>
        <w:rPr>
          <w:spacing w:val="-4"/>
        </w:rPr>
        <w:t xml:space="preserve"> </w:t>
      </w:r>
      <w:r>
        <w:t>could</w:t>
      </w:r>
      <w:r>
        <w:rPr>
          <w:spacing w:val="-5"/>
        </w:rPr>
        <w:t xml:space="preserve"> </w:t>
      </w:r>
      <w:r>
        <w:t>be</w:t>
      </w:r>
      <w:r>
        <w:rPr>
          <w:spacing w:val="-3"/>
        </w:rPr>
        <w:t xml:space="preserve"> </w:t>
      </w:r>
      <w:r>
        <w:t>a</w:t>
      </w:r>
      <w:r>
        <w:rPr>
          <w:spacing w:val="-4"/>
        </w:rPr>
        <w:t xml:space="preserve"> </w:t>
      </w:r>
      <w:r>
        <w:t>program</w:t>
      </w:r>
      <w:r>
        <w:rPr>
          <w:spacing w:val="-2"/>
        </w:rPr>
        <w:t xml:space="preserve"> </w:t>
      </w:r>
      <w:r>
        <w:t>of</w:t>
      </w:r>
      <w:r>
        <w:rPr>
          <w:spacing w:val="-3"/>
        </w:rPr>
        <w:t xml:space="preserve"> </w:t>
      </w:r>
      <w:r>
        <w:t>services</w:t>
      </w:r>
      <w:r>
        <w:rPr>
          <w:spacing w:val="-3"/>
        </w:rPr>
        <w:t xml:space="preserve"> </w:t>
      </w:r>
      <w:r>
        <w:t>delivered by a practitioner, such as chiropody servi</w:t>
      </w:r>
      <w:r>
        <w:t>ces or occupational therapy services</w:t>
      </w:r>
    </w:p>
    <w:p w14:paraId="54D1EC70" w14:textId="77777777" w:rsidR="00000000" w:rsidRDefault="0070307D">
      <w:pPr>
        <w:pStyle w:val="ListParagraph"/>
        <w:numPr>
          <w:ilvl w:val="0"/>
          <w:numId w:val="5"/>
        </w:numPr>
        <w:tabs>
          <w:tab w:val="left" w:pos="1050"/>
        </w:tabs>
        <w:kinsoku w:val="0"/>
        <w:overflowPunct w:val="0"/>
        <w:spacing w:before="9" w:line="271" w:lineRule="auto"/>
        <w:ind w:left="1050" w:right="832"/>
        <w:rPr>
          <w:spacing w:val="-2"/>
        </w:rPr>
      </w:pPr>
      <w:r>
        <w:t>Health</w:t>
      </w:r>
      <w:r>
        <w:rPr>
          <w:spacing w:val="-7"/>
        </w:rPr>
        <w:t xml:space="preserve"> </w:t>
      </w:r>
      <w:r>
        <w:t>promotion/prevention</w:t>
      </w:r>
      <w:r>
        <w:rPr>
          <w:spacing w:val="-5"/>
        </w:rPr>
        <w:t xml:space="preserve"> </w:t>
      </w:r>
      <w:r>
        <w:t>programs,</w:t>
      </w:r>
      <w:r>
        <w:rPr>
          <w:spacing w:val="-5"/>
        </w:rPr>
        <w:t xml:space="preserve"> </w:t>
      </w:r>
      <w:r>
        <w:t>e.g.</w:t>
      </w:r>
      <w:r>
        <w:rPr>
          <w:spacing w:val="-5"/>
        </w:rPr>
        <w:t xml:space="preserve"> </w:t>
      </w:r>
      <w:r>
        <w:t>immunization</w:t>
      </w:r>
      <w:r>
        <w:rPr>
          <w:spacing w:val="-7"/>
        </w:rPr>
        <w:t xml:space="preserve"> </w:t>
      </w:r>
      <w:r>
        <w:t>program</w:t>
      </w:r>
      <w:r>
        <w:rPr>
          <w:spacing w:val="-6"/>
        </w:rPr>
        <w:t xml:space="preserve"> </w:t>
      </w:r>
      <w:r>
        <w:t>or</w:t>
      </w:r>
      <w:r>
        <w:rPr>
          <w:spacing w:val="-5"/>
        </w:rPr>
        <w:t xml:space="preserve"> </w:t>
      </w:r>
      <w:r>
        <w:t xml:space="preserve">cancer </w:t>
      </w:r>
      <w:r>
        <w:rPr>
          <w:spacing w:val="-2"/>
        </w:rPr>
        <w:t>screening</w:t>
      </w:r>
    </w:p>
    <w:p w14:paraId="14686905" w14:textId="77777777" w:rsidR="00000000" w:rsidRDefault="0070307D">
      <w:pPr>
        <w:pStyle w:val="BodyText"/>
        <w:kinsoku w:val="0"/>
        <w:overflowPunct w:val="0"/>
        <w:spacing w:before="205" w:line="276" w:lineRule="auto"/>
        <w:ind w:left="260" w:right="505"/>
      </w:pPr>
      <w:r>
        <w:rPr>
          <w:b/>
          <w:bCs/>
        </w:rPr>
        <w:t>The</w:t>
      </w:r>
      <w:r>
        <w:rPr>
          <w:b/>
          <w:bCs/>
          <w:spacing w:val="-5"/>
        </w:rPr>
        <w:t xml:space="preserve"> </w:t>
      </w:r>
      <w:r>
        <w:rPr>
          <w:b/>
          <w:bCs/>
        </w:rPr>
        <w:t>attached</w:t>
      </w:r>
      <w:r>
        <w:rPr>
          <w:b/>
          <w:bCs/>
          <w:spacing w:val="-3"/>
        </w:rPr>
        <w:t xml:space="preserve"> </w:t>
      </w:r>
      <w:r>
        <w:rPr>
          <w:b/>
          <w:bCs/>
        </w:rPr>
        <w:t>Decision</w:t>
      </w:r>
      <w:r>
        <w:rPr>
          <w:b/>
          <w:bCs/>
          <w:spacing w:val="-4"/>
        </w:rPr>
        <w:t xml:space="preserve"> </w:t>
      </w:r>
      <w:r>
        <w:rPr>
          <w:b/>
          <w:bCs/>
        </w:rPr>
        <w:t>Flowchart</w:t>
      </w:r>
      <w:r>
        <w:rPr>
          <w:b/>
          <w:bCs/>
          <w:spacing w:val="-2"/>
        </w:rPr>
        <w:t xml:space="preserve"> </w:t>
      </w:r>
      <w:r>
        <w:t>provides</w:t>
      </w:r>
      <w:r>
        <w:rPr>
          <w:spacing w:val="-6"/>
        </w:rPr>
        <w:t xml:space="preserve"> </w:t>
      </w:r>
      <w:r>
        <w:t>a</w:t>
      </w:r>
      <w:r>
        <w:rPr>
          <w:spacing w:val="-4"/>
        </w:rPr>
        <w:t xml:space="preserve"> </w:t>
      </w:r>
      <w:r>
        <w:t>schematic</w:t>
      </w:r>
      <w:r>
        <w:rPr>
          <w:spacing w:val="-4"/>
        </w:rPr>
        <w:t xml:space="preserve"> </w:t>
      </w:r>
      <w:r>
        <w:t>that</w:t>
      </w:r>
      <w:r>
        <w:rPr>
          <w:spacing w:val="-4"/>
        </w:rPr>
        <w:t xml:space="preserve"> </w:t>
      </w:r>
      <w:r>
        <w:t>outlines</w:t>
      </w:r>
      <w:r>
        <w:rPr>
          <w:spacing w:val="-4"/>
        </w:rPr>
        <w:t xml:space="preserve"> </w:t>
      </w:r>
      <w:r>
        <w:t>the</w:t>
      </w:r>
      <w:r>
        <w:rPr>
          <w:spacing w:val="-4"/>
        </w:rPr>
        <w:t xml:space="preserve"> </w:t>
      </w:r>
      <w:r>
        <w:t>patient’</w:t>
      </w:r>
      <w:r>
        <w:t>s journey through Acute/Episodic Services and/or Programs:</w:t>
      </w:r>
    </w:p>
    <w:p w14:paraId="0491A09D" w14:textId="77777777" w:rsidR="00000000" w:rsidRDefault="0070307D">
      <w:pPr>
        <w:pStyle w:val="Heading4"/>
        <w:kinsoku w:val="0"/>
        <w:overflowPunct w:val="0"/>
        <w:spacing w:before="201"/>
        <w:ind w:left="980" w:firstLine="0"/>
        <w:rPr>
          <w:spacing w:val="-5"/>
        </w:rPr>
      </w:pPr>
      <w:r>
        <w:t xml:space="preserve">Step </w:t>
      </w:r>
      <w:r>
        <w:rPr>
          <w:spacing w:val="-5"/>
        </w:rPr>
        <w:t>1:</w:t>
      </w:r>
    </w:p>
    <w:p w14:paraId="61CB5890" w14:textId="77777777" w:rsidR="00000000" w:rsidRDefault="0070307D">
      <w:pPr>
        <w:pStyle w:val="BodyText"/>
        <w:kinsoku w:val="0"/>
        <w:overflowPunct w:val="0"/>
        <w:spacing w:before="1"/>
        <w:rPr>
          <w:b/>
          <w:bCs/>
          <w:sz w:val="21"/>
          <w:szCs w:val="21"/>
        </w:rPr>
      </w:pPr>
    </w:p>
    <w:p w14:paraId="511168A0" w14:textId="77777777" w:rsidR="00000000" w:rsidRDefault="0070307D">
      <w:pPr>
        <w:pStyle w:val="BodyText"/>
        <w:kinsoku w:val="0"/>
        <w:overflowPunct w:val="0"/>
        <w:spacing w:line="276" w:lineRule="auto"/>
        <w:ind w:left="980" w:right="450"/>
      </w:pPr>
      <w:r>
        <w:t>Often, the patient’s initial encounter for a health concern is through an acute/episodic</w:t>
      </w:r>
      <w:r>
        <w:rPr>
          <w:spacing w:val="-4"/>
        </w:rPr>
        <w:t xml:space="preserve"> </w:t>
      </w:r>
      <w:r>
        <w:t>service</w:t>
      </w:r>
      <w:r>
        <w:rPr>
          <w:spacing w:val="-5"/>
        </w:rPr>
        <w:t xml:space="preserve"> </w:t>
      </w:r>
      <w:r>
        <w:t>encounter.</w:t>
      </w:r>
      <w:r>
        <w:rPr>
          <w:spacing w:val="40"/>
        </w:rPr>
        <w:t xml:space="preserve"> </w:t>
      </w:r>
      <w:r>
        <w:t>Exceptions</w:t>
      </w:r>
      <w:r>
        <w:rPr>
          <w:spacing w:val="-6"/>
        </w:rPr>
        <w:t xml:space="preserve"> </w:t>
      </w:r>
      <w:r>
        <w:t>are</w:t>
      </w:r>
      <w:r>
        <w:rPr>
          <w:spacing w:val="-3"/>
        </w:rPr>
        <w:t xml:space="preserve"> </w:t>
      </w:r>
      <w:r>
        <w:t>when</w:t>
      </w:r>
      <w:r>
        <w:rPr>
          <w:spacing w:val="-3"/>
        </w:rPr>
        <w:t xml:space="preserve"> </w:t>
      </w:r>
      <w:r>
        <w:t>the patient</w:t>
      </w:r>
      <w:r>
        <w:rPr>
          <w:spacing w:val="-3"/>
        </w:rPr>
        <w:t xml:space="preserve"> </w:t>
      </w:r>
      <w:r>
        <w:t>can</w:t>
      </w:r>
      <w:r>
        <w:rPr>
          <w:spacing w:val="-3"/>
        </w:rPr>
        <w:t xml:space="preserve"> </w:t>
      </w:r>
      <w:r>
        <w:t>self-refer directly to a program or is triaged through reception directly to a program, based on admission/referral criteria for that program.</w:t>
      </w:r>
    </w:p>
    <w:p w14:paraId="23E79393" w14:textId="77777777" w:rsidR="00000000" w:rsidRDefault="0070307D">
      <w:pPr>
        <w:pStyle w:val="Heading4"/>
        <w:kinsoku w:val="0"/>
        <w:overflowPunct w:val="0"/>
        <w:spacing w:before="199"/>
        <w:ind w:left="980" w:firstLine="0"/>
        <w:rPr>
          <w:spacing w:val="-5"/>
        </w:rPr>
      </w:pPr>
      <w:r>
        <w:t xml:space="preserve">Step </w:t>
      </w:r>
      <w:r>
        <w:rPr>
          <w:spacing w:val="-5"/>
        </w:rPr>
        <w:t>2:</w:t>
      </w:r>
    </w:p>
    <w:p w14:paraId="061532E4" w14:textId="77777777" w:rsidR="00000000" w:rsidRDefault="0070307D">
      <w:pPr>
        <w:pStyle w:val="BodyText"/>
        <w:kinsoku w:val="0"/>
        <w:overflowPunct w:val="0"/>
        <w:spacing w:before="11"/>
        <w:rPr>
          <w:b/>
          <w:bCs/>
          <w:sz w:val="20"/>
          <w:szCs w:val="20"/>
        </w:rPr>
      </w:pPr>
    </w:p>
    <w:p w14:paraId="764E090D" w14:textId="77777777" w:rsidR="00000000" w:rsidRDefault="0070307D">
      <w:pPr>
        <w:pStyle w:val="BodyText"/>
        <w:kinsoku w:val="0"/>
        <w:overflowPunct w:val="0"/>
        <w:spacing w:line="276" w:lineRule="auto"/>
        <w:ind w:left="980" w:right="505"/>
      </w:pPr>
      <w:r>
        <w:t>After assessment by a Physician/Nurse Practitioner/Physician Assistant/Registered</w:t>
      </w:r>
      <w:r>
        <w:rPr>
          <w:spacing w:val="-6"/>
        </w:rPr>
        <w:t xml:space="preserve"> </w:t>
      </w:r>
      <w:r>
        <w:t>Nurse/Registered</w:t>
      </w:r>
      <w:r>
        <w:rPr>
          <w:spacing w:val="-8"/>
        </w:rPr>
        <w:t xml:space="preserve"> </w:t>
      </w:r>
      <w:r>
        <w:t>Pract</w:t>
      </w:r>
      <w:r>
        <w:t>ical</w:t>
      </w:r>
      <w:r>
        <w:rPr>
          <w:spacing w:val="-7"/>
        </w:rPr>
        <w:t xml:space="preserve"> </w:t>
      </w:r>
      <w:r>
        <w:t>Nurse</w:t>
      </w:r>
      <w:r>
        <w:rPr>
          <w:spacing w:val="-2"/>
        </w:rPr>
        <w:t xml:space="preserve"> </w:t>
      </w:r>
      <w:r>
        <w:t>for</w:t>
      </w:r>
      <w:r>
        <w:rPr>
          <w:spacing w:val="-9"/>
        </w:rPr>
        <w:t xml:space="preserve"> </w:t>
      </w:r>
      <w:r>
        <w:t>an</w:t>
      </w:r>
      <w:r>
        <w:rPr>
          <w:spacing w:val="-8"/>
        </w:rPr>
        <w:t xml:space="preserve"> </w:t>
      </w:r>
      <w:r>
        <w:t>acute/episodic service, a determination is made to:</w:t>
      </w:r>
    </w:p>
    <w:p w14:paraId="2ABE28B7" w14:textId="77777777" w:rsidR="00000000" w:rsidRDefault="0070307D">
      <w:pPr>
        <w:pStyle w:val="ListParagraph"/>
        <w:numPr>
          <w:ilvl w:val="2"/>
          <w:numId w:val="6"/>
        </w:numPr>
        <w:tabs>
          <w:tab w:val="left" w:pos="1701"/>
        </w:tabs>
        <w:kinsoku w:val="0"/>
        <w:overflowPunct w:val="0"/>
        <w:spacing w:before="200" w:line="278" w:lineRule="auto"/>
        <w:ind w:right="426"/>
      </w:pPr>
      <w:r>
        <w:t>Refer</w:t>
      </w:r>
      <w:r>
        <w:rPr>
          <w:spacing w:val="-3"/>
        </w:rPr>
        <w:t xml:space="preserve"> </w:t>
      </w:r>
      <w:r>
        <w:t>to</w:t>
      </w:r>
      <w:r>
        <w:rPr>
          <w:spacing w:val="-4"/>
        </w:rPr>
        <w:t xml:space="preserve"> </w:t>
      </w:r>
      <w:r>
        <w:t>a</w:t>
      </w:r>
      <w:r>
        <w:rPr>
          <w:spacing w:val="-3"/>
        </w:rPr>
        <w:t xml:space="preserve"> </w:t>
      </w:r>
      <w:r>
        <w:t>program</w:t>
      </w:r>
      <w:r>
        <w:rPr>
          <w:spacing w:val="-2"/>
        </w:rPr>
        <w:t xml:space="preserve"> </w:t>
      </w:r>
      <w:r>
        <w:t>that</w:t>
      </w:r>
      <w:r>
        <w:rPr>
          <w:spacing w:val="-3"/>
        </w:rPr>
        <w:t xml:space="preserve"> </w:t>
      </w:r>
      <w:r>
        <w:t>will</w:t>
      </w:r>
      <w:r>
        <w:rPr>
          <w:spacing w:val="-4"/>
        </w:rPr>
        <w:t xml:space="preserve"> </w:t>
      </w:r>
      <w:r>
        <w:t>address</w:t>
      </w:r>
      <w:r>
        <w:rPr>
          <w:spacing w:val="-3"/>
        </w:rPr>
        <w:t xml:space="preserve"> </w:t>
      </w:r>
      <w:r>
        <w:t>the</w:t>
      </w:r>
      <w:r>
        <w:rPr>
          <w:spacing w:val="-5"/>
        </w:rPr>
        <w:t xml:space="preserve"> </w:t>
      </w:r>
      <w:r>
        <w:t>patient’s</w:t>
      </w:r>
      <w:r>
        <w:rPr>
          <w:spacing w:val="-3"/>
        </w:rPr>
        <w:t xml:space="preserve"> </w:t>
      </w:r>
      <w:r>
        <w:t>needs.</w:t>
      </w:r>
      <w:r>
        <w:rPr>
          <w:spacing w:val="40"/>
        </w:rPr>
        <w:t xml:space="preserve"> </w:t>
      </w:r>
      <w:r>
        <w:t>Referral</w:t>
      </w:r>
      <w:r>
        <w:rPr>
          <w:spacing w:val="-4"/>
        </w:rPr>
        <w:t xml:space="preserve"> </w:t>
      </w:r>
      <w:r>
        <w:t>is</w:t>
      </w:r>
      <w:r>
        <w:rPr>
          <w:spacing w:val="-4"/>
        </w:rPr>
        <w:t xml:space="preserve"> </w:t>
      </w:r>
      <w:r>
        <w:t>based on established referral/program admission criteria; or</w:t>
      </w:r>
    </w:p>
    <w:p w14:paraId="5C2CCB05" w14:textId="77777777" w:rsidR="00000000" w:rsidRDefault="0070307D">
      <w:pPr>
        <w:pStyle w:val="ListParagraph"/>
        <w:numPr>
          <w:ilvl w:val="2"/>
          <w:numId w:val="6"/>
        </w:numPr>
        <w:tabs>
          <w:tab w:val="left" w:pos="1701"/>
        </w:tabs>
        <w:kinsoku w:val="0"/>
        <w:overflowPunct w:val="0"/>
        <w:spacing w:before="200" w:line="278" w:lineRule="auto"/>
        <w:ind w:right="426"/>
        <w:sectPr w:rsidR="00000000">
          <w:pgSz w:w="12240" w:h="15840"/>
          <w:pgMar w:top="1340" w:right="1040" w:bottom="1540" w:left="1180" w:header="716" w:footer="1319" w:gutter="0"/>
          <w:pgBorders w:offsetFrom="page">
            <w:top w:val="single" w:sz="4" w:space="24" w:color="000000"/>
            <w:left w:val="single" w:sz="4" w:space="24" w:color="000000"/>
            <w:bottom w:val="single" w:sz="4" w:space="23" w:color="000000"/>
            <w:right w:val="single" w:sz="4" w:space="23" w:color="000000"/>
          </w:pgBorders>
          <w:cols w:space="720"/>
          <w:noEndnote/>
        </w:sectPr>
      </w:pPr>
    </w:p>
    <w:p w14:paraId="3D757727" w14:textId="77777777" w:rsidR="00000000" w:rsidRDefault="0070307D">
      <w:pPr>
        <w:pStyle w:val="ListParagraph"/>
        <w:numPr>
          <w:ilvl w:val="2"/>
          <w:numId w:val="6"/>
        </w:numPr>
        <w:tabs>
          <w:tab w:val="left" w:pos="1701"/>
        </w:tabs>
        <w:kinsoku w:val="0"/>
        <w:overflowPunct w:val="0"/>
        <w:spacing w:before="82" w:line="276" w:lineRule="auto"/>
        <w:ind w:right="1412" w:hanging="533"/>
      </w:pPr>
      <w:r>
        <w:lastRenderedPageBreak/>
        <w:t>Follow-up</w:t>
      </w:r>
      <w:r>
        <w:rPr>
          <w:spacing w:val="-6"/>
        </w:rPr>
        <w:t xml:space="preserve"> </w:t>
      </w:r>
      <w:r>
        <w:t>with</w:t>
      </w:r>
      <w:r>
        <w:rPr>
          <w:spacing w:val="-6"/>
        </w:rPr>
        <w:t xml:space="preserve"> </w:t>
      </w:r>
      <w:r>
        <w:t>the</w:t>
      </w:r>
      <w:r>
        <w:rPr>
          <w:spacing w:val="-7"/>
        </w:rPr>
        <w:t xml:space="preserve"> </w:t>
      </w:r>
      <w:r>
        <w:t>patient</w:t>
      </w:r>
      <w:r>
        <w:rPr>
          <w:spacing w:val="-6"/>
        </w:rPr>
        <w:t xml:space="preserve"> </w:t>
      </w:r>
      <w:r>
        <w:t>through</w:t>
      </w:r>
      <w:r>
        <w:rPr>
          <w:spacing w:val="-7"/>
        </w:rPr>
        <w:t xml:space="preserve"> </w:t>
      </w:r>
      <w:r>
        <w:t>another</w:t>
      </w:r>
      <w:r>
        <w:rPr>
          <w:spacing w:val="-8"/>
        </w:rPr>
        <w:t xml:space="preserve"> </w:t>
      </w:r>
      <w:r>
        <w:t>acute/episodic</w:t>
      </w:r>
      <w:r>
        <w:rPr>
          <w:spacing w:val="-6"/>
        </w:rPr>
        <w:t xml:space="preserve"> </w:t>
      </w:r>
      <w:r>
        <w:t>service appointment; or</w:t>
      </w:r>
    </w:p>
    <w:p w14:paraId="5E68E211" w14:textId="77777777" w:rsidR="00000000" w:rsidRDefault="0070307D">
      <w:pPr>
        <w:pStyle w:val="ListParagraph"/>
        <w:numPr>
          <w:ilvl w:val="2"/>
          <w:numId w:val="6"/>
        </w:numPr>
        <w:tabs>
          <w:tab w:val="left" w:pos="1701"/>
        </w:tabs>
        <w:kinsoku w:val="0"/>
        <w:overflowPunct w:val="0"/>
        <w:spacing w:line="275" w:lineRule="exact"/>
        <w:ind w:hanging="587"/>
        <w:rPr>
          <w:spacing w:val="-5"/>
        </w:rPr>
      </w:pPr>
      <w:r>
        <w:t>Refer</w:t>
      </w:r>
      <w:r>
        <w:rPr>
          <w:spacing w:val="-3"/>
        </w:rPr>
        <w:t xml:space="preserve"> </w:t>
      </w:r>
      <w:r>
        <w:t>to</w:t>
      </w:r>
      <w:r>
        <w:rPr>
          <w:spacing w:val="-4"/>
        </w:rPr>
        <w:t xml:space="preserve"> </w:t>
      </w:r>
      <w:r>
        <w:t>external</w:t>
      </w:r>
      <w:r>
        <w:rPr>
          <w:spacing w:val="-4"/>
        </w:rPr>
        <w:t xml:space="preserve"> </w:t>
      </w:r>
      <w:r>
        <w:t>providers</w:t>
      </w:r>
      <w:r>
        <w:rPr>
          <w:spacing w:val="-3"/>
        </w:rPr>
        <w:t xml:space="preserve"> </w:t>
      </w:r>
      <w:r>
        <w:t>or</w:t>
      </w:r>
      <w:r>
        <w:rPr>
          <w:spacing w:val="-3"/>
        </w:rPr>
        <w:t xml:space="preserve"> </w:t>
      </w:r>
      <w:r>
        <w:t>programs/services;</w:t>
      </w:r>
      <w:r>
        <w:rPr>
          <w:spacing w:val="-3"/>
        </w:rPr>
        <w:t xml:space="preserve"> </w:t>
      </w:r>
      <w:r>
        <w:rPr>
          <w:spacing w:val="-5"/>
        </w:rPr>
        <w:t>or</w:t>
      </w:r>
    </w:p>
    <w:p w14:paraId="78B58A47" w14:textId="77777777" w:rsidR="00000000" w:rsidRDefault="0070307D">
      <w:pPr>
        <w:pStyle w:val="ListParagraph"/>
        <w:numPr>
          <w:ilvl w:val="2"/>
          <w:numId w:val="6"/>
        </w:numPr>
        <w:tabs>
          <w:tab w:val="left" w:pos="1701"/>
        </w:tabs>
        <w:kinsoku w:val="0"/>
        <w:overflowPunct w:val="0"/>
        <w:spacing w:before="43"/>
        <w:ind w:hanging="601"/>
        <w:rPr>
          <w:spacing w:val="-2"/>
        </w:rPr>
      </w:pPr>
      <w:r>
        <w:t>Issue</w:t>
      </w:r>
      <w:r>
        <w:rPr>
          <w:spacing w:val="-4"/>
        </w:rPr>
        <w:t xml:space="preserve"> </w:t>
      </w:r>
      <w:r>
        <w:t>is</w:t>
      </w:r>
      <w:r>
        <w:rPr>
          <w:spacing w:val="-1"/>
        </w:rPr>
        <w:t xml:space="preserve"> </w:t>
      </w:r>
      <w:r>
        <w:t>resolved,</w:t>
      </w:r>
      <w:r>
        <w:rPr>
          <w:spacing w:val="-3"/>
        </w:rPr>
        <w:t xml:space="preserve"> </w:t>
      </w:r>
      <w:r>
        <w:t>and</w:t>
      </w:r>
      <w:r>
        <w:rPr>
          <w:spacing w:val="-3"/>
        </w:rPr>
        <w:t xml:space="preserve"> </w:t>
      </w:r>
      <w:r>
        <w:t>no</w:t>
      </w:r>
      <w:r>
        <w:rPr>
          <w:spacing w:val="-2"/>
        </w:rPr>
        <w:t xml:space="preserve"> </w:t>
      </w:r>
      <w:r>
        <w:t>further</w:t>
      </w:r>
      <w:r>
        <w:rPr>
          <w:spacing w:val="-2"/>
        </w:rPr>
        <w:t xml:space="preserve"> </w:t>
      </w:r>
      <w:r>
        <w:t>follow-up</w:t>
      </w:r>
      <w:r>
        <w:rPr>
          <w:spacing w:val="-2"/>
        </w:rPr>
        <w:t xml:space="preserve"> </w:t>
      </w:r>
      <w:r>
        <w:t>is</w:t>
      </w:r>
      <w:r>
        <w:rPr>
          <w:spacing w:val="-2"/>
        </w:rPr>
        <w:t xml:space="preserve"> required.</w:t>
      </w:r>
    </w:p>
    <w:p w14:paraId="6786B968" w14:textId="77777777" w:rsidR="00000000" w:rsidRDefault="0070307D">
      <w:pPr>
        <w:pStyle w:val="BodyText"/>
        <w:kinsoku w:val="0"/>
        <w:overflowPunct w:val="0"/>
        <w:spacing w:before="10"/>
        <w:rPr>
          <w:sz w:val="20"/>
          <w:szCs w:val="20"/>
        </w:rPr>
      </w:pPr>
    </w:p>
    <w:p w14:paraId="3683AF1C" w14:textId="77777777" w:rsidR="00000000" w:rsidRDefault="0070307D">
      <w:pPr>
        <w:pStyle w:val="Heading4"/>
        <w:kinsoku w:val="0"/>
        <w:overflowPunct w:val="0"/>
        <w:ind w:left="260" w:firstLine="0"/>
        <w:rPr>
          <w:spacing w:val="-2"/>
        </w:rPr>
      </w:pPr>
      <w:r>
        <w:t>Performance</w:t>
      </w:r>
      <w:r>
        <w:rPr>
          <w:spacing w:val="-4"/>
        </w:rPr>
        <w:t xml:space="preserve"> </w:t>
      </w:r>
      <w:r>
        <w:t>Measures</w:t>
      </w:r>
      <w:r>
        <w:rPr>
          <w:spacing w:val="-4"/>
        </w:rPr>
        <w:t xml:space="preserve"> </w:t>
      </w:r>
      <w:r>
        <w:t>for</w:t>
      </w:r>
      <w:r>
        <w:rPr>
          <w:spacing w:val="-4"/>
        </w:rPr>
        <w:t xml:space="preserve"> </w:t>
      </w:r>
      <w:r>
        <w:t>Programs</w:t>
      </w:r>
      <w:r>
        <w:rPr>
          <w:spacing w:val="-2"/>
        </w:rPr>
        <w:t xml:space="preserve"> </w:t>
      </w:r>
      <w:r>
        <w:t>and</w:t>
      </w:r>
      <w:r>
        <w:rPr>
          <w:spacing w:val="-6"/>
        </w:rPr>
        <w:t xml:space="preserve"> </w:t>
      </w:r>
      <w:r>
        <w:rPr>
          <w:spacing w:val="-2"/>
        </w:rPr>
        <w:t>Services:</w:t>
      </w:r>
    </w:p>
    <w:p w14:paraId="74E1A753" w14:textId="77777777" w:rsidR="00000000" w:rsidRDefault="0070307D">
      <w:pPr>
        <w:pStyle w:val="BodyText"/>
        <w:kinsoku w:val="0"/>
        <w:overflowPunct w:val="0"/>
        <w:spacing w:before="1"/>
        <w:rPr>
          <w:b/>
          <w:bCs/>
          <w:sz w:val="21"/>
          <w:szCs w:val="21"/>
        </w:rPr>
      </w:pPr>
    </w:p>
    <w:p w14:paraId="0FDD1969" w14:textId="77777777" w:rsidR="00000000" w:rsidRDefault="0070307D">
      <w:pPr>
        <w:pStyle w:val="BodyText"/>
        <w:kinsoku w:val="0"/>
        <w:overflowPunct w:val="0"/>
        <w:ind w:left="260"/>
        <w:rPr>
          <w:spacing w:val="-2"/>
        </w:rPr>
      </w:pPr>
      <w:r>
        <w:rPr>
          <w:b/>
          <w:bCs/>
        </w:rPr>
        <w:t>Programs</w:t>
      </w:r>
      <w:r>
        <w:rPr>
          <w:b/>
          <w:bCs/>
          <w:spacing w:val="-3"/>
        </w:rPr>
        <w:t xml:space="preserve"> </w:t>
      </w:r>
      <w:r>
        <w:t>should</w:t>
      </w:r>
      <w:r>
        <w:rPr>
          <w:spacing w:val="-3"/>
        </w:rPr>
        <w:t xml:space="preserve"> </w:t>
      </w:r>
      <w:r>
        <w:t>include</w:t>
      </w:r>
      <w:r>
        <w:rPr>
          <w:spacing w:val="-3"/>
        </w:rPr>
        <w:t xml:space="preserve"> </w:t>
      </w:r>
      <w:r>
        <w:t>clinical</w:t>
      </w:r>
      <w:r>
        <w:rPr>
          <w:spacing w:val="-4"/>
        </w:rPr>
        <w:t xml:space="preserve"> </w:t>
      </w:r>
      <w:r>
        <w:t>outcome</w:t>
      </w:r>
      <w:r>
        <w:rPr>
          <w:spacing w:val="-4"/>
        </w:rPr>
        <w:t xml:space="preserve"> </w:t>
      </w:r>
      <w:r>
        <w:t>measures</w:t>
      </w:r>
      <w:r>
        <w:rPr>
          <w:spacing w:val="-3"/>
        </w:rPr>
        <w:t xml:space="preserve"> </w:t>
      </w:r>
      <w:r>
        <w:t>as</w:t>
      </w:r>
      <w:r>
        <w:rPr>
          <w:spacing w:val="-6"/>
        </w:rPr>
        <w:t xml:space="preserve"> </w:t>
      </w:r>
      <w:r>
        <w:t>performance</w:t>
      </w:r>
      <w:r>
        <w:rPr>
          <w:spacing w:val="-4"/>
        </w:rPr>
        <w:t xml:space="preserve"> </w:t>
      </w:r>
      <w:r>
        <w:rPr>
          <w:spacing w:val="-2"/>
        </w:rPr>
        <w:t>measures:</w:t>
      </w:r>
    </w:p>
    <w:p w14:paraId="3024872B" w14:textId="77777777" w:rsidR="00000000" w:rsidRDefault="0070307D">
      <w:pPr>
        <w:pStyle w:val="BodyText"/>
        <w:kinsoku w:val="0"/>
        <w:overflowPunct w:val="0"/>
        <w:spacing w:before="11"/>
        <w:rPr>
          <w:sz w:val="20"/>
          <w:szCs w:val="20"/>
        </w:rPr>
      </w:pPr>
    </w:p>
    <w:p w14:paraId="0462550A" w14:textId="77777777" w:rsidR="00000000" w:rsidRDefault="0070307D">
      <w:pPr>
        <w:pStyle w:val="ListParagraph"/>
        <w:numPr>
          <w:ilvl w:val="0"/>
          <w:numId w:val="5"/>
        </w:numPr>
        <w:tabs>
          <w:tab w:val="left" w:pos="981"/>
        </w:tabs>
        <w:kinsoku w:val="0"/>
        <w:overflowPunct w:val="0"/>
        <w:spacing w:line="273" w:lineRule="auto"/>
        <w:ind w:right="641"/>
      </w:pPr>
      <w:r>
        <w:t>e.g. Number of patients with Chronic Obstructive Pulmonary Disease (COPD) who</w:t>
      </w:r>
      <w:r>
        <w:rPr>
          <w:spacing w:val="-4"/>
        </w:rPr>
        <w:t xml:space="preserve"> </w:t>
      </w:r>
      <w:r>
        <w:t>have</w:t>
      </w:r>
      <w:r>
        <w:rPr>
          <w:spacing w:val="-5"/>
        </w:rPr>
        <w:t xml:space="preserve"> </w:t>
      </w:r>
      <w:r>
        <w:t>diagnosis</w:t>
      </w:r>
      <w:r>
        <w:rPr>
          <w:spacing w:val="-5"/>
        </w:rPr>
        <w:t xml:space="preserve"> </w:t>
      </w:r>
      <w:r>
        <w:t>confirmed</w:t>
      </w:r>
      <w:r>
        <w:rPr>
          <w:spacing w:val="-5"/>
        </w:rPr>
        <w:t xml:space="preserve"> </w:t>
      </w:r>
      <w:r>
        <w:t>with</w:t>
      </w:r>
      <w:r>
        <w:rPr>
          <w:spacing w:val="-5"/>
        </w:rPr>
        <w:t xml:space="preserve"> </w:t>
      </w:r>
      <w:r>
        <w:t>pulmonary</w:t>
      </w:r>
      <w:r>
        <w:rPr>
          <w:spacing w:val="-5"/>
        </w:rPr>
        <w:t xml:space="preserve"> </w:t>
      </w:r>
      <w:r>
        <w:t>function</w:t>
      </w:r>
      <w:r>
        <w:rPr>
          <w:spacing w:val="-5"/>
        </w:rPr>
        <w:t xml:space="preserve"> </w:t>
      </w:r>
      <w:r>
        <w:t>test/post-bronchodilator spirometry and have a</w:t>
      </w:r>
      <w:r>
        <w:t>n advanced care plan completed or in progress</w:t>
      </w:r>
    </w:p>
    <w:p w14:paraId="4B6520FF" w14:textId="77777777" w:rsidR="00000000" w:rsidRDefault="0070307D">
      <w:pPr>
        <w:pStyle w:val="BodyText"/>
        <w:kinsoku w:val="0"/>
        <w:overflowPunct w:val="0"/>
        <w:spacing w:before="204"/>
        <w:ind w:left="260"/>
        <w:rPr>
          <w:spacing w:val="-5"/>
        </w:rPr>
      </w:pPr>
      <w:r>
        <w:rPr>
          <w:b/>
          <w:bCs/>
        </w:rPr>
        <w:t>Acute/episodic</w:t>
      </w:r>
      <w:r>
        <w:rPr>
          <w:b/>
          <w:bCs/>
          <w:spacing w:val="-3"/>
        </w:rPr>
        <w:t xml:space="preserve"> </w:t>
      </w:r>
      <w:r>
        <w:rPr>
          <w:b/>
          <w:bCs/>
        </w:rPr>
        <w:t>services</w:t>
      </w:r>
      <w:r>
        <w:rPr>
          <w:b/>
          <w:bCs/>
          <w:spacing w:val="-2"/>
        </w:rPr>
        <w:t xml:space="preserve"> </w:t>
      </w:r>
      <w:r>
        <w:t>may</w:t>
      </w:r>
      <w:r>
        <w:rPr>
          <w:spacing w:val="-6"/>
        </w:rPr>
        <w:t xml:space="preserve"> </w:t>
      </w:r>
      <w:r>
        <w:t>include</w:t>
      </w:r>
      <w:r>
        <w:rPr>
          <w:spacing w:val="-2"/>
        </w:rPr>
        <w:t xml:space="preserve"> </w:t>
      </w:r>
      <w:r>
        <w:t>performance</w:t>
      </w:r>
      <w:r>
        <w:rPr>
          <w:spacing w:val="-5"/>
        </w:rPr>
        <w:t xml:space="preserve"> </w:t>
      </w:r>
      <w:r>
        <w:t>measures</w:t>
      </w:r>
      <w:r>
        <w:rPr>
          <w:spacing w:val="-3"/>
        </w:rPr>
        <w:t xml:space="preserve"> </w:t>
      </w:r>
      <w:r>
        <w:t>such</w:t>
      </w:r>
      <w:r>
        <w:rPr>
          <w:spacing w:val="-4"/>
        </w:rPr>
        <w:t xml:space="preserve"> </w:t>
      </w:r>
      <w:r>
        <w:rPr>
          <w:spacing w:val="-5"/>
        </w:rPr>
        <w:t>as:</w:t>
      </w:r>
    </w:p>
    <w:p w14:paraId="01AFB19B" w14:textId="77777777" w:rsidR="00000000" w:rsidRDefault="0070307D">
      <w:pPr>
        <w:pStyle w:val="BodyText"/>
        <w:kinsoku w:val="0"/>
        <w:overflowPunct w:val="0"/>
        <w:spacing w:before="1"/>
        <w:rPr>
          <w:sz w:val="21"/>
          <w:szCs w:val="21"/>
        </w:rPr>
      </w:pPr>
    </w:p>
    <w:p w14:paraId="4C3D280D" w14:textId="77777777" w:rsidR="00000000" w:rsidRDefault="0070307D">
      <w:pPr>
        <w:pStyle w:val="ListParagraph"/>
        <w:numPr>
          <w:ilvl w:val="0"/>
          <w:numId w:val="5"/>
        </w:numPr>
        <w:tabs>
          <w:tab w:val="left" w:pos="981"/>
        </w:tabs>
        <w:kinsoku w:val="0"/>
        <w:overflowPunct w:val="0"/>
        <w:spacing w:before="1"/>
        <w:ind w:hanging="361"/>
        <w:rPr>
          <w:spacing w:val="-2"/>
        </w:rPr>
      </w:pPr>
      <w:r>
        <w:t>access</w:t>
      </w:r>
      <w:r>
        <w:rPr>
          <w:spacing w:val="-6"/>
        </w:rPr>
        <w:t xml:space="preserve"> </w:t>
      </w:r>
      <w:r>
        <w:t>(e.g.</w:t>
      </w:r>
      <w:r>
        <w:rPr>
          <w:spacing w:val="-3"/>
        </w:rPr>
        <w:t xml:space="preserve"> </w:t>
      </w:r>
      <w:r>
        <w:t>availability</w:t>
      </w:r>
      <w:r>
        <w:rPr>
          <w:spacing w:val="-3"/>
        </w:rPr>
        <w:t xml:space="preserve"> </w:t>
      </w:r>
      <w:r>
        <w:t>of</w:t>
      </w:r>
      <w:r>
        <w:rPr>
          <w:spacing w:val="-3"/>
        </w:rPr>
        <w:t xml:space="preserve"> </w:t>
      </w:r>
      <w:r>
        <w:t>same</w:t>
      </w:r>
      <w:r>
        <w:rPr>
          <w:spacing w:val="-4"/>
        </w:rPr>
        <w:t xml:space="preserve"> </w:t>
      </w:r>
      <w:r>
        <w:t>day/next</w:t>
      </w:r>
      <w:r>
        <w:rPr>
          <w:spacing w:val="-3"/>
        </w:rPr>
        <w:t xml:space="preserve"> </w:t>
      </w:r>
      <w:r>
        <w:t>day</w:t>
      </w:r>
      <w:r>
        <w:rPr>
          <w:spacing w:val="-3"/>
        </w:rPr>
        <w:t xml:space="preserve"> </w:t>
      </w:r>
      <w:r>
        <w:rPr>
          <w:spacing w:val="-2"/>
        </w:rPr>
        <w:t>appointments)</w:t>
      </w:r>
    </w:p>
    <w:p w14:paraId="61366306" w14:textId="77777777" w:rsidR="00000000" w:rsidRDefault="0070307D">
      <w:pPr>
        <w:pStyle w:val="ListParagraph"/>
        <w:numPr>
          <w:ilvl w:val="0"/>
          <w:numId w:val="5"/>
        </w:numPr>
        <w:tabs>
          <w:tab w:val="left" w:pos="981"/>
        </w:tabs>
        <w:kinsoku w:val="0"/>
        <w:overflowPunct w:val="0"/>
        <w:spacing w:before="39" w:line="271" w:lineRule="auto"/>
        <w:ind w:right="1148"/>
      </w:pPr>
      <w:r>
        <w:t>system</w:t>
      </w:r>
      <w:r>
        <w:rPr>
          <w:spacing w:val="-2"/>
        </w:rPr>
        <w:t xml:space="preserve"> </w:t>
      </w:r>
      <w:r>
        <w:t>level</w:t>
      </w:r>
      <w:r>
        <w:rPr>
          <w:spacing w:val="-4"/>
        </w:rPr>
        <w:t xml:space="preserve"> </w:t>
      </w:r>
      <w:r>
        <w:t>indicators</w:t>
      </w:r>
      <w:r>
        <w:rPr>
          <w:spacing w:val="-7"/>
        </w:rPr>
        <w:t xml:space="preserve"> </w:t>
      </w:r>
      <w:r>
        <w:t>such</w:t>
      </w:r>
      <w:r>
        <w:rPr>
          <w:spacing w:val="-5"/>
        </w:rPr>
        <w:t xml:space="preserve"> </w:t>
      </w:r>
      <w:r>
        <w:t>as</w:t>
      </w:r>
      <w:r>
        <w:rPr>
          <w:spacing w:val="-3"/>
        </w:rPr>
        <w:t xml:space="preserve"> </w:t>
      </w:r>
      <w:r>
        <w:t>impact</w:t>
      </w:r>
      <w:r>
        <w:rPr>
          <w:spacing w:val="-5"/>
        </w:rPr>
        <w:t xml:space="preserve"> </w:t>
      </w:r>
      <w:r>
        <w:t>on</w:t>
      </w:r>
      <w:r>
        <w:rPr>
          <w:spacing w:val="-5"/>
        </w:rPr>
        <w:t xml:space="preserve"> </w:t>
      </w:r>
      <w:r>
        <w:t>patients</w:t>
      </w:r>
      <w:r>
        <w:rPr>
          <w:spacing w:val="-3"/>
        </w:rPr>
        <w:t xml:space="preserve"> </w:t>
      </w:r>
      <w:r>
        <w:t>seen</w:t>
      </w:r>
      <w:r>
        <w:rPr>
          <w:spacing w:val="-5"/>
        </w:rPr>
        <w:t xml:space="preserve"> </w:t>
      </w:r>
      <w:r>
        <w:t>within</w:t>
      </w:r>
      <w:r>
        <w:rPr>
          <w:spacing w:val="-3"/>
        </w:rPr>
        <w:t xml:space="preserve"> </w:t>
      </w:r>
      <w:r>
        <w:t>7</w:t>
      </w:r>
      <w:r>
        <w:rPr>
          <w:spacing w:val="-5"/>
        </w:rPr>
        <w:t xml:space="preserve"> </w:t>
      </w:r>
      <w:r>
        <w:t>days post hospita</w:t>
      </w:r>
      <w:r>
        <w:t>l discharge, Emergency Room diversion, etc.</w:t>
      </w:r>
    </w:p>
    <w:p w14:paraId="7E81C806" w14:textId="77777777" w:rsidR="00000000" w:rsidRDefault="0070307D">
      <w:pPr>
        <w:pStyle w:val="Heading4"/>
        <w:kinsoku w:val="0"/>
        <w:overflowPunct w:val="0"/>
        <w:spacing w:before="205"/>
        <w:ind w:left="260" w:firstLine="0"/>
        <w:rPr>
          <w:spacing w:val="-2"/>
        </w:rPr>
      </w:pPr>
      <w:r>
        <w:rPr>
          <w:spacing w:val="-2"/>
        </w:rPr>
        <w:t>Summary:</w:t>
      </w:r>
    </w:p>
    <w:p w14:paraId="53E38F21" w14:textId="77777777" w:rsidR="00000000" w:rsidRDefault="0070307D">
      <w:pPr>
        <w:pStyle w:val="BodyText"/>
        <w:kinsoku w:val="0"/>
        <w:overflowPunct w:val="0"/>
        <w:spacing w:before="1"/>
        <w:rPr>
          <w:b/>
          <w:bCs/>
          <w:sz w:val="21"/>
          <w:szCs w:val="21"/>
        </w:rPr>
      </w:pPr>
    </w:p>
    <w:p w14:paraId="5BF6D60E" w14:textId="77777777" w:rsidR="00000000" w:rsidRDefault="0070307D">
      <w:pPr>
        <w:pStyle w:val="BodyText"/>
        <w:kinsoku w:val="0"/>
        <w:overflowPunct w:val="0"/>
        <w:spacing w:line="276" w:lineRule="auto"/>
        <w:ind w:left="260" w:right="717"/>
        <w:jc w:val="both"/>
      </w:pPr>
      <w:r>
        <w:t>Overall, Schedule A,</w:t>
      </w:r>
      <w:r>
        <w:rPr>
          <w:spacing w:val="-2"/>
        </w:rPr>
        <w:t xml:space="preserve"> </w:t>
      </w:r>
      <w:r>
        <w:t>Appendix</w:t>
      </w:r>
      <w:r>
        <w:rPr>
          <w:spacing w:val="-1"/>
        </w:rPr>
        <w:t xml:space="preserve"> </w:t>
      </w:r>
      <w:r>
        <w:t>3 should “tell</w:t>
      </w:r>
      <w:r>
        <w:rPr>
          <w:spacing w:val="-1"/>
        </w:rPr>
        <w:t xml:space="preserve"> </w:t>
      </w:r>
      <w:r>
        <w:t>the story”</w:t>
      </w:r>
      <w:r>
        <w:rPr>
          <w:spacing w:val="-2"/>
        </w:rPr>
        <w:t xml:space="preserve"> </w:t>
      </w:r>
      <w:r>
        <w:t>of the FHT –</w:t>
      </w:r>
      <w:r>
        <w:rPr>
          <w:spacing w:val="-4"/>
        </w:rPr>
        <w:t xml:space="preserve"> </w:t>
      </w:r>
      <w:r>
        <w:t>how</w:t>
      </w:r>
      <w:r>
        <w:rPr>
          <w:spacing w:val="-1"/>
        </w:rPr>
        <w:t xml:space="preserve"> </w:t>
      </w:r>
      <w:r>
        <w:t>are</w:t>
      </w:r>
      <w:r>
        <w:rPr>
          <w:spacing w:val="-2"/>
        </w:rPr>
        <w:t xml:space="preserve"> </w:t>
      </w:r>
      <w:r>
        <w:t>the</w:t>
      </w:r>
      <w:r>
        <w:rPr>
          <w:spacing w:val="-2"/>
        </w:rPr>
        <w:t xml:space="preserve"> </w:t>
      </w:r>
      <w:r>
        <w:t>FHT interdisciplinary</w:t>
      </w:r>
      <w:r>
        <w:rPr>
          <w:spacing w:val="-4"/>
        </w:rPr>
        <w:t xml:space="preserve"> </w:t>
      </w:r>
      <w:r>
        <w:t>provider</w:t>
      </w:r>
      <w:r>
        <w:rPr>
          <w:spacing w:val="-4"/>
        </w:rPr>
        <w:t xml:space="preserve"> </w:t>
      </w:r>
      <w:r>
        <w:t>resources</w:t>
      </w:r>
      <w:r>
        <w:rPr>
          <w:spacing w:val="-6"/>
        </w:rPr>
        <w:t xml:space="preserve"> </w:t>
      </w:r>
      <w:r>
        <w:t>used</w:t>
      </w:r>
      <w:r>
        <w:rPr>
          <w:spacing w:val="-4"/>
        </w:rPr>
        <w:t xml:space="preserve"> </w:t>
      </w:r>
      <w:r>
        <w:t>to</w:t>
      </w:r>
      <w:r>
        <w:rPr>
          <w:spacing w:val="-6"/>
        </w:rPr>
        <w:t xml:space="preserve"> </w:t>
      </w:r>
      <w:r>
        <w:t>meet</w:t>
      </w:r>
      <w:r>
        <w:rPr>
          <w:spacing w:val="-4"/>
        </w:rPr>
        <w:t xml:space="preserve"> </w:t>
      </w:r>
      <w:r>
        <w:t>the</w:t>
      </w:r>
      <w:r>
        <w:rPr>
          <w:spacing w:val="-6"/>
        </w:rPr>
        <w:t xml:space="preserve"> </w:t>
      </w:r>
      <w:r>
        <w:t>needs</w:t>
      </w:r>
      <w:r>
        <w:rPr>
          <w:spacing w:val="-4"/>
        </w:rPr>
        <w:t xml:space="preserve"> </w:t>
      </w:r>
      <w:r>
        <w:t>of</w:t>
      </w:r>
      <w:r>
        <w:rPr>
          <w:spacing w:val="-4"/>
        </w:rPr>
        <w:t xml:space="preserve"> </w:t>
      </w:r>
      <w:r>
        <w:t>the</w:t>
      </w:r>
      <w:r>
        <w:rPr>
          <w:spacing w:val="-4"/>
        </w:rPr>
        <w:t xml:space="preserve"> </w:t>
      </w:r>
      <w:r>
        <w:t>patient</w:t>
      </w:r>
      <w:r>
        <w:rPr>
          <w:spacing w:val="-6"/>
        </w:rPr>
        <w:t xml:space="preserve"> </w:t>
      </w:r>
      <w:r>
        <w:t xml:space="preserve">population? What are the </w:t>
      </w:r>
      <w:r>
        <w:rPr>
          <w:b/>
          <w:bCs/>
        </w:rPr>
        <w:t xml:space="preserve">outcomes </w:t>
      </w:r>
      <w:r>
        <w:t>of the services and programs that are delivered?</w:t>
      </w:r>
    </w:p>
    <w:p w14:paraId="277EB499" w14:textId="77777777" w:rsidR="00000000" w:rsidRDefault="0070307D">
      <w:pPr>
        <w:pStyle w:val="Heading4"/>
        <w:kinsoku w:val="0"/>
        <w:overflowPunct w:val="0"/>
        <w:spacing w:before="200" w:line="276" w:lineRule="auto"/>
        <w:ind w:left="260" w:right="450" w:firstLine="0"/>
      </w:pPr>
      <w:r>
        <w:t>For</w:t>
      </w:r>
      <w:r>
        <w:rPr>
          <w:spacing w:val="-5"/>
        </w:rPr>
        <w:t xml:space="preserve"> </w:t>
      </w:r>
      <w:r>
        <w:t>additional</w:t>
      </w:r>
      <w:r>
        <w:rPr>
          <w:spacing w:val="-5"/>
        </w:rPr>
        <w:t xml:space="preserve"> </w:t>
      </w:r>
      <w:r>
        <w:t>information</w:t>
      </w:r>
      <w:r>
        <w:rPr>
          <w:spacing w:val="-5"/>
        </w:rPr>
        <w:t xml:space="preserve"> </w:t>
      </w:r>
      <w:r>
        <w:t>on</w:t>
      </w:r>
      <w:r>
        <w:rPr>
          <w:spacing w:val="-5"/>
        </w:rPr>
        <w:t xml:space="preserve"> </w:t>
      </w:r>
      <w:r>
        <w:t>developing,</w:t>
      </w:r>
      <w:r>
        <w:rPr>
          <w:spacing w:val="-6"/>
        </w:rPr>
        <w:t xml:space="preserve"> </w:t>
      </w:r>
      <w:r>
        <w:t>implementing</w:t>
      </w:r>
      <w:r>
        <w:rPr>
          <w:spacing w:val="-5"/>
        </w:rPr>
        <w:t xml:space="preserve"> </w:t>
      </w:r>
      <w:r>
        <w:t>and</w:t>
      </w:r>
      <w:r>
        <w:rPr>
          <w:spacing w:val="-7"/>
        </w:rPr>
        <w:t xml:space="preserve"> </w:t>
      </w:r>
      <w:r>
        <w:t>evaluating</w:t>
      </w:r>
      <w:r>
        <w:rPr>
          <w:spacing w:val="-5"/>
        </w:rPr>
        <w:t xml:space="preserve"> </w:t>
      </w:r>
      <w:r>
        <w:t>programs and services please visit the AFHTO website.</w:t>
      </w:r>
    </w:p>
    <w:p w14:paraId="42E31F6F" w14:textId="77777777" w:rsidR="00000000" w:rsidRDefault="0070307D">
      <w:pPr>
        <w:pStyle w:val="Heading4"/>
        <w:kinsoku w:val="0"/>
        <w:overflowPunct w:val="0"/>
        <w:spacing w:before="200" w:line="276" w:lineRule="auto"/>
        <w:ind w:left="260" w:right="450" w:firstLine="0"/>
        <w:sectPr w:rsidR="00000000">
          <w:pgSz w:w="12240" w:h="15840"/>
          <w:pgMar w:top="1340" w:right="1040" w:bottom="1540" w:left="1180" w:header="716" w:footer="1319" w:gutter="0"/>
          <w:pgBorders w:offsetFrom="page">
            <w:top w:val="single" w:sz="4" w:space="24" w:color="000000"/>
            <w:left w:val="single" w:sz="4" w:space="24" w:color="000000"/>
            <w:bottom w:val="single" w:sz="4" w:space="23" w:color="000000"/>
            <w:right w:val="single" w:sz="4" w:space="23" w:color="000000"/>
          </w:pgBorders>
          <w:cols w:space="720"/>
          <w:noEndnote/>
        </w:sectPr>
      </w:pPr>
    </w:p>
    <w:p w14:paraId="1E39B49A" w14:textId="77777777" w:rsidR="00000000" w:rsidRDefault="0070307D">
      <w:pPr>
        <w:pStyle w:val="BodyText"/>
        <w:kinsoku w:val="0"/>
        <w:overflowPunct w:val="0"/>
        <w:rPr>
          <w:b/>
          <w:bCs/>
          <w:sz w:val="20"/>
          <w:szCs w:val="20"/>
        </w:rPr>
      </w:pPr>
    </w:p>
    <w:p w14:paraId="26D2322B" w14:textId="77777777" w:rsidR="00000000" w:rsidRDefault="0070307D">
      <w:pPr>
        <w:pStyle w:val="BodyText"/>
        <w:kinsoku w:val="0"/>
        <w:overflowPunct w:val="0"/>
        <w:spacing w:before="8"/>
        <w:rPr>
          <w:b/>
          <w:bCs/>
          <w:sz w:val="11"/>
          <w:szCs w:val="11"/>
        </w:rPr>
      </w:pPr>
    </w:p>
    <w:p w14:paraId="68DB5444" w14:textId="68138001" w:rsidR="00000000" w:rsidRDefault="001437B0">
      <w:pPr>
        <w:pStyle w:val="BodyText"/>
        <w:kinsoku w:val="0"/>
        <w:overflowPunct w:val="0"/>
        <w:ind w:left="106"/>
        <w:rPr>
          <w:sz w:val="20"/>
          <w:szCs w:val="20"/>
        </w:rPr>
      </w:pPr>
      <w:r>
        <w:rPr>
          <w:noProof/>
          <w:sz w:val="20"/>
          <w:szCs w:val="20"/>
        </w:rPr>
        <w:drawing>
          <wp:inline distT="0" distB="0" distL="0" distR="0" wp14:anchorId="010D82A9" wp14:editId="0423AF94">
            <wp:extent cx="7905750" cy="473710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905750" cy="4737100"/>
                    </a:xfrm>
                    <a:prstGeom prst="rect">
                      <a:avLst/>
                    </a:prstGeom>
                    <a:noFill/>
                    <a:ln>
                      <a:noFill/>
                    </a:ln>
                  </pic:spPr>
                </pic:pic>
              </a:graphicData>
            </a:graphic>
          </wp:inline>
        </w:drawing>
      </w:r>
    </w:p>
    <w:p w14:paraId="413C9AD5" w14:textId="77777777" w:rsidR="00000000" w:rsidRDefault="0070307D">
      <w:pPr>
        <w:pStyle w:val="BodyText"/>
        <w:kinsoku w:val="0"/>
        <w:overflowPunct w:val="0"/>
        <w:rPr>
          <w:b/>
          <w:bCs/>
          <w:sz w:val="20"/>
          <w:szCs w:val="20"/>
        </w:rPr>
      </w:pPr>
    </w:p>
    <w:p w14:paraId="4D0CA6F5" w14:textId="77777777" w:rsidR="00000000" w:rsidRDefault="0070307D">
      <w:pPr>
        <w:pStyle w:val="BodyText"/>
        <w:kinsoku w:val="0"/>
        <w:overflowPunct w:val="0"/>
        <w:rPr>
          <w:b/>
          <w:bCs/>
          <w:sz w:val="20"/>
          <w:szCs w:val="20"/>
        </w:rPr>
      </w:pPr>
    </w:p>
    <w:p w14:paraId="796DED13" w14:textId="77777777" w:rsidR="00000000" w:rsidRDefault="0070307D">
      <w:pPr>
        <w:pStyle w:val="BodyText"/>
        <w:kinsoku w:val="0"/>
        <w:overflowPunct w:val="0"/>
        <w:rPr>
          <w:b/>
          <w:bCs/>
          <w:sz w:val="20"/>
          <w:szCs w:val="20"/>
        </w:rPr>
      </w:pPr>
    </w:p>
    <w:p w14:paraId="092CFD93" w14:textId="77777777" w:rsidR="00000000" w:rsidRDefault="0070307D">
      <w:pPr>
        <w:pStyle w:val="BodyText"/>
        <w:kinsoku w:val="0"/>
        <w:overflowPunct w:val="0"/>
        <w:rPr>
          <w:b/>
          <w:bCs/>
          <w:sz w:val="20"/>
          <w:szCs w:val="20"/>
        </w:rPr>
      </w:pPr>
    </w:p>
    <w:p w14:paraId="1E0893B2" w14:textId="77777777" w:rsidR="00000000" w:rsidRDefault="0070307D">
      <w:pPr>
        <w:pStyle w:val="BodyText"/>
        <w:kinsoku w:val="0"/>
        <w:overflowPunct w:val="0"/>
        <w:rPr>
          <w:b/>
          <w:bCs/>
          <w:sz w:val="20"/>
          <w:szCs w:val="20"/>
        </w:rPr>
      </w:pPr>
    </w:p>
    <w:p w14:paraId="4A16DC58" w14:textId="77777777" w:rsidR="00000000" w:rsidRDefault="0070307D">
      <w:pPr>
        <w:pStyle w:val="BodyText"/>
        <w:kinsoku w:val="0"/>
        <w:overflowPunct w:val="0"/>
        <w:rPr>
          <w:b/>
          <w:bCs/>
          <w:sz w:val="20"/>
          <w:szCs w:val="20"/>
        </w:rPr>
      </w:pPr>
    </w:p>
    <w:p w14:paraId="6A0FFD26" w14:textId="77777777" w:rsidR="00000000" w:rsidRDefault="0070307D">
      <w:pPr>
        <w:pStyle w:val="BodyText"/>
        <w:kinsoku w:val="0"/>
        <w:overflowPunct w:val="0"/>
        <w:rPr>
          <w:b/>
          <w:bCs/>
          <w:sz w:val="20"/>
          <w:szCs w:val="20"/>
        </w:rPr>
      </w:pPr>
    </w:p>
    <w:p w14:paraId="026F8B34" w14:textId="77777777" w:rsidR="00000000" w:rsidRDefault="0070307D">
      <w:pPr>
        <w:pStyle w:val="BodyText"/>
        <w:kinsoku w:val="0"/>
        <w:overflowPunct w:val="0"/>
        <w:rPr>
          <w:b/>
          <w:bCs/>
          <w:sz w:val="20"/>
          <w:szCs w:val="20"/>
        </w:rPr>
      </w:pPr>
    </w:p>
    <w:p w14:paraId="0C3BE8B1" w14:textId="77777777" w:rsidR="00000000" w:rsidRDefault="0070307D">
      <w:pPr>
        <w:pStyle w:val="BodyText"/>
        <w:kinsoku w:val="0"/>
        <w:overflowPunct w:val="0"/>
        <w:rPr>
          <w:b/>
          <w:bCs/>
          <w:sz w:val="20"/>
          <w:szCs w:val="20"/>
        </w:rPr>
      </w:pPr>
    </w:p>
    <w:p w14:paraId="715A7484" w14:textId="77777777" w:rsidR="00000000" w:rsidRDefault="0070307D">
      <w:pPr>
        <w:pStyle w:val="BodyText"/>
        <w:kinsoku w:val="0"/>
        <w:overflowPunct w:val="0"/>
        <w:spacing w:before="8"/>
        <w:rPr>
          <w:b/>
          <w:bCs/>
          <w:sz w:val="18"/>
          <w:szCs w:val="18"/>
        </w:rPr>
      </w:pPr>
    </w:p>
    <w:p w14:paraId="3634CEDA" w14:textId="77777777" w:rsidR="00000000" w:rsidRDefault="0070307D">
      <w:pPr>
        <w:pStyle w:val="BodyText"/>
        <w:kinsoku w:val="0"/>
        <w:overflowPunct w:val="0"/>
        <w:spacing w:before="92"/>
        <w:ind w:right="113"/>
        <w:jc w:val="right"/>
        <w:rPr>
          <w:spacing w:val="-5"/>
        </w:rPr>
      </w:pPr>
      <w:r>
        <w:rPr>
          <w:spacing w:val="-5"/>
        </w:rPr>
        <w:t>20</w:t>
      </w:r>
    </w:p>
    <w:p w14:paraId="22F042E9" w14:textId="77777777" w:rsidR="00000000" w:rsidRDefault="0070307D">
      <w:pPr>
        <w:pStyle w:val="BodyText"/>
        <w:kinsoku w:val="0"/>
        <w:overflowPunct w:val="0"/>
        <w:spacing w:before="92"/>
        <w:ind w:right="113"/>
        <w:jc w:val="right"/>
        <w:rPr>
          <w:spacing w:val="-5"/>
        </w:rPr>
        <w:sectPr w:rsidR="00000000">
          <w:headerReference w:type="default" r:id="rId22"/>
          <w:footerReference w:type="default" r:id="rId23"/>
          <w:pgSz w:w="15840" w:h="12240" w:orient="landscape"/>
          <w:pgMar w:top="1140" w:right="1320" w:bottom="280" w:left="1620" w:header="0" w:footer="0" w:gutter="0"/>
          <w:pgBorders w:offsetFrom="page">
            <w:top w:val="single" w:sz="4" w:space="24" w:color="000000"/>
            <w:left w:val="single" w:sz="4" w:space="24" w:color="000000"/>
            <w:bottom w:val="single" w:sz="4" w:space="23" w:color="000000"/>
            <w:right w:val="single" w:sz="4" w:space="23" w:color="000000"/>
          </w:pgBorders>
          <w:cols w:space="720" w:equalWidth="0">
            <w:col w:w="12900"/>
          </w:cols>
          <w:noEndnote/>
        </w:sectPr>
      </w:pPr>
    </w:p>
    <w:p w14:paraId="7643A395" w14:textId="77777777" w:rsidR="00000000" w:rsidRDefault="0070307D">
      <w:pPr>
        <w:pStyle w:val="Heading2"/>
        <w:kinsoku w:val="0"/>
        <w:overflowPunct w:val="0"/>
        <w:spacing w:line="276" w:lineRule="auto"/>
        <w:ind w:right="135"/>
        <w:rPr>
          <w:color w:val="333333"/>
        </w:rPr>
      </w:pPr>
      <w:r>
        <w:rPr>
          <w:color w:val="333333"/>
        </w:rPr>
        <w:lastRenderedPageBreak/>
        <w:t>APPENDIX</w:t>
      </w:r>
      <w:r>
        <w:rPr>
          <w:color w:val="333333"/>
          <w:spacing w:val="-8"/>
        </w:rPr>
        <w:t xml:space="preserve"> </w:t>
      </w:r>
      <w:r>
        <w:rPr>
          <w:color w:val="333333"/>
        </w:rPr>
        <w:t>B</w:t>
      </w:r>
      <w:r>
        <w:rPr>
          <w:color w:val="333333"/>
          <w:spacing w:val="-8"/>
        </w:rPr>
        <w:t xml:space="preserve"> </w:t>
      </w:r>
      <w:r>
        <w:rPr>
          <w:color w:val="333333"/>
        </w:rPr>
        <w:t>–</w:t>
      </w:r>
      <w:r>
        <w:rPr>
          <w:color w:val="333333"/>
          <w:spacing w:val="-7"/>
        </w:rPr>
        <w:t xml:space="preserve"> </w:t>
      </w:r>
      <w:r>
        <w:rPr>
          <w:color w:val="333333"/>
        </w:rPr>
        <w:t>FHT</w:t>
      </w:r>
      <w:r>
        <w:rPr>
          <w:color w:val="333333"/>
          <w:spacing w:val="-6"/>
        </w:rPr>
        <w:t xml:space="preserve"> </w:t>
      </w:r>
      <w:r>
        <w:rPr>
          <w:color w:val="333333"/>
        </w:rPr>
        <w:t>EXPENDITURE</w:t>
      </w:r>
      <w:r>
        <w:rPr>
          <w:color w:val="333333"/>
          <w:spacing w:val="-8"/>
        </w:rPr>
        <w:t xml:space="preserve"> </w:t>
      </w:r>
      <w:r>
        <w:rPr>
          <w:color w:val="333333"/>
        </w:rPr>
        <w:t>GUIDELINES UPDATED 2022-2023</w:t>
      </w:r>
    </w:p>
    <w:p w14:paraId="1BE77B26" w14:textId="77777777" w:rsidR="00000000" w:rsidRDefault="0070307D">
      <w:pPr>
        <w:pStyle w:val="Heading4"/>
        <w:numPr>
          <w:ilvl w:val="0"/>
          <w:numId w:val="4"/>
        </w:numPr>
        <w:tabs>
          <w:tab w:val="left" w:pos="465"/>
        </w:tabs>
        <w:kinsoku w:val="0"/>
        <w:overflowPunct w:val="0"/>
        <w:spacing w:before="201"/>
        <w:ind w:hanging="361"/>
        <w:rPr>
          <w:spacing w:val="-2"/>
        </w:rPr>
      </w:pPr>
      <w:r>
        <w:rPr>
          <w:spacing w:val="-2"/>
        </w:rPr>
        <w:t>Overview</w:t>
      </w:r>
    </w:p>
    <w:p w14:paraId="1A6C2990" w14:textId="77777777" w:rsidR="00000000" w:rsidRDefault="0070307D">
      <w:pPr>
        <w:pStyle w:val="BodyText"/>
        <w:kinsoku w:val="0"/>
        <w:overflowPunct w:val="0"/>
        <w:spacing w:before="139" w:line="276" w:lineRule="auto"/>
        <w:ind w:left="464" w:right="135"/>
      </w:pPr>
      <w:r>
        <w:t>To</w:t>
      </w:r>
      <w:r>
        <w:rPr>
          <w:spacing w:val="-2"/>
        </w:rPr>
        <w:t xml:space="preserve"> </w:t>
      </w:r>
      <w:r>
        <w:t>help</w:t>
      </w:r>
      <w:r>
        <w:rPr>
          <w:spacing w:val="-4"/>
        </w:rPr>
        <w:t xml:space="preserve"> </w:t>
      </w:r>
      <w:r>
        <w:t>FHTs</w:t>
      </w:r>
      <w:r>
        <w:rPr>
          <w:spacing w:val="-2"/>
        </w:rPr>
        <w:t xml:space="preserve"> </w:t>
      </w:r>
      <w:r>
        <w:t>adapt</w:t>
      </w:r>
      <w:r>
        <w:rPr>
          <w:spacing w:val="-4"/>
        </w:rPr>
        <w:t xml:space="preserve"> </w:t>
      </w:r>
      <w:r>
        <w:t>to</w:t>
      </w:r>
      <w:r>
        <w:rPr>
          <w:spacing w:val="-3"/>
        </w:rPr>
        <w:t xml:space="preserve"> </w:t>
      </w:r>
      <w:r>
        <w:t>evolving</w:t>
      </w:r>
      <w:r>
        <w:rPr>
          <w:spacing w:val="-4"/>
        </w:rPr>
        <w:t xml:space="preserve"> </w:t>
      </w:r>
      <w:r>
        <w:t>provincial</w:t>
      </w:r>
      <w:r>
        <w:rPr>
          <w:spacing w:val="-2"/>
        </w:rPr>
        <w:t xml:space="preserve"> </w:t>
      </w:r>
      <w:r>
        <w:t>and</w:t>
      </w:r>
      <w:r>
        <w:rPr>
          <w:spacing w:val="-4"/>
        </w:rPr>
        <w:t xml:space="preserve"> </w:t>
      </w:r>
      <w:r>
        <w:t>local</w:t>
      </w:r>
      <w:r>
        <w:rPr>
          <w:spacing w:val="-3"/>
        </w:rPr>
        <w:t xml:space="preserve"> </w:t>
      </w:r>
      <w:r>
        <w:t>priorities</w:t>
      </w:r>
      <w:r>
        <w:rPr>
          <w:spacing w:val="-2"/>
        </w:rPr>
        <w:t xml:space="preserve"> </w:t>
      </w:r>
      <w:r>
        <w:t>and</w:t>
      </w:r>
      <w:r>
        <w:rPr>
          <w:spacing w:val="-4"/>
        </w:rPr>
        <w:t xml:space="preserve"> </w:t>
      </w:r>
      <w:r>
        <w:t>to</w:t>
      </w:r>
      <w:r>
        <w:rPr>
          <w:spacing w:val="-3"/>
        </w:rPr>
        <w:t xml:space="preserve"> </w:t>
      </w:r>
      <w:r>
        <w:t>patient</w:t>
      </w:r>
      <w:r>
        <w:rPr>
          <w:spacing w:val="-2"/>
        </w:rPr>
        <w:t xml:space="preserve"> </w:t>
      </w:r>
      <w:r>
        <w:t>need and in recognition of FHTs’</w:t>
      </w:r>
      <w:r>
        <w:t xml:space="preserve"> growing organizational maturity, beginning April 1, 2018, the budget flexibility features previously associated with the Accountability Reform Initiative</w:t>
      </w:r>
      <w:r>
        <w:rPr>
          <w:spacing w:val="-3"/>
        </w:rPr>
        <w:t xml:space="preserve"> </w:t>
      </w:r>
      <w:r>
        <w:t>(ARI)</w:t>
      </w:r>
      <w:r>
        <w:rPr>
          <w:spacing w:val="-6"/>
        </w:rPr>
        <w:t xml:space="preserve"> </w:t>
      </w:r>
      <w:r>
        <w:t>are</w:t>
      </w:r>
      <w:r>
        <w:rPr>
          <w:spacing w:val="-3"/>
        </w:rPr>
        <w:t xml:space="preserve"> </w:t>
      </w:r>
      <w:r>
        <w:t>being</w:t>
      </w:r>
      <w:r>
        <w:rPr>
          <w:spacing w:val="-3"/>
        </w:rPr>
        <w:t xml:space="preserve"> </w:t>
      </w:r>
      <w:r>
        <w:t>extended</w:t>
      </w:r>
      <w:r>
        <w:rPr>
          <w:spacing w:val="-5"/>
        </w:rPr>
        <w:t xml:space="preserve"> </w:t>
      </w:r>
      <w:r>
        <w:t>to</w:t>
      </w:r>
      <w:r>
        <w:rPr>
          <w:spacing w:val="-2"/>
        </w:rPr>
        <w:t xml:space="preserve"> </w:t>
      </w:r>
      <w:r>
        <w:t>all</w:t>
      </w:r>
      <w:r>
        <w:rPr>
          <w:spacing w:val="-4"/>
        </w:rPr>
        <w:t xml:space="preserve"> </w:t>
      </w:r>
      <w:r>
        <w:t>FHTs. This</w:t>
      </w:r>
      <w:r>
        <w:rPr>
          <w:spacing w:val="-4"/>
        </w:rPr>
        <w:t xml:space="preserve"> </w:t>
      </w:r>
      <w:r>
        <w:t>will</w:t>
      </w:r>
      <w:r>
        <w:rPr>
          <w:spacing w:val="-4"/>
        </w:rPr>
        <w:t xml:space="preserve"> </w:t>
      </w:r>
      <w:r>
        <w:t>assist</w:t>
      </w:r>
      <w:r>
        <w:rPr>
          <w:spacing w:val="-3"/>
        </w:rPr>
        <w:t xml:space="preserve"> </w:t>
      </w:r>
      <w:r>
        <w:t>FHTs</w:t>
      </w:r>
      <w:r>
        <w:rPr>
          <w:spacing w:val="-3"/>
        </w:rPr>
        <w:t xml:space="preserve"> </w:t>
      </w:r>
      <w:r>
        <w:t>in</w:t>
      </w:r>
      <w:r>
        <w:rPr>
          <w:spacing w:val="-3"/>
        </w:rPr>
        <w:t xml:space="preserve"> </w:t>
      </w:r>
      <w:r>
        <w:t>supporting</w:t>
      </w:r>
      <w:r>
        <w:rPr>
          <w:spacing w:val="-3"/>
        </w:rPr>
        <w:t xml:space="preserve"> </w:t>
      </w:r>
      <w:r>
        <w:t>the needs of their patients</w:t>
      </w:r>
      <w:r>
        <w:t xml:space="preserve"> and communities in a more flexible and efficient manner.</w:t>
      </w:r>
    </w:p>
    <w:p w14:paraId="42833B1A" w14:textId="77777777" w:rsidR="00000000" w:rsidRDefault="0070307D">
      <w:pPr>
        <w:pStyle w:val="BodyText"/>
        <w:kinsoku w:val="0"/>
        <w:overflowPunct w:val="0"/>
        <w:spacing w:before="199"/>
        <w:ind w:left="464"/>
        <w:rPr>
          <w:spacing w:val="-2"/>
        </w:rPr>
      </w:pPr>
      <w:r>
        <w:t>Each</w:t>
      </w:r>
      <w:r>
        <w:rPr>
          <w:spacing w:val="-3"/>
        </w:rPr>
        <w:t xml:space="preserve"> </w:t>
      </w:r>
      <w:r>
        <w:t>FHT’s</w:t>
      </w:r>
      <w:r>
        <w:rPr>
          <w:spacing w:val="-3"/>
        </w:rPr>
        <w:t xml:space="preserve"> </w:t>
      </w:r>
      <w:r>
        <w:t>budget</w:t>
      </w:r>
      <w:r>
        <w:rPr>
          <w:spacing w:val="-2"/>
        </w:rPr>
        <w:t xml:space="preserve"> </w:t>
      </w:r>
      <w:r>
        <w:t>is</w:t>
      </w:r>
      <w:r>
        <w:rPr>
          <w:spacing w:val="-5"/>
        </w:rPr>
        <w:t xml:space="preserve"> </w:t>
      </w:r>
      <w:r>
        <w:t>now allocated</w:t>
      </w:r>
      <w:r>
        <w:rPr>
          <w:spacing w:val="-3"/>
        </w:rPr>
        <w:t xml:space="preserve"> </w:t>
      </w:r>
      <w:r>
        <w:t>across</w:t>
      </w:r>
      <w:r>
        <w:rPr>
          <w:spacing w:val="-4"/>
        </w:rPr>
        <w:t xml:space="preserve"> </w:t>
      </w:r>
      <w:r>
        <w:t>five*</w:t>
      </w:r>
      <w:r>
        <w:rPr>
          <w:spacing w:val="-1"/>
        </w:rPr>
        <w:t xml:space="preserve"> </w:t>
      </w:r>
      <w:r>
        <w:t>semi-global</w:t>
      </w:r>
      <w:r>
        <w:rPr>
          <w:spacing w:val="-3"/>
        </w:rPr>
        <w:t xml:space="preserve"> </w:t>
      </w:r>
      <w:r>
        <w:t>budget</w:t>
      </w:r>
      <w:r>
        <w:rPr>
          <w:spacing w:val="-3"/>
        </w:rPr>
        <w:t xml:space="preserve"> </w:t>
      </w:r>
      <w:r>
        <w:rPr>
          <w:spacing w:val="-2"/>
        </w:rPr>
        <w:t>categories:</w:t>
      </w:r>
    </w:p>
    <w:p w14:paraId="3F7F1A5B" w14:textId="77777777" w:rsidR="00000000" w:rsidRDefault="0070307D">
      <w:pPr>
        <w:pStyle w:val="BodyText"/>
        <w:kinsoku w:val="0"/>
        <w:overflowPunct w:val="0"/>
        <w:spacing w:before="2"/>
        <w:rPr>
          <w:sz w:val="21"/>
          <w:szCs w:val="21"/>
        </w:rPr>
      </w:pPr>
    </w:p>
    <w:p w14:paraId="0A22DA98" w14:textId="77777777" w:rsidR="00000000" w:rsidRDefault="0070307D">
      <w:pPr>
        <w:pStyle w:val="ListParagraph"/>
        <w:numPr>
          <w:ilvl w:val="1"/>
          <w:numId w:val="4"/>
        </w:numPr>
        <w:tabs>
          <w:tab w:val="left" w:pos="1545"/>
        </w:tabs>
        <w:kinsoku w:val="0"/>
        <w:overflowPunct w:val="0"/>
        <w:ind w:hanging="361"/>
        <w:rPr>
          <w:spacing w:val="-2"/>
        </w:rPr>
      </w:pPr>
      <w:r>
        <w:t>Operating</w:t>
      </w:r>
      <w:r>
        <w:rPr>
          <w:spacing w:val="-1"/>
        </w:rPr>
        <w:t xml:space="preserve"> </w:t>
      </w:r>
      <w:r>
        <w:rPr>
          <w:spacing w:val="-2"/>
        </w:rPr>
        <w:t>Overhead</w:t>
      </w:r>
    </w:p>
    <w:p w14:paraId="7628C245" w14:textId="77777777" w:rsidR="00000000" w:rsidRDefault="0070307D">
      <w:pPr>
        <w:pStyle w:val="ListParagraph"/>
        <w:numPr>
          <w:ilvl w:val="1"/>
          <w:numId w:val="4"/>
        </w:numPr>
        <w:tabs>
          <w:tab w:val="left" w:pos="1545"/>
        </w:tabs>
        <w:kinsoku w:val="0"/>
        <w:overflowPunct w:val="0"/>
        <w:spacing w:before="41"/>
        <w:ind w:hanging="361"/>
        <w:rPr>
          <w:spacing w:val="-2"/>
        </w:rPr>
      </w:pPr>
      <w:r>
        <w:t>Salaries</w:t>
      </w:r>
      <w:r>
        <w:rPr>
          <w:spacing w:val="-3"/>
        </w:rPr>
        <w:t xml:space="preserve"> </w:t>
      </w:r>
      <w:r>
        <w:t>and</w:t>
      </w:r>
      <w:r>
        <w:rPr>
          <w:spacing w:val="-3"/>
        </w:rPr>
        <w:t xml:space="preserve"> </w:t>
      </w:r>
      <w:r>
        <w:rPr>
          <w:spacing w:val="-2"/>
        </w:rPr>
        <w:t>Benefits</w:t>
      </w:r>
    </w:p>
    <w:p w14:paraId="14B1D518" w14:textId="77777777" w:rsidR="00000000" w:rsidRDefault="0070307D">
      <w:pPr>
        <w:pStyle w:val="ListParagraph"/>
        <w:numPr>
          <w:ilvl w:val="1"/>
          <w:numId w:val="4"/>
        </w:numPr>
        <w:tabs>
          <w:tab w:val="left" w:pos="1545"/>
        </w:tabs>
        <w:kinsoku w:val="0"/>
        <w:overflowPunct w:val="0"/>
        <w:spacing w:before="40"/>
        <w:ind w:hanging="361"/>
        <w:rPr>
          <w:spacing w:val="-2"/>
        </w:rPr>
      </w:pPr>
      <w:r>
        <w:t xml:space="preserve">Specialist </w:t>
      </w:r>
      <w:r>
        <w:rPr>
          <w:spacing w:val="-2"/>
        </w:rPr>
        <w:t>Sessionals</w:t>
      </w:r>
    </w:p>
    <w:p w14:paraId="0548AF4C" w14:textId="77777777" w:rsidR="00000000" w:rsidRDefault="0070307D">
      <w:pPr>
        <w:pStyle w:val="ListParagraph"/>
        <w:numPr>
          <w:ilvl w:val="1"/>
          <w:numId w:val="4"/>
        </w:numPr>
        <w:tabs>
          <w:tab w:val="left" w:pos="1545"/>
        </w:tabs>
        <w:kinsoku w:val="0"/>
        <w:overflowPunct w:val="0"/>
        <w:spacing w:before="41"/>
        <w:ind w:hanging="361"/>
        <w:rPr>
          <w:spacing w:val="-2"/>
        </w:rPr>
      </w:pPr>
      <w:r>
        <w:t>Physician</w:t>
      </w:r>
      <w:r>
        <w:rPr>
          <w:spacing w:val="-1"/>
        </w:rPr>
        <w:t xml:space="preserve"> </w:t>
      </w:r>
      <w:r>
        <w:rPr>
          <w:spacing w:val="-2"/>
        </w:rPr>
        <w:t>Consulting</w:t>
      </w:r>
    </w:p>
    <w:p w14:paraId="5079A537" w14:textId="77777777" w:rsidR="00000000" w:rsidRDefault="0070307D">
      <w:pPr>
        <w:pStyle w:val="ListParagraph"/>
        <w:numPr>
          <w:ilvl w:val="1"/>
          <w:numId w:val="4"/>
        </w:numPr>
        <w:tabs>
          <w:tab w:val="left" w:pos="1545"/>
        </w:tabs>
        <w:kinsoku w:val="0"/>
        <w:overflowPunct w:val="0"/>
        <w:spacing w:before="43"/>
        <w:ind w:hanging="361"/>
        <w:rPr>
          <w:spacing w:val="-2"/>
        </w:rPr>
      </w:pPr>
      <w:r>
        <w:t xml:space="preserve">One-Time </w:t>
      </w:r>
      <w:r>
        <w:rPr>
          <w:spacing w:val="-2"/>
        </w:rPr>
        <w:t>Funding</w:t>
      </w:r>
    </w:p>
    <w:p w14:paraId="65C40811" w14:textId="77777777" w:rsidR="00000000" w:rsidRDefault="0070307D">
      <w:pPr>
        <w:pStyle w:val="BodyText"/>
        <w:kinsoku w:val="0"/>
        <w:overflowPunct w:val="0"/>
        <w:spacing w:before="10"/>
        <w:rPr>
          <w:sz w:val="20"/>
          <w:szCs w:val="20"/>
        </w:rPr>
      </w:pPr>
    </w:p>
    <w:p w14:paraId="2C767341" w14:textId="77777777" w:rsidR="00000000" w:rsidRDefault="0070307D">
      <w:pPr>
        <w:pStyle w:val="BodyText"/>
        <w:kinsoku w:val="0"/>
        <w:overflowPunct w:val="0"/>
        <w:spacing w:before="1" w:line="276" w:lineRule="auto"/>
        <w:ind w:left="464" w:right="778"/>
        <w:jc w:val="both"/>
        <w:rPr>
          <w:i/>
          <w:iCs/>
        </w:rPr>
      </w:pPr>
      <w:r>
        <w:rPr>
          <w:i/>
          <w:iCs/>
        </w:rPr>
        <w:t>*NOTE:</w:t>
      </w:r>
      <w:r>
        <w:rPr>
          <w:i/>
          <w:iCs/>
          <w:spacing w:val="-3"/>
        </w:rPr>
        <w:t xml:space="preserve"> </w:t>
      </w:r>
      <w:r>
        <w:rPr>
          <w:i/>
          <w:iCs/>
        </w:rPr>
        <w:t>The</w:t>
      </w:r>
      <w:r>
        <w:rPr>
          <w:i/>
          <w:iCs/>
          <w:spacing w:val="-5"/>
        </w:rPr>
        <w:t xml:space="preserve"> </w:t>
      </w:r>
      <w:r>
        <w:rPr>
          <w:i/>
          <w:iCs/>
        </w:rPr>
        <w:t>ministry</w:t>
      </w:r>
      <w:r>
        <w:rPr>
          <w:i/>
          <w:iCs/>
          <w:spacing w:val="-4"/>
        </w:rPr>
        <w:t xml:space="preserve"> </w:t>
      </w:r>
      <w:r>
        <w:rPr>
          <w:i/>
          <w:iCs/>
        </w:rPr>
        <w:t>may</w:t>
      </w:r>
      <w:r>
        <w:rPr>
          <w:i/>
          <w:iCs/>
          <w:spacing w:val="-3"/>
        </w:rPr>
        <w:t xml:space="preserve"> </w:t>
      </w:r>
      <w:r>
        <w:rPr>
          <w:i/>
          <w:iCs/>
        </w:rPr>
        <w:t>choose</w:t>
      </w:r>
      <w:r>
        <w:rPr>
          <w:i/>
          <w:iCs/>
          <w:spacing w:val="-3"/>
        </w:rPr>
        <w:t xml:space="preserve"> </w:t>
      </w:r>
      <w:r>
        <w:rPr>
          <w:i/>
          <w:iCs/>
        </w:rPr>
        <w:t>to</w:t>
      </w:r>
      <w:r>
        <w:rPr>
          <w:i/>
          <w:iCs/>
          <w:spacing w:val="-3"/>
        </w:rPr>
        <w:t xml:space="preserve"> </w:t>
      </w:r>
      <w:r>
        <w:rPr>
          <w:i/>
          <w:iCs/>
        </w:rPr>
        <w:t>preserve</w:t>
      </w:r>
      <w:r>
        <w:rPr>
          <w:i/>
          <w:iCs/>
          <w:spacing w:val="-3"/>
        </w:rPr>
        <w:t xml:space="preserve"> </w:t>
      </w:r>
      <w:r>
        <w:rPr>
          <w:i/>
          <w:iCs/>
        </w:rPr>
        <w:t>a</w:t>
      </w:r>
      <w:r>
        <w:rPr>
          <w:i/>
          <w:iCs/>
          <w:spacing w:val="-5"/>
        </w:rPr>
        <w:t xml:space="preserve"> </w:t>
      </w:r>
      <w:r>
        <w:rPr>
          <w:i/>
          <w:iCs/>
        </w:rPr>
        <w:t>budget</w:t>
      </w:r>
      <w:r>
        <w:rPr>
          <w:i/>
          <w:iCs/>
          <w:spacing w:val="-5"/>
        </w:rPr>
        <w:t xml:space="preserve"> </w:t>
      </w:r>
      <w:r>
        <w:rPr>
          <w:i/>
          <w:iCs/>
        </w:rPr>
        <w:t>line</w:t>
      </w:r>
      <w:r>
        <w:rPr>
          <w:i/>
          <w:iCs/>
          <w:spacing w:val="-2"/>
        </w:rPr>
        <w:t xml:space="preserve"> </w:t>
      </w:r>
      <w:r>
        <w:rPr>
          <w:i/>
          <w:iCs/>
        </w:rPr>
        <w:t>outside</w:t>
      </w:r>
      <w:r>
        <w:rPr>
          <w:i/>
          <w:iCs/>
          <w:spacing w:val="-5"/>
        </w:rPr>
        <w:t xml:space="preserve"> </w:t>
      </w:r>
      <w:r>
        <w:rPr>
          <w:i/>
          <w:iCs/>
        </w:rPr>
        <w:t>of these</w:t>
      </w:r>
      <w:r>
        <w:rPr>
          <w:i/>
          <w:iCs/>
          <w:spacing w:val="-5"/>
        </w:rPr>
        <w:t xml:space="preserve"> </w:t>
      </w:r>
      <w:r>
        <w:rPr>
          <w:i/>
          <w:iCs/>
        </w:rPr>
        <w:t>five categories</w:t>
      </w:r>
      <w:r>
        <w:rPr>
          <w:i/>
          <w:iCs/>
          <w:spacing w:val="-4"/>
        </w:rPr>
        <w:t xml:space="preserve"> </w:t>
      </w:r>
      <w:r>
        <w:rPr>
          <w:i/>
          <w:iCs/>
        </w:rPr>
        <w:t>(e.g.</w:t>
      </w:r>
      <w:r>
        <w:rPr>
          <w:i/>
          <w:iCs/>
          <w:spacing w:val="-4"/>
        </w:rPr>
        <w:t xml:space="preserve"> </w:t>
      </w:r>
      <w:r>
        <w:rPr>
          <w:i/>
          <w:iCs/>
        </w:rPr>
        <w:t>premises</w:t>
      </w:r>
      <w:r>
        <w:rPr>
          <w:i/>
          <w:iCs/>
          <w:spacing w:val="-4"/>
        </w:rPr>
        <w:t xml:space="preserve"> </w:t>
      </w:r>
      <w:r>
        <w:rPr>
          <w:i/>
          <w:iCs/>
        </w:rPr>
        <w:t>costs)</w:t>
      </w:r>
      <w:r>
        <w:rPr>
          <w:i/>
          <w:iCs/>
          <w:spacing w:val="-4"/>
        </w:rPr>
        <w:t xml:space="preserve"> </w:t>
      </w:r>
      <w:r>
        <w:rPr>
          <w:i/>
          <w:iCs/>
        </w:rPr>
        <w:t>in</w:t>
      </w:r>
      <w:r>
        <w:rPr>
          <w:i/>
          <w:iCs/>
          <w:spacing w:val="-4"/>
        </w:rPr>
        <w:t xml:space="preserve"> </w:t>
      </w:r>
      <w:r>
        <w:rPr>
          <w:i/>
          <w:iCs/>
        </w:rPr>
        <w:t>select</w:t>
      </w:r>
      <w:r>
        <w:rPr>
          <w:i/>
          <w:iCs/>
          <w:spacing w:val="-4"/>
        </w:rPr>
        <w:t xml:space="preserve"> </w:t>
      </w:r>
      <w:r>
        <w:rPr>
          <w:i/>
          <w:iCs/>
        </w:rPr>
        <w:t>circumstances</w:t>
      </w:r>
      <w:r>
        <w:rPr>
          <w:i/>
          <w:iCs/>
          <w:spacing w:val="-6"/>
        </w:rPr>
        <w:t xml:space="preserve"> </w:t>
      </w:r>
      <w:r>
        <w:rPr>
          <w:i/>
          <w:iCs/>
        </w:rPr>
        <w:t>where</w:t>
      </w:r>
      <w:r>
        <w:rPr>
          <w:i/>
          <w:iCs/>
          <w:spacing w:val="-5"/>
        </w:rPr>
        <w:t xml:space="preserve"> </w:t>
      </w:r>
      <w:r>
        <w:rPr>
          <w:i/>
          <w:iCs/>
        </w:rPr>
        <w:t>unique</w:t>
      </w:r>
      <w:r>
        <w:rPr>
          <w:i/>
          <w:iCs/>
          <w:spacing w:val="-4"/>
        </w:rPr>
        <w:t xml:space="preserve"> </w:t>
      </w:r>
      <w:r>
        <w:rPr>
          <w:i/>
          <w:iCs/>
        </w:rPr>
        <w:t>reporting requirements are needed.</w:t>
      </w:r>
    </w:p>
    <w:p w14:paraId="573060D9" w14:textId="77777777" w:rsidR="00000000" w:rsidRDefault="0070307D">
      <w:pPr>
        <w:pStyle w:val="BodyText"/>
        <w:kinsoku w:val="0"/>
        <w:overflowPunct w:val="0"/>
        <w:spacing w:before="199" w:line="278" w:lineRule="auto"/>
        <w:ind w:left="464" w:right="135"/>
      </w:pPr>
      <w:r>
        <w:t>FHTs</w:t>
      </w:r>
      <w:r>
        <w:rPr>
          <w:spacing w:val="-3"/>
        </w:rPr>
        <w:t xml:space="preserve"> </w:t>
      </w:r>
      <w:r>
        <w:t>are</w:t>
      </w:r>
      <w:r>
        <w:rPr>
          <w:spacing w:val="-3"/>
        </w:rPr>
        <w:t xml:space="preserve"> </w:t>
      </w:r>
      <w:r>
        <w:t>expected</w:t>
      </w:r>
      <w:r>
        <w:rPr>
          <w:spacing w:val="-3"/>
        </w:rPr>
        <w:t xml:space="preserve"> </w:t>
      </w:r>
      <w:r>
        <w:t>to</w:t>
      </w:r>
      <w:r>
        <w:rPr>
          <w:spacing w:val="-7"/>
        </w:rPr>
        <w:t xml:space="preserve"> </w:t>
      </w:r>
      <w:r>
        <w:t>manage</w:t>
      </w:r>
      <w:r>
        <w:rPr>
          <w:spacing w:val="-3"/>
        </w:rPr>
        <w:t xml:space="preserve"> </w:t>
      </w:r>
      <w:r>
        <w:t>funding</w:t>
      </w:r>
      <w:r>
        <w:rPr>
          <w:spacing w:val="-3"/>
        </w:rPr>
        <w:t xml:space="preserve"> </w:t>
      </w:r>
      <w:r>
        <w:t>within</w:t>
      </w:r>
      <w:r>
        <w:rPr>
          <w:spacing w:val="-5"/>
        </w:rPr>
        <w:t xml:space="preserve"> </w:t>
      </w:r>
      <w:r>
        <w:t>each</w:t>
      </w:r>
      <w:r>
        <w:rPr>
          <w:spacing w:val="-5"/>
        </w:rPr>
        <w:t xml:space="preserve"> </w:t>
      </w:r>
      <w:r>
        <w:t>category</w:t>
      </w:r>
      <w:r>
        <w:rPr>
          <w:spacing w:val="-3"/>
        </w:rPr>
        <w:t xml:space="preserve"> </w:t>
      </w:r>
      <w:r>
        <w:t>in</w:t>
      </w:r>
      <w:r>
        <w:rPr>
          <w:spacing w:val="-5"/>
        </w:rPr>
        <w:t xml:space="preserve"> </w:t>
      </w:r>
      <w:r>
        <w:t>accordance</w:t>
      </w:r>
      <w:r>
        <w:rPr>
          <w:spacing w:val="-3"/>
        </w:rPr>
        <w:t xml:space="preserve"> </w:t>
      </w:r>
      <w:r>
        <w:t>with</w:t>
      </w:r>
      <w:r>
        <w:rPr>
          <w:spacing w:val="-3"/>
        </w:rPr>
        <w:t xml:space="preserve"> </w:t>
      </w:r>
      <w:r>
        <w:t>the fol</w:t>
      </w:r>
      <w:r>
        <w:t>lowing guidelines:</w:t>
      </w:r>
    </w:p>
    <w:p w14:paraId="760055AC" w14:textId="77777777" w:rsidR="00000000" w:rsidRDefault="0070307D">
      <w:pPr>
        <w:pStyle w:val="ListParagraph"/>
        <w:numPr>
          <w:ilvl w:val="0"/>
          <w:numId w:val="3"/>
        </w:numPr>
        <w:tabs>
          <w:tab w:val="left" w:pos="825"/>
        </w:tabs>
        <w:kinsoku w:val="0"/>
        <w:overflowPunct w:val="0"/>
        <w:spacing w:before="196" w:line="271" w:lineRule="auto"/>
        <w:ind w:right="333"/>
        <w:rPr>
          <w:b/>
          <w:bCs/>
        </w:rPr>
      </w:pPr>
      <w:r>
        <w:t>Funds must be expended according to terms and conditions stipulated in the funding</w:t>
      </w:r>
      <w:r>
        <w:rPr>
          <w:spacing w:val="-3"/>
        </w:rPr>
        <w:t xml:space="preserve"> </w:t>
      </w:r>
      <w:r>
        <w:t>agreement.</w:t>
      </w:r>
      <w:r>
        <w:rPr>
          <w:spacing w:val="-5"/>
        </w:rPr>
        <w:t xml:space="preserve"> </w:t>
      </w:r>
      <w:r>
        <w:t>Schedule</w:t>
      </w:r>
      <w:r>
        <w:rPr>
          <w:spacing w:val="-3"/>
        </w:rPr>
        <w:t xml:space="preserve"> </w:t>
      </w:r>
      <w:r>
        <w:t>B,</w:t>
      </w:r>
      <w:r>
        <w:rPr>
          <w:spacing w:val="-5"/>
        </w:rPr>
        <w:t xml:space="preserve"> </w:t>
      </w:r>
      <w:r>
        <w:t>and</w:t>
      </w:r>
      <w:r>
        <w:rPr>
          <w:spacing w:val="-3"/>
        </w:rPr>
        <w:t xml:space="preserve"> </w:t>
      </w:r>
      <w:r>
        <w:t>its</w:t>
      </w:r>
      <w:r>
        <w:rPr>
          <w:spacing w:val="-5"/>
        </w:rPr>
        <w:t xml:space="preserve"> </w:t>
      </w:r>
      <w:r>
        <w:t>amendments,</w:t>
      </w:r>
      <w:r>
        <w:rPr>
          <w:spacing w:val="-5"/>
        </w:rPr>
        <w:t xml:space="preserve"> </w:t>
      </w:r>
      <w:r>
        <w:t>form</w:t>
      </w:r>
      <w:r>
        <w:rPr>
          <w:spacing w:val="-5"/>
        </w:rPr>
        <w:t xml:space="preserve"> </w:t>
      </w:r>
      <w:r>
        <w:t>the</w:t>
      </w:r>
      <w:r>
        <w:rPr>
          <w:spacing w:val="-3"/>
        </w:rPr>
        <w:t xml:space="preserve"> </w:t>
      </w:r>
      <w:r>
        <w:t>basis</w:t>
      </w:r>
      <w:r>
        <w:rPr>
          <w:spacing w:val="-3"/>
        </w:rPr>
        <w:t xml:space="preserve"> </w:t>
      </w:r>
      <w:r>
        <w:t>of</w:t>
      </w:r>
      <w:r>
        <w:rPr>
          <w:spacing w:val="-3"/>
        </w:rPr>
        <w:t xml:space="preserve"> </w:t>
      </w:r>
      <w:r>
        <w:t xml:space="preserve">quarterly financial reports. </w:t>
      </w:r>
      <w:r>
        <w:rPr>
          <w:b/>
          <w:bCs/>
        </w:rPr>
        <w:t>Financial reporting, as outlined in Schedule D, remains unchanged: FHTs must report expenditures on a line-by-line basis in their quarterly reports.</w:t>
      </w:r>
    </w:p>
    <w:p w14:paraId="05E39675" w14:textId="77777777" w:rsidR="00000000" w:rsidRDefault="0070307D">
      <w:pPr>
        <w:pStyle w:val="BodyText"/>
        <w:kinsoku w:val="0"/>
        <w:overflowPunct w:val="0"/>
        <w:spacing w:before="3"/>
        <w:rPr>
          <w:b/>
          <w:bCs/>
          <w:sz w:val="28"/>
          <w:szCs w:val="28"/>
        </w:rPr>
      </w:pPr>
    </w:p>
    <w:p w14:paraId="070FBA6F" w14:textId="77777777" w:rsidR="00000000" w:rsidRDefault="0070307D">
      <w:pPr>
        <w:pStyle w:val="ListParagraph"/>
        <w:numPr>
          <w:ilvl w:val="0"/>
          <w:numId w:val="3"/>
        </w:numPr>
        <w:tabs>
          <w:tab w:val="left" w:pos="825"/>
        </w:tabs>
        <w:kinsoku w:val="0"/>
        <w:overflowPunct w:val="0"/>
        <w:spacing w:line="266" w:lineRule="auto"/>
        <w:ind w:right="233"/>
      </w:pPr>
      <w:r>
        <w:t>Any funding (or any part of funding) advanced and not spent in accordance with the</w:t>
      </w:r>
      <w:r>
        <w:rPr>
          <w:spacing w:val="-3"/>
        </w:rPr>
        <w:t xml:space="preserve"> </w:t>
      </w:r>
      <w:r>
        <w:t>terms</w:t>
      </w:r>
      <w:r>
        <w:rPr>
          <w:spacing w:val="-5"/>
        </w:rPr>
        <w:t xml:space="preserve"> </w:t>
      </w:r>
      <w:r>
        <w:t>of</w:t>
      </w:r>
      <w:r>
        <w:rPr>
          <w:spacing w:val="-3"/>
        </w:rPr>
        <w:t xml:space="preserve"> </w:t>
      </w:r>
      <w:r>
        <w:t>the</w:t>
      </w:r>
      <w:r>
        <w:rPr>
          <w:spacing w:val="-3"/>
        </w:rPr>
        <w:t xml:space="preserve"> </w:t>
      </w:r>
      <w:r>
        <w:t>Funding</w:t>
      </w:r>
      <w:r>
        <w:rPr>
          <w:spacing w:val="-3"/>
        </w:rPr>
        <w:t xml:space="preserve"> </w:t>
      </w:r>
      <w:r>
        <w:t>Ag</w:t>
      </w:r>
      <w:r>
        <w:t xml:space="preserve">reement, </w:t>
      </w:r>
      <w:r>
        <w:rPr>
          <w:b/>
          <w:bCs/>
        </w:rPr>
        <w:t>must</w:t>
      </w:r>
      <w:r>
        <w:rPr>
          <w:b/>
          <w:bCs/>
          <w:spacing w:val="-3"/>
        </w:rPr>
        <w:t xml:space="preserve"> </w:t>
      </w:r>
      <w:r>
        <w:rPr>
          <w:b/>
          <w:bCs/>
        </w:rPr>
        <w:t>be</w:t>
      </w:r>
      <w:r>
        <w:rPr>
          <w:b/>
          <w:bCs/>
          <w:spacing w:val="-3"/>
        </w:rPr>
        <w:t xml:space="preserve"> </w:t>
      </w:r>
      <w:r>
        <w:rPr>
          <w:b/>
          <w:bCs/>
        </w:rPr>
        <w:t>reported</w:t>
      </w:r>
      <w:r>
        <w:rPr>
          <w:b/>
          <w:bCs/>
          <w:spacing w:val="-4"/>
        </w:rPr>
        <w:t xml:space="preserve"> </w:t>
      </w:r>
      <w:r>
        <w:t>and</w:t>
      </w:r>
      <w:r>
        <w:rPr>
          <w:spacing w:val="-5"/>
        </w:rPr>
        <w:t xml:space="preserve"> </w:t>
      </w:r>
      <w:r>
        <w:t>may</w:t>
      </w:r>
      <w:r>
        <w:rPr>
          <w:spacing w:val="-3"/>
        </w:rPr>
        <w:t xml:space="preserve"> </w:t>
      </w:r>
      <w:r>
        <w:t>be</w:t>
      </w:r>
      <w:r>
        <w:rPr>
          <w:spacing w:val="-3"/>
        </w:rPr>
        <w:t xml:space="preserve"> </w:t>
      </w:r>
      <w:r>
        <w:t>dealt</w:t>
      </w:r>
      <w:r>
        <w:rPr>
          <w:spacing w:val="-4"/>
        </w:rPr>
        <w:t xml:space="preserve"> </w:t>
      </w:r>
      <w:r>
        <w:t>with</w:t>
      </w:r>
      <w:r>
        <w:rPr>
          <w:spacing w:val="-5"/>
        </w:rPr>
        <w:t xml:space="preserve"> </w:t>
      </w:r>
      <w:r>
        <w:t>by any one or combination of the following:</w:t>
      </w:r>
    </w:p>
    <w:p w14:paraId="016FE315" w14:textId="77777777" w:rsidR="00000000" w:rsidRDefault="0070307D">
      <w:pPr>
        <w:pStyle w:val="ListParagraph"/>
        <w:numPr>
          <w:ilvl w:val="1"/>
          <w:numId w:val="3"/>
        </w:numPr>
        <w:tabs>
          <w:tab w:val="left" w:pos="1545"/>
        </w:tabs>
        <w:kinsoku w:val="0"/>
        <w:overflowPunct w:val="0"/>
        <w:spacing w:before="11" w:line="276" w:lineRule="auto"/>
        <w:ind w:right="143"/>
      </w:pPr>
      <w:r>
        <w:t>Will</w:t>
      </w:r>
      <w:r>
        <w:rPr>
          <w:spacing w:val="-3"/>
        </w:rPr>
        <w:t xml:space="preserve"> </w:t>
      </w:r>
      <w:r>
        <w:t>be</w:t>
      </w:r>
      <w:r>
        <w:rPr>
          <w:spacing w:val="-4"/>
        </w:rPr>
        <w:t xml:space="preserve"> </w:t>
      </w:r>
      <w:r>
        <w:t>offset</w:t>
      </w:r>
      <w:r>
        <w:rPr>
          <w:spacing w:val="-2"/>
        </w:rPr>
        <w:t xml:space="preserve"> </w:t>
      </w:r>
      <w:r>
        <w:t>by</w:t>
      </w:r>
      <w:r>
        <w:rPr>
          <w:spacing w:val="-4"/>
        </w:rPr>
        <w:t xml:space="preserve"> </w:t>
      </w:r>
      <w:r>
        <w:t>the</w:t>
      </w:r>
      <w:r>
        <w:rPr>
          <w:spacing w:val="-4"/>
        </w:rPr>
        <w:t xml:space="preserve"> </w:t>
      </w:r>
      <w:r>
        <w:t>ministry</w:t>
      </w:r>
      <w:r>
        <w:rPr>
          <w:spacing w:val="-3"/>
        </w:rPr>
        <w:t xml:space="preserve"> </w:t>
      </w:r>
      <w:r>
        <w:t>against</w:t>
      </w:r>
      <w:r>
        <w:rPr>
          <w:spacing w:val="-2"/>
        </w:rPr>
        <w:t xml:space="preserve"> </w:t>
      </w:r>
      <w:r>
        <w:t>any</w:t>
      </w:r>
      <w:r>
        <w:rPr>
          <w:spacing w:val="-4"/>
        </w:rPr>
        <w:t xml:space="preserve"> </w:t>
      </w:r>
      <w:r>
        <w:t>money</w:t>
      </w:r>
      <w:r>
        <w:rPr>
          <w:spacing w:val="-2"/>
        </w:rPr>
        <w:t xml:space="preserve"> </w:t>
      </w:r>
      <w:r>
        <w:t>owed</w:t>
      </w:r>
      <w:r>
        <w:rPr>
          <w:spacing w:val="-2"/>
        </w:rPr>
        <w:t xml:space="preserve"> </w:t>
      </w:r>
      <w:r>
        <w:t>by,</w:t>
      </w:r>
      <w:r>
        <w:rPr>
          <w:spacing w:val="-4"/>
        </w:rPr>
        <w:t xml:space="preserve"> </w:t>
      </w:r>
      <w:r>
        <w:t>or</w:t>
      </w:r>
      <w:r>
        <w:rPr>
          <w:spacing w:val="-2"/>
        </w:rPr>
        <w:t xml:space="preserve"> </w:t>
      </w:r>
      <w:r>
        <w:t>to</w:t>
      </w:r>
      <w:r>
        <w:rPr>
          <w:spacing w:val="-4"/>
        </w:rPr>
        <w:t xml:space="preserve"> </w:t>
      </w:r>
      <w:r>
        <w:t>become</w:t>
      </w:r>
      <w:r>
        <w:rPr>
          <w:spacing w:val="-4"/>
        </w:rPr>
        <w:t xml:space="preserve"> </w:t>
      </w:r>
      <w:r>
        <w:t>due from, the ministry to the FHT</w:t>
      </w:r>
    </w:p>
    <w:p w14:paraId="3C675D4B" w14:textId="77777777" w:rsidR="00000000" w:rsidRDefault="0070307D">
      <w:pPr>
        <w:pStyle w:val="ListParagraph"/>
        <w:numPr>
          <w:ilvl w:val="1"/>
          <w:numId w:val="3"/>
        </w:numPr>
        <w:tabs>
          <w:tab w:val="left" w:pos="1545"/>
        </w:tabs>
        <w:kinsoku w:val="0"/>
        <w:overflowPunct w:val="0"/>
        <w:spacing w:before="1" w:line="276" w:lineRule="auto"/>
        <w:ind w:right="631"/>
      </w:pPr>
      <w:r>
        <w:t>Will</w:t>
      </w:r>
      <w:r>
        <w:rPr>
          <w:spacing w:val="-4"/>
        </w:rPr>
        <w:t xml:space="preserve"> </w:t>
      </w:r>
      <w:r>
        <w:t>be</w:t>
      </w:r>
      <w:r>
        <w:rPr>
          <w:spacing w:val="-3"/>
        </w:rPr>
        <w:t xml:space="preserve"> </w:t>
      </w:r>
      <w:r>
        <w:t>repaid</w:t>
      </w:r>
      <w:r>
        <w:rPr>
          <w:spacing w:val="-5"/>
        </w:rPr>
        <w:t xml:space="preserve"> </w:t>
      </w:r>
      <w:r>
        <w:t>to</w:t>
      </w:r>
      <w:r>
        <w:rPr>
          <w:spacing w:val="-2"/>
        </w:rPr>
        <w:t xml:space="preserve"> </w:t>
      </w:r>
      <w:r>
        <w:t>the</w:t>
      </w:r>
      <w:r>
        <w:rPr>
          <w:spacing w:val="-5"/>
        </w:rPr>
        <w:t xml:space="preserve"> </w:t>
      </w:r>
      <w:r>
        <w:t>ministry</w:t>
      </w:r>
      <w:r>
        <w:rPr>
          <w:spacing w:val="-4"/>
        </w:rPr>
        <w:t xml:space="preserve"> </w:t>
      </w:r>
      <w:r>
        <w:t>by</w:t>
      </w:r>
      <w:r>
        <w:rPr>
          <w:spacing w:val="-3"/>
        </w:rPr>
        <w:t xml:space="preserve"> </w:t>
      </w:r>
      <w:r>
        <w:t>the</w:t>
      </w:r>
      <w:r>
        <w:rPr>
          <w:spacing w:val="-3"/>
        </w:rPr>
        <w:t xml:space="preserve"> </w:t>
      </w:r>
      <w:r>
        <w:t>FHT</w:t>
      </w:r>
      <w:r>
        <w:rPr>
          <w:spacing w:val="-3"/>
        </w:rPr>
        <w:t xml:space="preserve"> </w:t>
      </w:r>
      <w:r>
        <w:t>within</w:t>
      </w:r>
      <w:r>
        <w:rPr>
          <w:spacing w:val="-3"/>
        </w:rPr>
        <w:t xml:space="preserve"> </w:t>
      </w:r>
      <w:r>
        <w:t>four</w:t>
      </w:r>
      <w:r>
        <w:rPr>
          <w:spacing w:val="-3"/>
        </w:rPr>
        <w:t xml:space="preserve"> </w:t>
      </w:r>
      <w:r>
        <w:t>weeks</w:t>
      </w:r>
      <w:r>
        <w:rPr>
          <w:spacing w:val="-5"/>
        </w:rPr>
        <w:t xml:space="preserve"> </w:t>
      </w:r>
      <w:r>
        <w:t>of</w:t>
      </w:r>
      <w:r>
        <w:rPr>
          <w:spacing w:val="-3"/>
        </w:rPr>
        <w:t xml:space="preserve"> </w:t>
      </w:r>
      <w:r>
        <w:t>the</w:t>
      </w:r>
      <w:r>
        <w:rPr>
          <w:spacing w:val="-3"/>
        </w:rPr>
        <w:t xml:space="preserve"> </w:t>
      </w:r>
      <w:r>
        <w:t>FHT’s receipt of written notice from the ministry</w:t>
      </w:r>
    </w:p>
    <w:p w14:paraId="6472D6B8" w14:textId="77777777" w:rsidR="00000000" w:rsidRDefault="0070307D">
      <w:pPr>
        <w:pStyle w:val="ListParagraph"/>
        <w:numPr>
          <w:ilvl w:val="1"/>
          <w:numId w:val="3"/>
        </w:numPr>
        <w:tabs>
          <w:tab w:val="left" w:pos="1545"/>
        </w:tabs>
        <w:kinsoku w:val="0"/>
        <w:overflowPunct w:val="0"/>
        <w:spacing w:line="276" w:lineRule="auto"/>
        <w:ind w:right="1262"/>
      </w:pPr>
      <w:r>
        <w:t>Is</w:t>
      </w:r>
      <w:r>
        <w:rPr>
          <w:spacing w:val="-3"/>
        </w:rPr>
        <w:t xml:space="preserve"> </w:t>
      </w:r>
      <w:r>
        <w:t>in</w:t>
      </w:r>
      <w:r>
        <w:rPr>
          <w:spacing w:val="-3"/>
        </w:rPr>
        <w:t xml:space="preserve"> </w:t>
      </w:r>
      <w:r>
        <w:t>accordance</w:t>
      </w:r>
      <w:r>
        <w:rPr>
          <w:spacing w:val="-3"/>
        </w:rPr>
        <w:t xml:space="preserve"> </w:t>
      </w:r>
      <w:r>
        <w:t>with</w:t>
      </w:r>
      <w:r>
        <w:rPr>
          <w:spacing w:val="-5"/>
        </w:rPr>
        <w:t xml:space="preserve"> </w:t>
      </w:r>
      <w:r>
        <w:t>the</w:t>
      </w:r>
      <w:r>
        <w:rPr>
          <w:spacing w:val="-3"/>
        </w:rPr>
        <w:t xml:space="preserve"> </w:t>
      </w:r>
      <w:r>
        <w:t>terms</w:t>
      </w:r>
      <w:r>
        <w:rPr>
          <w:spacing w:val="-5"/>
        </w:rPr>
        <w:t xml:space="preserve"> </w:t>
      </w:r>
      <w:r>
        <w:t>of</w:t>
      </w:r>
      <w:r>
        <w:rPr>
          <w:spacing w:val="-3"/>
        </w:rPr>
        <w:t xml:space="preserve"> </w:t>
      </w:r>
      <w:r>
        <w:t>the</w:t>
      </w:r>
      <w:r>
        <w:rPr>
          <w:spacing w:val="-5"/>
        </w:rPr>
        <w:t xml:space="preserve"> </w:t>
      </w:r>
      <w:r>
        <w:t>ministry’s</w:t>
      </w:r>
      <w:r>
        <w:rPr>
          <w:spacing w:val="-3"/>
        </w:rPr>
        <w:t xml:space="preserve"> </w:t>
      </w:r>
      <w:r>
        <w:t>additional</w:t>
      </w:r>
      <w:r>
        <w:rPr>
          <w:spacing w:val="-4"/>
        </w:rPr>
        <w:t xml:space="preserve"> </w:t>
      </w:r>
      <w:r>
        <w:t>written instructions to the FHT.</w:t>
      </w:r>
    </w:p>
    <w:p w14:paraId="24A4394C" w14:textId="77777777" w:rsidR="00000000" w:rsidRDefault="0070307D">
      <w:pPr>
        <w:pStyle w:val="BodyText"/>
        <w:kinsoku w:val="0"/>
        <w:overflowPunct w:val="0"/>
        <w:rPr>
          <w:sz w:val="20"/>
          <w:szCs w:val="20"/>
        </w:rPr>
      </w:pPr>
    </w:p>
    <w:p w14:paraId="4B36D407" w14:textId="77777777" w:rsidR="00000000" w:rsidRDefault="0070307D">
      <w:pPr>
        <w:pStyle w:val="BodyText"/>
        <w:kinsoku w:val="0"/>
        <w:overflowPunct w:val="0"/>
        <w:rPr>
          <w:sz w:val="20"/>
          <w:szCs w:val="20"/>
        </w:rPr>
      </w:pPr>
    </w:p>
    <w:p w14:paraId="1170EBF5" w14:textId="77777777" w:rsidR="00000000" w:rsidRDefault="0070307D">
      <w:pPr>
        <w:pStyle w:val="BodyText"/>
        <w:kinsoku w:val="0"/>
        <w:overflowPunct w:val="0"/>
        <w:rPr>
          <w:sz w:val="20"/>
          <w:szCs w:val="20"/>
        </w:rPr>
      </w:pPr>
    </w:p>
    <w:p w14:paraId="3418E08F" w14:textId="77777777" w:rsidR="00000000" w:rsidRDefault="0070307D">
      <w:pPr>
        <w:pStyle w:val="BodyText"/>
        <w:kinsoku w:val="0"/>
        <w:overflowPunct w:val="0"/>
        <w:rPr>
          <w:sz w:val="20"/>
          <w:szCs w:val="20"/>
        </w:rPr>
      </w:pPr>
    </w:p>
    <w:p w14:paraId="396B9D86" w14:textId="77777777" w:rsidR="00000000" w:rsidRDefault="0070307D">
      <w:pPr>
        <w:pStyle w:val="BodyText"/>
        <w:kinsoku w:val="0"/>
        <w:overflowPunct w:val="0"/>
        <w:spacing w:before="9"/>
        <w:rPr>
          <w:sz w:val="21"/>
          <w:szCs w:val="21"/>
        </w:rPr>
      </w:pPr>
    </w:p>
    <w:p w14:paraId="7086F3C5" w14:textId="77777777" w:rsidR="00000000" w:rsidRDefault="0070307D">
      <w:pPr>
        <w:pStyle w:val="BodyText"/>
        <w:kinsoku w:val="0"/>
        <w:overflowPunct w:val="0"/>
        <w:spacing w:before="92"/>
        <w:ind w:right="106"/>
        <w:jc w:val="right"/>
        <w:rPr>
          <w:spacing w:val="-5"/>
        </w:rPr>
      </w:pPr>
      <w:r>
        <w:rPr>
          <w:spacing w:val="-5"/>
        </w:rPr>
        <w:t>22</w:t>
      </w:r>
    </w:p>
    <w:p w14:paraId="0442C175" w14:textId="77777777" w:rsidR="00000000" w:rsidRDefault="0070307D">
      <w:pPr>
        <w:pStyle w:val="BodyText"/>
        <w:kinsoku w:val="0"/>
        <w:overflowPunct w:val="0"/>
        <w:spacing w:before="92"/>
        <w:ind w:right="106"/>
        <w:jc w:val="right"/>
        <w:rPr>
          <w:spacing w:val="-5"/>
        </w:rPr>
        <w:sectPr w:rsidR="00000000">
          <w:headerReference w:type="default" r:id="rId24"/>
          <w:footerReference w:type="default" r:id="rId25"/>
          <w:pgSz w:w="12240" w:h="15840"/>
          <w:pgMar w:top="1220" w:right="1040" w:bottom="280" w:left="1480" w:header="0" w:footer="0" w:gutter="0"/>
          <w:pgBorders w:offsetFrom="page">
            <w:top w:val="single" w:sz="4" w:space="24" w:color="000000"/>
            <w:left w:val="single" w:sz="4" w:space="24" w:color="000000"/>
            <w:bottom w:val="single" w:sz="4" w:space="23" w:color="000000"/>
            <w:right w:val="single" w:sz="4" w:space="23" w:color="000000"/>
          </w:pgBorders>
          <w:cols w:space="720" w:equalWidth="0">
            <w:col w:w="9720"/>
          </w:cols>
          <w:noEndnote/>
        </w:sectPr>
      </w:pPr>
    </w:p>
    <w:p w14:paraId="100466C5" w14:textId="77777777" w:rsidR="00000000" w:rsidRDefault="0070307D">
      <w:pPr>
        <w:pStyle w:val="Heading4"/>
        <w:kinsoku w:val="0"/>
        <w:overflowPunct w:val="0"/>
        <w:spacing w:before="82"/>
        <w:ind w:left="104" w:firstLine="0"/>
        <w:rPr>
          <w:spacing w:val="-2"/>
        </w:rPr>
      </w:pPr>
      <w:r>
        <w:rPr>
          <w:spacing w:val="-2"/>
        </w:rPr>
        <w:lastRenderedPageBreak/>
        <w:t>Reallocation</w:t>
      </w:r>
    </w:p>
    <w:p w14:paraId="13E74F10" w14:textId="77777777" w:rsidR="00000000" w:rsidRDefault="0070307D">
      <w:pPr>
        <w:pStyle w:val="BodyText"/>
        <w:kinsoku w:val="0"/>
        <w:overflowPunct w:val="0"/>
        <w:spacing w:before="1"/>
        <w:rPr>
          <w:b/>
          <w:bCs/>
          <w:sz w:val="21"/>
          <w:szCs w:val="21"/>
        </w:rPr>
      </w:pPr>
    </w:p>
    <w:p w14:paraId="2BD0D4D5" w14:textId="77777777" w:rsidR="00000000" w:rsidRDefault="0070307D">
      <w:pPr>
        <w:pStyle w:val="ListParagraph"/>
        <w:numPr>
          <w:ilvl w:val="0"/>
          <w:numId w:val="2"/>
        </w:numPr>
        <w:tabs>
          <w:tab w:val="left" w:pos="465"/>
        </w:tabs>
        <w:kinsoku w:val="0"/>
        <w:overflowPunct w:val="0"/>
        <w:spacing w:line="266" w:lineRule="auto"/>
        <w:ind w:right="619"/>
      </w:pPr>
      <w:r>
        <w:t>FHTs are eligible to reallocate funds equaling the lesser of up to 10% of the total annual</w:t>
      </w:r>
      <w:r>
        <w:rPr>
          <w:spacing w:val="-5"/>
        </w:rPr>
        <w:t xml:space="preserve"> </w:t>
      </w:r>
      <w:r>
        <w:t>budget</w:t>
      </w:r>
      <w:r>
        <w:rPr>
          <w:spacing w:val="-6"/>
        </w:rPr>
        <w:t xml:space="preserve"> </w:t>
      </w:r>
      <w:r>
        <w:t>or</w:t>
      </w:r>
      <w:r>
        <w:rPr>
          <w:spacing w:val="-4"/>
        </w:rPr>
        <w:t xml:space="preserve"> </w:t>
      </w:r>
      <w:r>
        <w:t>$10,000</w:t>
      </w:r>
      <w:r>
        <w:rPr>
          <w:spacing w:val="-4"/>
        </w:rPr>
        <w:t xml:space="preserve"> </w:t>
      </w:r>
      <w:r>
        <w:t>(the</w:t>
      </w:r>
      <w:r>
        <w:rPr>
          <w:spacing w:val="-4"/>
        </w:rPr>
        <w:t xml:space="preserve"> </w:t>
      </w:r>
      <w:r>
        <w:t>“tolerance</w:t>
      </w:r>
      <w:r>
        <w:rPr>
          <w:spacing w:val="-4"/>
        </w:rPr>
        <w:t xml:space="preserve"> </w:t>
      </w:r>
      <w:r>
        <w:t>threshold”)</w:t>
      </w:r>
      <w:r>
        <w:rPr>
          <w:spacing w:val="-5"/>
        </w:rPr>
        <w:t xml:space="preserve"> </w:t>
      </w:r>
      <w:r>
        <w:t>between</w:t>
      </w:r>
      <w:r>
        <w:rPr>
          <w:spacing w:val="-4"/>
        </w:rPr>
        <w:t xml:space="preserve"> </w:t>
      </w:r>
      <w:r>
        <w:t>semi-global</w:t>
      </w:r>
      <w:r>
        <w:rPr>
          <w:spacing w:val="-5"/>
        </w:rPr>
        <w:t xml:space="preserve"> </w:t>
      </w:r>
      <w:r>
        <w:t xml:space="preserve">budget categories </w:t>
      </w:r>
      <w:r>
        <w:rPr>
          <w:b/>
          <w:bCs/>
        </w:rPr>
        <w:t>without written ministry approval</w:t>
      </w:r>
      <w:r>
        <w:t xml:space="preserve">, </w:t>
      </w:r>
      <w:r>
        <w:rPr>
          <w:b/>
          <w:bCs/>
          <w:u w:val="single"/>
        </w:rPr>
        <w:t>except</w:t>
      </w:r>
      <w:r>
        <w:t>:</w:t>
      </w:r>
    </w:p>
    <w:p w14:paraId="0581B5D1" w14:textId="77777777" w:rsidR="00000000" w:rsidRDefault="0070307D">
      <w:pPr>
        <w:pStyle w:val="ListParagraph"/>
        <w:numPr>
          <w:ilvl w:val="1"/>
          <w:numId w:val="2"/>
        </w:numPr>
        <w:tabs>
          <w:tab w:val="left" w:pos="1545"/>
        </w:tabs>
        <w:kinsoku w:val="0"/>
        <w:overflowPunct w:val="0"/>
        <w:spacing w:before="10"/>
        <w:ind w:hanging="361"/>
        <w:rPr>
          <w:spacing w:val="-2"/>
        </w:rPr>
      </w:pPr>
      <w:r>
        <w:t>From/to</w:t>
      </w:r>
      <w:r>
        <w:rPr>
          <w:spacing w:val="-4"/>
        </w:rPr>
        <w:t xml:space="preserve"> </w:t>
      </w:r>
      <w:r>
        <w:t>any</w:t>
      </w:r>
      <w:r>
        <w:rPr>
          <w:spacing w:val="-5"/>
        </w:rPr>
        <w:t xml:space="preserve"> </w:t>
      </w:r>
      <w:r>
        <w:t>category</w:t>
      </w:r>
      <w:r>
        <w:rPr>
          <w:spacing w:val="-6"/>
        </w:rPr>
        <w:t xml:space="preserve"> </w:t>
      </w:r>
      <w:r>
        <w:t>to/from</w:t>
      </w:r>
      <w:r>
        <w:rPr>
          <w:spacing w:val="-1"/>
        </w:rPr>
        <w:t xml:space="preserve"> </w:t>
      </w:r>
      <w:r>
        <w:t>the</w:t>
      </w:r>
      <w:r>
        <w:rPr>
          <w:spacing w:val="-2"/>
        </w:rPr>
        <w:t xml:space="preserve"> </w:t>
      </w:r>
      <w:r>
        <w:t>Physician</w:t>
      </w:r>
      <w:r>
        <w:rPr>
          <w:spacing w:val="-3"/>
        </w:rPr>
        <w:t xml:space="preserve"> </w:t>
      </w:r>
      <w:r>
        <w:t>Consulting</w:t>
      </w:r>
      <w:r>
        <w:rPr>
          <w:spacing w:val="-2"/>
        </w:rPr>
        <w:t xml:space="preserve"> category</w:t>
      </w:r>
    </w:p>
    <w:p w14:paraId="5C28BC82" w14:textId="77777777" w:rsidR="00000000" w:rsidRDefault="0070307D">
      <w:pPr>
        <w:pStyle w:val="ListParagraph"/>
        <w:numPr>
          <w:ilvl w:val="1"/>
          <w:numId w:val="2"/>
        </w:numPr>
        <w:tabs>
          <w:tab w:val="left" w:pos="1545"/>
        </w:tabs>
        <w:kinsoku w:val="0"/>
        <w:overflowPunct w:val="0"/>
        <w:spacing w:before="44" w:line="276" w:lineRule="auto"/>
        <w:ind w:right="208"/>
        <w:rPr>
          <w:spacing w:val="-2"/>
        </w:rPr>
      </w:pPr>
      <w:r>
        <w:t>From/to</w:t>
      </w:r>
      <w:r>
        <w:rPr>
          <w:spacing w:val="-6"/>
        </w:rPr>
        <w:t xml:space="preserve"> </w:t>
      </w:r>
      <w:r>
        <w:t>any</w:t>
      </w:r>
      <w:r>
        <w:rPr>
          <w:spacing w:val="-7"/>
        </w:rPr>
        <w:t xml:space="preserve"> </w:t>
      </w:r>
      <w:r>
        <w:t>category</w:t>
      </w:r>
      <w:r>
        <w:rPr>
          <w:spacing w:val="-7"/>
        </w:rPr>
        <w:t xml:space="preserve"> </w:t>
      </w:r>
      <w:r>
        <w:t>to/from</w:t>
      </w:r>
      <w:r>
        <w:rPr>
          <w:spacing w:val="-3"/>
        </w:rPr>
        <w:t xml:space="preserve"> </w:t>
      </w:r>
      <w:r>
        <w:t>Physician</w:t>
      </w:r>
      <w:r>
        <w:rPr>
          <w:spacing w:val="-5"/>
        </w:rPr>
        <w:t xml:space="preserve"> </w:t>
      </w:r>
      <w:r>
        <w:t>Compensation,</w:t>
      </w:r>
      <w:r>
        <w:rPr>
          <w:spacing w:val="-7"/>
        </w:rPr>
        <w:t xml:space="preserve"> </w:t>
      </w:r>
      <w:r>
        <w:t>including</w:t>
      </w:r>
      <w:r>
        <w:rPr>
          <w:spacing w:val="-5"/>
        </w:rPr>
        <w:t xml:space="preserve"> </w:t>
      </w:r>
      <w:r>
        <w:t xml:space="preserve">Specialist </w:t>
      </w:r>
      <w:r>
        <w:rPr>
          <w:spacing w:val="-2"/>
        </w:rPr>
        <w:t>Sessionals</w:t>
      </w:r>
    </w:p>
    <w:p w14:paraId="21D4C02A" w14:textId="77777777" w:rsidR="00000000" w:rsidRDefault="0070307D">
      <w:pPr>
        <w:pStyle w:val="BodyText"/>
        <w:kinsoku w:val="0"/>
        <w:overflowPunct w:val="0"/>
        <w:spacing w:before="5"/>
        <w:rPr>
          <w:sz w:val="27"/>
          <w:szCs w:val="27"/>
        </w:rPr>
      </w:pPr>
    </w:p>
    <w:p w14:paraId="79DCC52D" w14:textId="77777777" w:rsidR="00000000" w:rsidRDefault="0070307D">
      <w:pPr>
        <w:pStyle w:val="ListParagraph"/>
        <w:numPr>
          <w:ilvl w:val="0"/>
          <w:numId w:val="2"/>
        </w:numPr>
        <w:tabs>
          <w:tab w:val="left" w:pos="465"/>
        </w:tabs>
        <w:kinsoku w:val="0"/>
        <w:overflowPunct w:val="0"/>
        <w:spacing w:line="268" w:lineRule="auto"/>
        <w:ind w:right="164"/>
      </w:pPr>
      <w:r>
        <w:t>Requests</w:t>
      </w:r>
      <w:r>
        <w:rPr>
          <w:spacing w:val="-3"/>
        </w:rPr>
        <w:t xml:space="preserve"> </w:t>
      </w:r>
      <w:r>
        <w:t>to</w:t>
      </w:r>
      <w:r>
        <w:rPr>
          <w:spacing w:val="-4"/>
        </w:rPr>
        <w:t xml:space="preserve"> </w:t>
      </w:r>
      <w:r>
        <w:t>reallocate</w:t>
      </w:r>
      <w:r>
        <w:rPr>
          <w:spacing w:val="-4"/>
        </w:rPr>
        <w:t xml:space="preserve"> </w:t>
      </w:r>
      <w:r>
        <w:t>funds</w:t>
      </w:r>
      <w:r>
        <w:rPr>
          <w:spacing w:val="-6"/>
        </w:rPr>
        <w:t xml:space="preserve"> </w:t>
      </w:r>
      <w:r>
        <w:t>in</w:t>
      </w:r>
      <w:r>
        <w:rPr>
          <w:spacing w:val="-3"/>
        </w:rPr>
        <w:t xml:space="preserve"> </w:t>
      </w:r>
      <w:r>
        <w:t>excess</w:t>
      </w:r>
      <w:r>
        <w:rPr>
          <w:spacing w:val="-3"/>
        </w:rPr>
        <w:t xml:space="preserve"> </w:t>
      </w:r>
      <w:r>
        <w:t>of</w:t>
      </w:r>
      <w:r>
        <w:rPr>
          <w:spacing w:val="-5"/>
        </w:rPr>
        <w:t xml:space="preserve"> </w:t>
      </w:r>
      <w:r>
        <w:t>the</w:t>
      </w:r>
      <w:r>
        <w:rPr>
          <w:spacing w:val="-3"/>
        </w:rPr>
        <w:t xml:space="preserve"> </w:t>
      </w:r>
      <w:r>
        <w:t>tolerance</w:t>
      </w:r>
      <w:r>
        <w:rPr>
          <w:spacing w:val="-5"/>
        </w:rPr>
        <w:t xml:space="preserve"> </w:t>
      </w:r>
      <w:r>
        <w:t>threshol</w:t>
      </w:r>
      <w:r>
        <w:t xml:space="preserve">d </w:t>
      </w:r>
      <w:r>
        <w:rPr>
          <w:b/>
          <w:bCs/>
        </w:rPr>
        <w:t>must</w:t>
      </w:r>
      <w:r>
        <w:rPr>
          <w:b/>
          <w:bCs/>
          <w:spacing w:val="-3"/>
        </w:rPr>
        <w:t xml:space="preserve"> </w:t>
      </w:r>
      <w:r>
        <w:rPr>
          <w:b/>
          <w:bCs/>
        </w:rPr>
        <w:t>be</w:t>
      </w:r>
      <w:r>
        <w:rPr>
          <w:b/>
          <w:bCs/>
          <w:spacing w:val="-3"/>
        </w:rPr>
        <w:t xml:space="preserve"> </w:t>
      </w:r>
      <w:r>
        <w:rPr>
          <w:b/>
          <w:bCs/>
        </w:rPr>
        <w:t>submitted to the ministry in writing</w:t>
      </w:r>
      <w:r>
        <w:t xml:space="preserve">, </w:t>
      </w:r>
      <w:r>
        <w:rPr>
          <w:b/>
          <w:bCs/>
        </w:rPr>
        <w:t xml:space="preserve">and the FHT must obtain written ministry approval before proceeding. </w:t>
      </w:r>
      <w:r>
        <w:t>The ministry will consider the reallocation request according to the following criteria:</w:t>
      </w:r>
    </w:p>
    <w:p w14:paraId="258538D9" w14:textId="77777777" w:rsidR="00000000" w:rsidRDefault="0070307D">
      <w:pPr>
        <w:pStyle w:val="ListParagraph"/>
        <w:numPr>
          <w:ilvl w:val="1"/>
          <w:numId w:val="2"/>
        </w:numPr>
        <w:tabs>
          <w:tab w:val="left" w:pos="1545"/>
        </w:tabs>
        <w:kinsoku w:val="0"/>
        <w:overflowPunct w:val="0"/>
        <w:spacing w:before="12"/>
        <w:ind w:hanging="361"/>
        <w:rPr>
          <w:spacing w:val="-2"/>
        </w:rPr>
      </w:pPr>
      <w:r>
        <w:t>The</w:t>
      </w:r>
      <w:r>
        <w:rPr>
          <w:spacing w:val="-2"/>
        </w:rPr>
        <w:t xml:space="preserve"> </w:t>
      </w:r>
      <w:r>
        <w:t>FHT</w:t>
      </w:r>
      <w:r>
        <w:rPr>
          <w:spacing w:val="-1"/>
        </w:rPr>
        <w:t xml:space="preserve"> </w:t>
      </w:r>
      <w:r>
        <w:t>is</w:t>
      </w:r>
      <w:r>
        <w:rPr>
          <w:spacing w:val="-2"/>
        </w:rPr>
        <w:t xml:space="preserve"> </w:t>
      </w:r>
      <w:r>
        <w:t>in</w:t>
      </w:r>
      <w:r>
        <w:rPr>
          <w:spacing w:val="-1"/>
        </w:rPr>
        <w:t xml:space="preserve"> </w:t>
      </w:r>
      <w:r>
        <w:t>good</w:t>
      </w:r>
      <w:r>
        <w:rPr>
          <w:spacing w:val="-1"/>
        </w:rPr>
        <w:t xml:space="preserve"> </w:t>
      </w:r>
      <w:r>
        <w:rPr>
          <w:spacing w:val="-2"/>
        </w:rPr>
        <w:t>standing</w:t>
      </w:r>
    </w:p>
    <w:p w14:paraId="02E2AD16" w14:textId="77777777" w:rsidR="00000000" w:rsidRDefault="0070307D">
      <w:pPr>
        <w:pStyle w:val="ListParagraph"/>
        <w:numPr>
          <w:ilvl w:val="1"/>
          <w:numId w:val="2"/>
        </w:numPr>
        <w:tabs>
          <w:tab w:val="left" w:pos="1545"/>
        </w:tabs>
        <w:kinsoku w:val="0"/>
        <w:overflowPunct w:val="0"/>
        <w:spacing w:before="41" w:line="278" w:lineRule="auto"/>
        <w:ind w:right="415"/>
      </w:pPr>
      <w:r>
        <w:t>The</w:t>
      </w:r>
      <w:r>
        <w:rPr>
          <w:spacing w:val="-3"/>
        </w:rPr>
        <w:t xml:space="preserve"> </w:t>
      </w:r>
      <w:r>
        <w:t>FHT</w:t>
      </w:r>
      <w:r>
        <w:rPr>
          <w:spacing w:val="-3"/>
        </w:rPr>
        <w:t xml:space="preserve"> </w:t>
      </w:r>
      <w:r>
        <w:t>has</w:t>
      </w:r>
      <w:r>
        <w:rPr>
          <w:spacing w:val="-6"/>
        </w:rPr>
        <w:t xml:space="preserve"> </w:t>
      </w:r>
      <w:r>
        <w:t>made</w:t>
      </w:r>
      <w:r>
        <w:rPr>
          <w:spacing w:val="-3"/>
        </w:rPr>
        <w:t xml:space="preserve"> </w:t>
      </w:r>
      <w:r>
        <w:t>progr</w:t>
      </w:r>
      <w:r>
        <w:t>ess</w:t>
      </w:r>
      <w:r>
        <w:rPr>
          <w:spacing w:val="-3"/>
        </w:rPr>
        <w:t xml:space="preserve"> </w:t>
      </w:r>
      <w:r>
        <w:t>in</w:t>
      </w:r>
      <w:r>
        <w:rPr>
          <w:spacing w:val="-5"/>
        </w:rPr>
        <w:t xml:space="preserve"> </w:t>
      </w:r>
      <w:r>
        <w:t>accordance</w:t>
      </w:r>
      <w:r>
        <w:rPr>
          <w:spacing w:val="-7"/>
        </w:rPr>
        <w:t xml:space="preserve"> </w:t>
      </w:r>
      <w:r>
        <w:t>with</w:t>
      </w:r>
      <w:r>
        <w:rPr>
          <w:spacing w:val="-3"/>
        </w:rPr>
        <w:t xml:space="preserve"> </w:t>
      </w:r>
      <w:r>
        <w:t>the</w:t>
      </w:r>
      <w:r>
        <w:rPr>
          <w:spacing w:val="-5"/>
        </w:rPr>
        <w:t xml:space="preserve"> </w:t>
      </w:r>
      <w:r>
        <w:t>goals</w:t>
      </w:r>
      <w:r>
        <w:rPr>
          <w:spacing w:val="-4"/>
        </w:rPr>
        <w:t xml:space="preserve"> </w:t>
      </w:r>
      <w:r>
        <w:t>and</w:t>
      </w:r>
      <w:r>
        <w:rPr>
          <w:spacing w:val="-3"/>
        </w:rPr>
        <w:t xml:space="preserve"> </w:t>
      </w:r>
      <w:r>
        <w:t>objectives as set out in Schedule A, Appendix 3</w:t>
      </w:r>
    </w:p>
    <w:p w14:paraId="4D16C6B6" w14:textId="77777777" w:rsidR="00000000" w:rsidRDefault="0070307D">
      <w:pPr>
        <w:pStyle w:val="ListParagraph"/>
        <w:numPr>
          <w:ilvl w:val="1"/>
          <w:numId w:val="2"/>
        </w:numPr>
        <w:tabs>
          <w:tab w:val="left" w:pos="1545"/>
        </w:tabs>
        <w:kinsoku w:val="0"/>
        <w:overflowPunct w:val="0"/>
        <w:spacing w:line="276" w:lineRule="auto"/>
        <w:ind w:right="547"/>
      </w:pPr>
      <w:r>
        <w:t>The</w:t>
      </w:r>
      <w:r>
        <w:rPr>
          <w:spacing w:val="-4"/>
        </w:rPr>
        <w:t xml:space="preserve"> </w:t>
      </w:r>
      <w:r>
        <w:t>reallocation</w:t>
      </w:r>
      <w:r>
        <w:rPr>
          <w:spacing w:val="-7"/>
        </w:rPr>
        <w:t xml:space="preserve"> </w:t>
      </w:r>
      <w:r>
        <w:t>request</w:t>
      </w:r>
      <w:r>
        <w:rPr>
          <w:spacing w:val="-5"/>
        </w:rPr>
        <w:t xml:space="preserve"> </w:t>
      </w:r>
      <w:r>
        <w:t>aligns</w:t>
      </w:r>
      <w:r>
        <w:rPr>
          <w:spacing w:val="-5"/>
        </w:rPr>
        <w:t xml:space="preserve"> </w:t>
      </w:r>
      <w:r>
        <w:t>with</w:t>
      </w:r>
      <w:r>
        <w:rPr>
          <w:spacing w:val="-7"/>
        </w:rPr>
        <w:t xml:space="preserve"> </w:t>
      </w:r>
      <w:r>
        <w:t>program/service</w:t>
      </w:r>
      <w:r>
        <w:rPr>
          <w:spacing w:val="-5"/>
        </w:rPr>
        <w:t xml:space="preserve"> </w:t>
      </w:r>
      <w:r>
        <w:t>expectations</w:t>
      </w:r>
      <w:r>
        <w:rPr>
          <w:spacing w:val="-7"/>
        </w:rPr>
        <w:t xml:space="preserve"> </w:t>
      </w:r>
      <w:r>
        <w:t>of</w:t>
      </w:r>
      <w:r>
        <w:rPr>
          <w:spacing w:val="-7"/>
        </w:rPr>
        <w:t xml:space="preserve"> </w:t>
      </w:r>
      <w:r>
        <w:t>the FHT as per Schedule A, Appendix 3</w:t>
      </w:r>
    </w:p>
    <w:p w14:paraId="7DD203EA" w14:textId="77777777" w:rsidR="00000000" w:rsidRDefault="0070307D">
      <w:pPr>
        <w:pStyle w:val="BodyText"/>
        <w:kinsoku w:val="0"/>
        <w:overflowPunct w:val="0"/>
        <w:spacing w:before="3"/>
        <w:rPr>
          <w:sz w:val="27"/>
          <w:szCs w:val="27"/>
        </w:rPr>
      </w:pPr>
    </w:p>
    <w:p w14:paraId="7CED2A01" w14:textId="77777777" w:rsidR="00000000" w:rsidRDefault="0070307D">
      <w:pPr>
        <w:pStyle w:val="ListParagraph"/>
        <w:numPr>
          <w:ilvl w:val="0"/>
          <w:numId w:val="2"/>
        </w:numPr>
        <w:tabs>
          <w:tab w:val="left" w:pos="465"/>
        </w:tabs>
        <w:kinsoku w:val="0"/>
        <w:overflowPunct w:val="0"/>
        <w:spacing w:before="1" w:line="266" w:lineRule="auto"/>
        <w:ind w:right="517"/>
      </w:pPr>
      <w:r>
        <w:t>Funding</w:t>
      </w:r>
      <w:r>
        <w:rPr>
          <w:spacing w:val="-5"/>
        </w:rPr>
        <w:t xml:space="preserve"> </w:t>
      </w:r>
      <w:r>
        <w:t>may</w:t>
      </w:r>
      <w:r>
        <w:rPr>
          <w:spacing w:val="-3"/>
        </w:rPr>
        <w:t xml:space="preserve"> </w:t>
      </w:r>
      <w:r>
        <w:t>be</w:t>
      </w:r>
      <w:r>
        <w:rPr>
          <w:spacing w:val="-3"/>
        </w:rPr>
        <w:t xml:space="preserve"> </w:t>
      </w:r>
      <w:r>
        <w:t>reallocated</w:t>
      </w:r>
      <w:r>
        <w:rPr>
          <w:spacing w:val="-5"/>
        </w:rPr>
        <w:t xml:space="preserve"> </w:t>
      </w:r>
      <w:r>
        <w:t>to</w:t>
      </w:r>
      <w:r>
        <w:rPr>
          <w:spacing w:val="-5"/>
        </w:rPr>
        <w:t xml:space="preserve"> </w:t>
      </w:r>
      <w:r>
        <w:t>any</w:t>
      </w:r>
      <w:r>
        <w:rPr>
          <w:spacing w:val="-5"/>
        </w:rPr>
        <w:t xml:space="preserve"> </w:t>
      </w:r>
      <w:r>
        <w:t>Interprofessional</w:t>
      </w:r>
      <w:r>
        <w:rPr>
          <w:spacing w:val="-4"/>
        </w:rPr>
        <w:t xml:space="preserve"> </w:t>
      </w:r>
      <w:r>
        <w:t>Health</w:t>
      </w:r>
      <w:r>
        <w:rPr>
          <w:spacing w:val="-3"/>
        </w:rPr>
        <w:t xml:space="preserve"> </w:t>
      </w:r>
      <w:r>
        <w:t>Provider</w:t>
      </w:r>
      <w:r>
        <w:rPr>
          <w:spacing w:val="-3"/>
        </w:rPr>
        <w:t xml:space="preserve"> </w:t>
      </w:r>
      <w:r>
        <w:t>(IHP)</w:t>
      </w:r>
      <w:r>
        <w:rPr>
          <w:spacing w:val="-3"/>
        </w:rPr>
        <w:t xml:space="preserve"> </w:t>
      </w:r>
      <w:r>
        <w:t>that</w:t>
      </w:r>
      <w:r>
        <w:rPr>
          <w:spacing w:val="-3"/>
        </w:rPr>
        <w:t xml:space="preserve"> </w:t>
      </w:r>
      <w:r>
        <w:t>the FHT identifies as necessary for appropriate patient care, and compensation must align with the organization’s approved compensation plan.</w:t>
      </w:r>
    </w:p>
    <w:p w14:paraId="31716E43" w14:textId="77777777" w:rsidR="00000000" w:rsidRDefault="0070307D">
      <w:pPr>
        <w:pStyle w:val="BodyText"/>
        <w:kinsoku w:val="0"/>
        <w:overflowPunct w:val="0"/>
        <w:spacing w:before="7"/>
        <w:rPr>
          <w:sz w:val="28"/>
          <w:szCs w:val="28"/>
        </w:rPr>
      </w:pPr>
    </w:p>
    <w:p w14:paraId="679FCA97" w14:textId="77777777" w:rsidR="00000000" w:rsidRDefault="0070307D">
      <w:pPr>
        <w:pStyle w:val="ListParagraph"/>
        <w:numPr>
          <w:ilvl w:val="0"/>
          <w:numId w:val="2"/>
        </w:numPr>
        <w:tabs>
          <w:tab w:val="left" w:pos="465"/>
        </w:tabs>
        <w:kinsoku w:val="0"/>
        <w:overflowPunct w:val="0"/>
        <w:spacing w:line="256" w:lineRule="auto"/>
        <w:ind w:right="326"/>
      </w:pPr>
      <w:r>
        <w:t>Funding</w:t>
      </w:r>
      <w:r>
        <w:rPr>
          <w:spacing w:val="-2"/>
        </w:rPr>
        <w:t xml:space="preserve"> </w:t>
      </w:r>
      <w:r>
        <w:t>reallocations</w:t>
      </w:r>
      <w:r>
        <w:rPr>
          <w:spacing w:val="-5"/>
        </w:rPr>
        <w:t xml:space="preserve"> </w:t>
      </w:r>
      <w:r>
        <w:t>to</w:t>
      </w:r>
      <w:r>
        <w:rPr>
          <w:spacing w:val="-2"/>
        </w:rPr>
        <w:t xml:space="preserve"> </w:t>
      </w:r>
      <w:r>
        <w:t>IHPs</w:t>
      </w:r>
      <w:r>
        <w:rPr>
          <w:spacing w:val="-5"/>
        </w:rPr>
        <w:t xml:space="preserve"> </w:t>
      </w:r>
      <w:r>
        <w:t>must</w:t>
      </w:r>
      <w:r>
        <w:rPr>
          <w:spacing w:val="-5"/>
        </w:rPr>
        <w:t xml:space="preserve"> </w:t>
      </w:r>
      <w:r>
        <w:t>not</w:t>
      </w:r>
      <w:r>
        <w:rPr>
          <w:spacing w:val="-3"/>
        </w:rPr>
        <w:t xml:space="preserve"> </w:t>
      </w:r>
      <w:r>
        <w:t>result</w:t>
      </w:r>
      <w:r>
        <w:rPr>
          <w:spacing w:val="-5"/>
        </w:rPr>
        <w:t xml:space="preserve"> </w:t>
      </w:r>
      <w:r>
        <w:t>in</w:t>
      </w:r>
      <w:r>
        <w:rPr>
          <w:spacing w:val="-3"/>
        </w:rPr>
        <w:t xml:space="preserve"> </w:t>
      </w:r>
      <w:r>
        <w:t>reductions</w:t>
      </w:r>
      <w:r>
        <w:rPr>
          <w:spacing w:val="-3"/>
        </w:rPr>
        <w:t xml:space="preserve"> </w:t>
      </w:r>
      <w:r>
        <w:t>to</w:t>
      </w:r>
      <w:r>
        <w:rPr>
          <w:spacing w:val="-3"/>
        </w:rPr>
        <w:t xml:space="preserve"> </w:t>
      </w:r>
      <w:r>
        <w:t>front-line</w:t>
      </w:r>
      <w:r>
        <w:rPr>
          <w:spacing w:val="-3"/>
        </w:rPr>
        <w:t xml:space="preserve"> </w:t>
      </w:r>
      <w:r>
        <w:t>care</w:t>
      </w:r>
      <w:r>
        <w:rPr>
          <w:spacing w:val="-5"/>
        </w:rPr>
        <w:t xml:space="preserve"> </w:t>
      </w:r>
      <w:r>
        <w:t>(staffing commitments as captured in Schedule A, Appendix 3).</w:t>
      </w:r>
    </w:p>
    <w:p w14:paraId="782C0348" w14:textId="77777777" w:rsidR="00000000" w:rsidRDefault="0070307D">
      <w:pPr>
        <w:pStyle w:val="BodyText"/>
        <w:kinsoku w:val="0"/>
        <w:overflowPunct w:val="0"/>
        <w:spacing w:before="5"/>
        <w:rPr>
          <w:sz w:val="29"/>
          <w:szCs w:val="29"/>
        </w:rPr>
      </w:pPr>
    </w:p>
    <w:p w14:paraId="4B86C7BC" w14:textId="77777777" w:rsidR="00000000" w:rsidRDefault="0070307D">
      <w:pPr>
        <w:pStyle w:val="ListParagraph"/>
        <w:numPr>
          <w:ilvl w:val="0"/>
          <w:numId w:val="2"/>
        </w:numPr>
        <w:tabs>
          <w:tab w:val="left" w:pos="465"/>
        </w:tabs>
        <w:kinsoku w:val="0"/>
        <w:overflowPunct w:val="0"/>
        <w:ind w:hanging="361"/>
        <w:rPr>
          <w:spacing w:val="-2"/>
        </w:rPr>
      </w:pPr>
      <w:r>
        <w:t>The</w:t>
      </w:r>
      <w:r>
        <w:rPr>
          <w:spacing w:val="-4"/>
        </w:rPr>
        <w:t xml:space="preserve"> </w:t>
      </w:r>
      <w:r>
        <w:t>ministry</w:t>
      </w:r>
      <w:r>
        <w:rPr>
          <w:spacing w:val="-3"/>
        </w:rPr>
        <w:t xml:space="preserve"> </w:t>
      </w:r>
      <w:r>
        <w:t>is</w:t>
      </w:r>
      <w:r>
        <w:rPr>
          <w:spacing w:val="-3"/>
        </w:rPr>
        <w:t xml:space="preserve"> </w:t>
      </w:r>
      <w:r>
        <w:t>not</w:t>
      </w:r>
      <w:r>
        <w:rPr>
          <w:spacing w:val="-2"/>
        </w:rPr>
        <w:t xml:space="preserve"> </w:t>
      </w:r>
      <w:r>
        <w:t>liable</w:t>
      </w:r>
      <w:r>
        <w:rPr>
          <w:spacing w:val="-2"/>
        </w:rPr>
        <w:t xml:space="preserve"> </w:t>
      </w:r>
      <w:r>
        <w:t>for</w:t>
      </w:r>
      <w:r>
        <w:rPr>
          <w:spacing w:val="-1"/>
        </w:rPr>
        <w:t xml:space="preserve"> </w:t>
      </w:r>
      <w:r>
        <w:t>any</w:t>
      </w:r>
      <w:r>
        <w:rPr>
          <w:spacing w:val="-2"/>
        </w:rPr>
        <w:t xml:space="preserve"> </w:t>
      </w:r>
      <w:r>
        <w:t>unapproved</w:t>
      </w:r>
      <w:r>
        <w:rPr>
          <w:spacing w:val="-4"/>
        </w:rPr>
        <w:t xml:space="preserve"> </w:t>
      </w:r>
      <w:r>
        <w:t>expenditure</w:t>
      </w:r>
      <w:r>
        <w:rPr>
          <w:spacing w:val="-5"/>
        </w:rPr>
        <w:t xml:space="preserve"> </w:t>
      </w:r>
      <w:r>
        <w:t>or</w:t>
      </w:r>
      <w:r>
        <w:rPr>
          <w:spacing w:val="-1"/>
        </w:rPr>
        <w:t xml:space="preserve"> </w:t>
      </w:r>
      <w:r>
        <w:rPr>
          <w:spacing w:val="-2"/>
        </w:rPr>
        <w:t>reallocation.</w:t>
      </w:r>
    </w:p>
    <w:p w14:paraId="0CA94467" w14:textId="77777777" w:rsidR="00000000" w:rsidRDefault="0070307D">
      <w:pPr>
        <w:pStyle w:val="BodyText"/>
        <w:kinsoku w:val="0"/>
        <w:overflowPunct w:val="0"/>
        <w:spacing w:before="6"/>
        <w:rPr>
          <w:sz w:val="29"/>
          <w:szCs w:val="29"/>
        </w:rPr>
      </w:pPr>
    </w:p>
    <w:p w14:paraId="54B1D35F" w14:textId="77777777" w:rsidR="00000000" w:rsidRDefault="0070307D">
      <w:pPr>
        <w:pStyle w:val="ListParagraph"/>
        <w:numPr>
          <w:ilvl w:val="0"/>
          <w:numId w:val="2"/>
        </w:numPr>
        <w:tabs>
          <w:tab w:val="left" w:pos="465"/>
        </w:tabs>
        <w:kinsoku w:val="0"/>
        <w:overflowPunct w:val="0"/>
        <w:ind w:hanging="361"/>
        <w:rPr>
          <w:spacing w:val="-2"/>
        </w:rPr>
      </w:pPr>
      <w:r>
        <w:t>Ineligible</w:t>
      </w:r>
      <w:r>
        <w:rPr>
          <w:spacing w:val="-3"/>
        </w:rPr>
        <w:t xml:space="preserve"> </w:t>
      </w:r>
      <w:r>
        <w:t>reallocations</w:t>
      </w:r>
      <w:r>
        <w:rPr>
          <w:spacing w:val="-4"/>
        </w:rPr>
        <w:t xml:space="preserve"> </w:t>
      </w:r>
      <w:r>
        <w:t>will</w:t>
      </w:r>
      <w:r>
        <w:rPr>
          <w:spacing w:val="-4"/>
        </w:rPr>
        <w:t xml:space="preserve"> </w:t>
      </w:r>
      <w:r>
        <w:t>be</w:t>
      </w:r>
      <w:r>
        <w:rPr>
          <w:spacing w:val="-2"/>
        </w:rPr>
        <w:t xml:space="preserve"> </w:t>
      </w:r>
      <w:r>
        <w:t>recovered</w:t>
      </w:r>
      <w:r>
        <w:rPr>
          <w:spacing w:val="-3"/>
        </w:rPr>
        <w:t xml:space="preserve"> </w:t>
      </w:r>
      <w:r>
        <w:t>at</w:t>
      </w:r>
      <w:r>
        <w:rPr>
          <w:spacing w:val="-4"/>
        </w:rPr>
        <w:t xml:space="preserve"> </w:t>
      </w:r>
      <w:r>
        <w:t>a</w:t>
      </w:r>
      <w:r>
        <w:rPr>
          <w:spacing w:val="-2"/>
        </w:rPr>
        <w:t xml:space="preserve"> </w:t>
      </w:r>
      <w:r>
        <w:t>time</w:t>
      </w:r>
      <w:r>
        <w:rPr>
          <w:spacing w:val="-2"/>
        </w:rPr>
        <w:t xml:space="preserve"> </w:t>
      </w:r>
      <w:r>
        <w:t>stipulated</w:t>
      </w:r>
      <w:r>
        <w:rPr>
          <w:spacing w:val="-5"/>
        </w:rPr>
        <w:t xml:space="preserve"> </w:t>
      </w:r>
      <w:r>
        <w:t>by</w:t>
      </w:r>
      <w:r>
        <w:rPr>
          <w:spacing w:val="-2"/>
        </w:rPr>
        <w:t xml:space="preserve"> </w:t>
      </w:r>
      <w:r>
        <w:t>the</w:t>
      </w:r>
      <w:r>
        <w:rPr>
          <w:spacing w:val="-4"/>
        </w:rPr>
        <w:t xml:space="preserve"> </w:t>
      </w:r>
      <w:r>
        <w:rPr>
          <w:spacing w:val="-2"/>
        </w:rPr>
        <w:t>ministry.</w:t>
      </w:r>
    </w:p>
    <w:p w14:paraId="4506C6F1" w14:textId="77777777" w:rsidR="00000000" w:rsidRDefault="0070307D">
      <w:pPr>
        <w:pStyle w:val="BodyText"/>
        <w:kinsoku w:val="0"/>
        <w:overflowPunct w:val="0"/>
        <w:spacing w:before="3"/>
        <w:rPr>
          <w:sz w:val="29"/>
          <w:szCs w:val="29"/>
        </w:rPr>
      </w:pPr>
    </w:p>
    <w:p w14:paraId="300AE6D1" w14:textId="77777777" w:rsidR="00000000" w:rsidRDefault="0070307D">
      <w:pPr>
        <w:pStyle w:val="Heading4"/>
        <w:numPr>
          <w:ilvl w:val="0"/>
          <w:numId w:val="1"/>
        </w:numPr>
        <w:tabs>
          <w:tab w:val="left" w:pos="733"/>
        </w:tabs>
        <w:kinsoku w:val="0"/>
        <w:overflowPunct w:val="0"/>
        <w:rPr>
          <w:spacing w:val="-2"/>
        </w:rPr>
      </w:pPr>
      <w:r>
        <w:t>Human</w:t>
      </w:r>
      <w:r>
        <w:rPr>
          <w:spacing w:val="-6"/>
        </w:rPr>
        <w:t xml:space="preserve"> </w:t>
      </w:r>
      <w:r>
        <w:rPr>
          <w:spacing w:val="-2"/>
        </w:rPr>
        <w:t>Resources</w:t>
      </w:r>
    </w:p>
    <w:p w14:paraId="2D459C8B" w14:textId="77777777" w:rsidR="00000000" w:rsidRDefault="0070307D">
      <w:pPr>
        <w:pStyle w:val="BodyText"/>
        <w:kinsoku w:val="0"/>
        <w:overflowPunct w:val="0"/>
        <w:spacing w:before="1"/>
        <w:rPr>
          <w:b/>
          <w:bCs/>
          <w:sz w:val="21"/>
          <w:szCs w:val="21"/>
        </w:rPr>
      </w:pPr>
    </w:p>
    <w:p w14:paraId="6293584F" w14:textId="77777777" w:rsidR="00000000" w:rsidRDefault="0070307D">
      <w:pPr>
        <w:pStyle w:val="ListParagraph"/>
        <w:numPr>
          <w:ilvl w:val="0"/>
          <w:numId w:val="2"/>
        </w:numPr>
        <w:tabs>
          <w:tab w:val="left" w:pos="465"/>
        </w:tabs>
        <w:kinsoku w:val="0"/>
        <w:overflowPunct w:val="0"/>
        <w:spacing w:line="273" w:lineRule="auto"/>
        <w:ind w:right="239"/>
      </w:pPr>
      <w:r>
        <w:t>No</w:t>
      </w:r>
      <w:r>
        <w:rPr>
          <w:spacing w:val="-2"/>
        </w:rPr>
        <w:t xml:space="preserve"> </w:t>
      </w:r>
      <w:r>
        <w:t>single</w:t>
      </w:r>
      <w:r>
        <w:rPr>
          <w:spacing w:val="-4"/>
        </w:rPr>
        <w:t xml:space="preserve"> </w:t>
      </w:r>
      <w:r>
        <w:t>IHP</w:t>
      </w:r>
      <w:r>
        <w:rPr>
          <w:spacing w:val="-2"/>
        </w:rPr>
        <w:t xml:space="preserve"> </w:t>
      </w:r>
      <w:r>
        <w:t>category</w:t>
      </w:r>
      <w:r>
        <w:rPr>
          <w:spacing w:val="-2"/>
        </w:rPr>
        <w:t xml:space="preserve"> </w:t>
      </w:r>
      <w:r>
        <w:t>may</w:t>
      </w:r>
      <w:r>
        <w:rPr>
          <w:spacing w:val="-4"/>
        </w:rPr>
        <w:t xml:space="preserve"> </w:t>
      </w:r>
      <w:r>
        <w:t>account</w:t>
      </w:r>
      <w:r>
        <w:rPr>
          <w:spacing w:val="-4"/>
        </w:rPr>
        <w:t xml:space="preserve"> </w:t>
      </w:r>
      <w:r>
        <w:t>for</w:t>
      </w:r>
      <w:r>
        <w:rPr>
          <w:spacing w:val="-5"/>
        </w:rPr>
        <w:t xml:space="preserve"> </w:t>
      </w:r>
      <w:r>
        <w:t>more</w:t>
      </w:r>
      <w:r>
        <w:rPr>
          <w:spacing w:val="-4"/>
        </w:rPr>
        <w:t xml:space="preserve"> </w:t>
      </w:r>
      <w:r>
        <w:t>than</w:t>
      </w:r>
      <w:r>
        <w:rPr>
          <w:spacing w:val="-4"/>
        </w:rPr>
        <w:t xml:space="preserve"> </w:t>
      </w:r>
      <w:r>
        <w:t>50%</w:t>
      </w:r>
      <w:r>
        <w:rPr>
          <w:spacing w:val="-5"/>
        </w:rPr>
        <w:t xml:space="preserve"> </w:t>
      </w:r>
      <w:r>
        <w:t>of</w:t>
      </w:r>
      <w:r>
        <w:rPr>
          <w:spacing w:val="-4"/>
        </w:rPr>
        <w:t xml:space="preserve"> </w:t>
      </w:r>
      <w:r>
        <w:t>the</w:t>
      </w:r>
      <w:r>
        <w:rPr>
          <w:spacing w:val="-4"/>
        </w:rPr>
        <w:t xml:space="preserve"> </w:t>
      </w:r>
      <w:r>
        <w:t>total</w:t>
      </w:r>
      <w:r>
        <w:rPr>
          <w:spacing w:val="-3"/>
        </w:rPr>
        <w:t xml:space="preserve"> </w:t>
      </w:r>
      <w:r>
        <w:t>IHP</w:t>
      </w:r>
      <w:r>
        <w:rPr>
          <w:spacing w:val="-2"/>
        </w:rPr>
        <w:t xml:space="preserve"> </w:t>
      </w:r>
      <w:r>
        <w:t xml:space="preserve">complement, </w:t>
      </w:r>
      <w:r>
        <w:rPr>
          <w:b/>
          <w:bCs/>
        </w:rPr>
        <w:t xml:space="preserve">unless prior ministry approval is provided in writing. </w:t>
      </w:r>
      <w:r>
        <w:t>If a FHT has a single profession accounting for more than 50% of the total complement at th</w:t>
      </w:r>
      <w:r>
        <w:t>e onset of the initiative, the previously approved ratio will be honored, but going forward it may not be surpassed without ministry approval. The Nursing profession includes all funded nursing positions, including Nurse Practitioners, Registered Nurses an</w:t>
      </w:r>
      <w:r>
        <w:t>d Registered Practical Nurses.</w:t>
      </w:r>
    </w:p>
    <w:p w14:paraId="49AFCA68" w14:textId="77777777" w:rsidR="00000000" w:rsidRDefault="0070307D">
      <w:pPr>
        <w:pStyle w:val="ListParagraph"/>
        <w:numPr>
          <w:ilvl w:val="0"/>
          <w:numId w:val="2"/>
        </w:numPr>
        <w:tabs>
          <w:tab w:val="left" w:pos="465"/>
        </w:tabs>
        <w:kinsoku w:val="0"/>
        <w:overflowPunct w:val="0"/>
        <w:spacing w:line="273" w:lineRule="auto"/>
        <w:ind w:right="239"/>
        <w:sectPr w:rsidR="00000000">
          <w:headerReference w:type="default" r:id="rId26"/>
          <w:footerReference w:type="default" r:id="rId27"/>
          <w:pgSz w:w="12240" w:h="15840"/>
          <w:pgMar w:top="1200" w:right="1040" w:bottom="1780" w:left="1480" w:header="728" w:footer="1580" w:gutter="0"/>
          <w:pgBorders w:offsetFrom="page">
            <w:top w:val="single" w:sz="4" w:space="24" w:color="000000"/>
            <w:left w:val="single" w:sz="4" w:space="24" w:color="000000"/>
            <w:bottom w:val="single" w:sz="4" w:space="23" w:color="000000"/>
            <w:right w:val="single" w:sz="4" w:space="23" w:color="000000"/>
          </w:pgBorders>
          <w:pgNumType w:start="22"/>
          <w:cols w:space="720"/>
          <w:noEndnote/>
        </w:sectPr>
      </w:pPr>
    </w:p>
    <w:p w14:paraId="77F4CD59" w14:textId="77777777" w:rsidR="00000000" w:rsidRDefault="0070307D">
      <w:pPr>
        <w:pStyle w:val="ListParagraph"/>
        <w:numPr>
          <w:ilvl w:val="0"/>
          <w:numId w:val="2"/>
        </w:numPr>
        <w:tabs>
          <w:tab w:val="left" w:pos="465"/>
        </w:tabs>
        <w:kinsoku w:val="0"/>
        <w:overflowPunct w:val="0"/>
        <w:spacing w:before="82" w:line="266" w:lineRule="auto"/>
        <w:ind w:right="379"/>
        <w:rPr>
          <w:b/>
          <w:bCs/>
        </w:rPr>
      </w:pPr>
      <w:r>
        <w:lastRenderedPageBreak/>
        <w:t>If a FHT wishes to make minor changes to their staffing complement during the course</w:t>
      </w:r>
      <w:r>
        <w:rPr>
          <w:spacing w:val="-3"/>
        </w:rPr>
        <w:t xml:space="preserve"> </w:t>
      </w:r>
      <w:r>
        <w:t>of</w:t>
      </w:r>
      <w:r>
        <w:rPr>
          <w:spacing w:val="-3"/>
        </w:rPr>
        <w:t xml:space="preserve"> </w:t>
      </w:r>
      <w:r>
        <w:t>the</w:t>
      </w:r>
      <w:r>
        <w:rPr>
          <w:spacing w:val="-3"/>
        </w:rPr>
        <w:t xml:space="preserve"> </w:t>
      </w:r>
      <w:r>
        <w:t>year</w:t>
      </w:r>
      <w:r>
        <w:rPr>
          <w:spacing w:val="-3"/>
        </w:rPr>
        <w:t xml:space="preserve"> </w:t>
      </w:r>
      <w:r>
        <w:t>they</w:t>
      </w:r>
      <w:r>
        <w:rPr>
          <w:spacing w:val="-6"/>
        </w:rPr>
        <w:t xml:space="preserve"> </w:t>
      </w:r>
      <w:r>
        <w:t>may</w:t>
      </w:r>
      <w:r>
        <w:rPr>
          <w:spacing w:val="-5"/>
        </w:rPr>
        <w:t xml:space="preserve"> </w:t>
      </w:r>
      <w:r>
        <w:t>do</w:t>
      </w:r>
      <w:r>
        <w:rPr>
          <w:spacing w:val="-3"/>
        </w:rPr>
        <w:t xml:space="preserve"> </w:t>
      </w:r>
      <w:r>
        <w:t>so without</w:t>
      </w:r>
      <w:r>
        <w:rPr>
          <w:spacing w:val="-3"/>
        </w:rPr>
        <w:t xml:space="preserve"> </w:t>
      </w:r>
      <w:r>
        <w:t>seeking</w:t>
      </w:r>
      <w:r>
        <w:rPr>
          <w:spacing w:val="-2"/>
        </w:rPr>
        <w:t xml:space="preserve"> </w:t>
      </w:r>
      <w:r>
        <w:t>ministry</w:t>
      </w:r>
      <w:r>
        <w:rPr>
          <w:spacing w:val="-4"/>
        </w:rPr>
        <w:t xml:space="preserve"> </w:t>
      </w:r>
      <w:r>
        <w:t>approval</w:t>
      </w:r>
      <w:r>
        <w:rPr>
          <w:b/>
          <w:bCs/>
        </w:rPr>
        <w:t>,</w:t>
      </w:r>
      <w:r>
        <w:rPr>
          <w:b/>
          <w:bCs/>
          <w:spacing w:val="-5"/>
        </w:rPr>
        <w:t xml:space="preserve"> </w:t>
      </w:r>
      <w:r>
        <w:rPr>
          <w:b/>
          <w:bCs/>
        </w:rPr>
        <w:t>provided</w:t>
      </w:r>
      <w:r>
        <w:rPr>
          <w:b/>
          <w:bCs/>
          <w:spacing w:val="-3"/>
        </w:rPr>
        <w:t xml:space="preserve"> </w:t>
      </w:r>
      <w:r>
        <w:rPr>
          <w:b/>
          <w:bCs/>
        </w:rPr>
        <w:t>that such changes are cost neutral.</w:t>
      </w:r>
    </w:p>
    <w:p w14:paraId="0576B9CF" w14:textId="77777777" w:rsidR="00000000" w:rsidRDefault="0070307D">
      <w:pPr>
        <w:pStyle w:val="ListParagraph"/>
        <w:numPr>
          <w:ilvl w:val="0"/>
          <w:numId w:val="2"/>
        </w:numPr>
        <w:tabs>
          <w:tab w:val="left" w:pos="465"/>
        </w:tabs>
        <w:kinsoku w:val="0"/>
        <w:overflowPunct w:val="0"/>
        <w:spacing w:before="13" w:line="268" w:lineRule="auto"/>
        <w:ind w:right="125"/>
      </w:pPr>
      <w:r>
        <w:t>If</w:t>
      </w:r>
      <w:r>
        <w:rPr>
          <w:spacing w:val="-3"/>
        </w:rPr>
        <w:t xml:space="preserve"> </w:t>
      </w:r>
      <w:r>
        <w:t>a</w:t>
      </w:r>
      <w:r>
        <w:rPr>
          <w:spacing w:val="-2"/>
        </w:rPr>
        <w:t xml:space="preserve"> </w:t>
      </w:r>
      <w:r>
        <w:t>FHT</w:t>
      </w:r>
      <w:r>
        <w:rPr>
          <w:spacing w:val="-3"/>
        </w:rPr>
        <w:t xml:space="preserve"> </w:t>
      </w:r>
      <w:r>
        <w:t>wishes</w:t>
      </w:r>
      <w:r>
        <w:rPr>
          <w:spacing w:val="-6"/>
        </w:rPr>
        <w:t xml:space="preserve"> </w:t>
      </w:r>
      <w:r>
        <w:t>to</w:t>
      </w:r>
      <w:r>
        <w:rPr>
          <w:spacing w:val="-5"/>
        </w:rPr>
        <w:t xml:space="preserve"> </w:t>
      </w:r>
      <w:r>
        <w:t>permanently</w:t>
      </w:r>
      <w:r>
        <w:rPr>
          <w:spacing w:val="-3"/>
        </w:rPr>
        <w:t xml:space="preserve"> </w:t>
      </w:r>
      <w:r>
        <w:t>change</w:t>
      </w:r>
      <w:r>
        <w:rPr>
          <w:spacing w:val="-5"/>
        </w:rPr>
        <w:t xml:space="preserve"> </w:t>
      </w:r>
      <w:r>
        <w:t>their</w:t>
      </w:r>
      <w:r>
        <w:rPr>
          <w:spacing w:val="-5"/>
        </w:rPr>
        <w:t xml:space="preserve"> </w:t>
      </w:r>
      <w:r>
        <w:t>staffing</w:t>
      </w:r>
      <w:r>
        <w:rPr>
          <w:spacing w:val="-3"/>
        </w:rPr>
        <w:t xml:space="preserve"> </w:t>
      </w:r>
      <w:r>
        <w:t xml:space="preserve">complement, </w:t>
      </w:r>
      <w:r>
        <w:rPr>
          <w:b/>
          <w:bCs/>
        </w:rPr>
        <w:t>they</w:t>
      </w:r>
      <w:r>
        <w:rPr>
          <w:b/>
          <w:bCs/>
          <w:spacing w:val="-3"/>
        </w:rPr>
        <w:t xml:space="preserve"> </w:t>
      </w:r>
      <w:r>
        <w:rPr>
          <w:b/>
          <w:bCs/>
        </w:rPr>
        <w:t>must</w:t>
      </w:r>
      <w:r>
        <w:rPr>
          <w:b/>
          <w:bCs/>
          <w:spacing w:val="-3"/>
        </w:rPr>
        <w:t xml:space="preserve"> </w:t>
      </w:r>
      <w:r>
        <w:rPr>
          <w:b/>
          <w:bCs/>
        </w:rPr>
        <w:t>request ministry approval through the Annual Operating Plan process</w:t>
      </w:r>
      <w:r>
        <w:t>. The corresponding changes must be reflected in the FHT’s Schedule A, Appendix 3 - Programs and Services and Schedule B – Budget.</w:t>
      </w:r>
    </w:p>
    <w:p w14:paraId="36C2F206" w14:textId="77777777" w:rsidR="00000000" w:rsidRDefault="0070307D">
      <w:pPr>
        <w:pStyle w:val="ListParagraph"/>
        <w:numPr>
          <w:ilvl w:val="0"/>
          <w:numId w:val="2"/>
        </w:numPr>
        <w:tabs>
          <w:tab w:val="left" w:pos="465"/>
        </w:tabs>
        <w:kinsoku w:val="0"/>
        <w:overflowPunct w:val="0"/>
        <w:spacing w:before="12" w:line="266" w:lineRule="auto"/>
        <w:ind w:right="585"/>
      </w:pPr>
      <w:r>
        <w:t>If</w:t>
      </w:r>
      <w:r>
        <w:rPr>
          <w:spacing w:val="-3"/>
        </w:rPr>
        <w:t xml:space="preserve"> </w:t>
      </w:r>
      <w:r>
        <w:t>a</w:t>
      </w:r>
      <w:r>
        <w:rPr>
          <w:spacing w:val="-2"/>
        </w:rPr>
        <w:t xml:space="preserve"> </w:t>
      </w:r>
      <w:r>
        <w:t>FHT</w:t>
      </w:r>
      <w:r>
        <w:rPr>
          <w:spacing w:val="-3"/>
        </w:rPr>
        <w:t xml:space="preserve"> </w:t>
      </w:r>
      <w:r>
        <w:t>wishes</w:t>
      </w:r>
      <w:r>
        <w:rPr>
          <w:spacing w:val="-6"/>
        </w:rPr>
        <w:t xml:space="preserve"> </w:t>
      </w:r>
      <w:r>
        <w:t>to</w:t>
      </w:r>
      <w:r>
        <w:rPr>
          <w:spacing w:val="-5"/>
        </w:rPr>
        <w:t xml:space="preserve"> </w:t>
      </w:r>
      <w:r>
        <w:t>use</w:t>
      </w:r>
      <w:r>
        <w:rPr>
          <w:spacing w:val="-5"/>
        </w:rPr>
        <w:t xml:space="preserve"> </w:t>
      </w:r>
      <w:r>
        <w:t>contracted</w:t>
      </w:r>
      <w:r>
        <w:rPr>
          <w:spacing w:val="-3"/>
        </w:rPr>
        <w:t xml:space="preserve"> </w:t>
      </w:r>
      <w:r>
        <w:t>services,</w:t>
      </w:r>
      <w:r>
        <w:rPr>
          <w:spacing w:val="-3"/>
        </w:rPr>
        <w:t xml:space="preserve"> </w:t>
      </w:r>
      <w:r>
        <w:t>they</w:t>
      </w:r>
      <w:r>
        <w:rPr>
          <w:spacing w:val="-3"/>
        </w:rPr>
        <w:t xml:space="preserve"> </w:t>
      </w:r>
      <w:r>
        <w:t>must</w:t>
      </w:r>
      <w:r>
        <w:rPr>
          <w:spacing w:val="-2"/>
        </w:rPr>
        <w:t xml:space="preserve"> </w:t>
      </w:r>
      <w:r>
        <w:t>ensure</w:t>
      </w:r>
      <w:r>
        <w:rPr>
          <w:spacing w:val="-6"/>
        </w:rPr>
        <w:t xml:space="preserve"> </w:t>
      </w:r>
      <w:r>
        <w:t>that</w:t>
      </w:r>
      <w:r>
        <w:rPr>
          <w:spacing w:val="-3"/>
        </w:rPr>
        <w:t xml:space="preserve"> </w:t>
      </w:r>
      <w:r>
        <w:t>they</w:t>
      </w:r>
      <w:r>
        <w:rPr>
          <w:spacing w:val="-3"/>
        </w:rPr>
        <w:t xml:space="preserve"> </w:t>
      </w:r>
      <w:r>
        <w:t>have</w:t>
      </w:r>
      <w:r>
        <w:rPr>
          <w:spacing w:val="-3"/>
        </w:rPr>
        <w:t xml:space="preserve"> </w:t>
      </w:r>
      <w:r>
        <w:t xml:space="preserve">been granted a ministry exemption to the Funding </w:t>
      </w:r>
      <w:r>
        <w:t>Agreement requirement that all FHT interdisciplinary and administrative staff must be employees of the FHT.</w:t>
      </w:r>
    </w:p>
    <w:p w14:paraId="6FCB9004" w14:textId="77777777" w:rsidR="00000000" w:rsidRDefault="0070307D">
      <w:pPr>
        <w:pStyle w:val="ListParagraph"/>
        <w:numPr>
          <w:ilvl w:val="0"/>
          <w:numId w:val="2"/>
        </w:numPr>
        <w:tabs>
          <w:tab w:val="left" w:pos="465"/>
        </w:tabs>
        <w:kinsoku w:val="0"/>
        <w:overflowPunct w:val="0"/>
        <w:spacing w:before="10" w:line="256" w:lineRule="auto"/>
        <w:ind w:right="115"/>
      </w:pPr>
      <w:r>
        <w:t>A</w:t>
      </w:r>
      <w:r>
        <w:rPr>
          <w:spacing w:val="-3"/>
        </w:rPr>
        <w:t xml:space="preserve"> </w:t>
      </w:r>
      <w:r>
        <w:t>FHT</w:t>
      </w:r>
      <w:r>
        <w:rPr>
          <w:spacing w:val="-3"/>
        </w:rPr>
        <w:t xml:space="preserve"> </w:t>
      </w:r>
      <w:r>
        <w:t>may</w:t>
      </w:r>
      <w:r>
        <w:rPr>
          <w:spacing w:val="-6"/>
        </w:rPr>
        <w:t xml:space="preserve"> </w:t>
      </w:r>
      <w:r>
        <w:t>allocate</w:t>
      </w:r>
      <w:r>
        <w:rPr>
          <w:spacing w:val="-2"/>
        </w:rPr>
        <w:t xml:space="preserve"> </w:t>
      </w:r>
      <w:r>
        <w:t>Specialist</w:t>
      </w:r>
      <w:r>
        <w:rPr>
          <w:spacing w:val="-3"/>
        </w:rPr>
        <w:t xml:space="preserve"> </w:t>
      </w:r>
      <w:r>
        <w:t>Sessional</w:t>
      </w:r>
      <w:r>
        <w:rPr>
          <w:spacing w:val="-6"/>
        </w:rPr>
        <w:t xml:space="preserve"> </w:t>
      </w:r>
      <w:r>
        <w:t>funding</w:t>
      </w:r>
      <w:r>
        <w:rPr>
          <w:spacing w:val="-2"/>
        </w:rPr>
        <w:t xml:space="preserve"> </w:t>
      </w:r>
      <w:r>
        <w:t>to</w:t>
      </w:r>
      <w:r>
        <w:rPr>
          <w:spacing w:val="-3"/>
        </w:rPr>
        <w:t xml:space="preserve"> </w:t>
      </w:r>
      <w:r>
        <w:t>any</w:t>
      </w:r>
      <w:r>
        <w:rPr>
          <w:spacing w:val="-3"/>
        </w:rPr>
        <w:t xml:space="preserve"> </w:t>
      </w:r>
      <w:r>
        <w:t>registered</w:t>
      </w:r>
      <w:r>
        <w:rPr>
          <w:spacing w:val="-4"/>
        </w:rPr>
        <w:t xml:space="preserve"> </w:t>
      </w:r>
      <w:r>
        <w:t>specialist</w:t>
      </w:r>
      <w:r>
        <w:rPr>
          <w:spacing w:val="-3"/>
        </w:rPr>
        <w:t xml:space="preserve"> </w:t>
      </w:r>
      <w:r>
        <w:t>physician within their FHT.</w:t>
      </w:r>
    </w:p>
    <w:p w14:paraId="6F60E05D" w14:textId="77777777" w:rsidR="00000000" w:rsidRDefault="0070307D">
      <w:pPr>
        <w:pStyle w:val="BodyText"/>
        <w:kinsoku w:val="0"/>
        <w:overflowPunct w:val="0"/>
        <w:spacing w:before="8"/>
        <w:rPr>
          <w:sz w:val="29"/>
          <w:szCs w:val="29"/>
        </w:rPr>
      </w:pPr>
    </w:p>
    <w:p w14:paraId="728C33D0" w14:textId="77777777" w:rsidR="00000000" w:rsidRDefault="0070307D">
      <w:pPr>
        <w:pStyle w:val="Heading4"/>
        <w:numPr>
          <w:ilvl w:val="0"/>
          <w:numId w:val="1"/>
        </w:numPr>
        <w:tabs>
          <w:tab w:val="left" w:pos="373"/>
        </w:tabs>
        <w:kinsoku w:val="0"/>
        <w:overflowPunct w:val="0"/>
        <w:ind w:left="372"/>
        <w:rPr>
          <w:spacing w:val="-2"/>
        </w:rPr>
      </w:pPr>
      <w:r>
        <w:t>HST</w:t>
      </w:r>
      <w:r>
        <w:rPr>
          <w:spacing w:val="-6"/>
        </w:rPr>
        <w:t xml:space="preserve"> </w:t>
      </w:r>
      <w:r>
        <w:rPr>
          <w:spacing w:val="-2"/>
        </w:rPr>
        <w:t>Rebates</w:t>
      </w:r>
    </w:p>
    <w:p w14:paraId="07AC9F4A" w14:textId="77777777" w:rsidR="00000000" w:rsidRDefault="0070307D">
      <w:pPr>
        <w:pStyle w:val="BodyText"/>
        <w:kinsoku w:val="0"/>
        <w:overflowPunct w:val="0"/>
        <w:spacing w:before="139" w:line="276" w:lineRule="auto"/>
        <w:ind w:left="387" w:right="149"/>
      </w:pPr>
      <w:r>
        <w:t>FHTs qualify as not for profit organizations since they receive over 40% of their funding from the provincial government. This makes them eligible to claim rebates for the</w:t>
      </w:r>
      <w:r>
        <w:rPr>
          <w:spacing w:val="-4"/>
        </w:rPr>
        <w:t xml:space="preserve"> </w:t>
      </w:r>
      <w:r>
        <w:t>provincial</w:t>
      </w:r>
      <w:r>
        <w:rPr>
          <w:spacing w:val="-3"/>
        </w:rPr>
        <w:t xml:space="preserve"> </w:t>
      </w:r>
      <w:r>
        <w:t>and</w:t>
      </w:r>
      <w:r>
        <w:rPr>
          <w:spacing w:val="-4"/>
        </w:rPr>
        <w:t xml:space="preserve"> </w:t>
      </w:r>
      <w:r>
        <w:t>federal</w:t>
      </w:r>
      <w:r>
        <w:rPr>
          <w:spacing w:val="-3"/>
        </w:rPr>
        <w:t xml:space="preserve"> </w:t>
      </w:r>
      <w:r>
        <w:t>components</w:t>
      </w:r>
      <w:r>
        <w:rPr>
          <w:spacing w:val="-4"/>
        </w:rPr>
        <w:t xml:space="preserve"> </w:t>
      </w:r>
      <w:r>
        <w:t>of</w:t>
      </w:r>
      <w:r>
        <w:rPr>
          <w:spacing w:val="-3"/>
        </w:rPr>
        <w:t xml:space="preserve"> </w:t>
      </w:r>
      <w:r>
        <w:t>the</w:t>
      </w:r>
      <w:r>
        <w:rPr>
          <w:spacing w:val="-4"/>
        </w:rPr>
        <w:t xml:space="preserve"> </w:t>
      </w:r>
      <w:r>
        <w:t>HST</w:t>
      </w:r>
      <w:r>
        <w:rPr>
          <w:spacing w:val="-3"/>
        </w:rPr>
        <w:t xml:space="preserve"> </w:t>
      </w:r>
      <w:r>
        <w:t>paid</w:t>
      </w:r>
      <w:r>
        <w:rPr>
          <w:spacing w:val="-4"/>
        </w:rPr>
        <w:t xml:space="preserve"> </w:t>
      </w:r>
      <w:r>
        <w:t>or</w:t>
      </w:r>
      <w:r>
        <w:rPr>
          <w:spacing w:val="-3"/>
        </w:rPr>
        <w:t xml:space="preserve"> </w:t>
      </w:r>
      <w:r>
        <w:t>payable</w:t>
      </w:r>
      <w:r>
        <w:rPr>
          <w:spacing w:val="-4"/>
        </w:rPr>
        <w:t xml:space="preserve"> </w:t>
      </w:r>
      <w:r>
        <w:t>on</w:t>
      </w:r>
      <w:r>
        <w:rPr>
          <w:spacing w:val="-3"/>
        </w:rPr>
        <w:t xml:space="preserve"> </w:t>
      </w:r>
      <w:r>
        <w:t>most</w:t>
      </w:r>
      <w:r>
        <w:rPr>
          <w:spacing w:val="-3"/>
        </w:rPr>
        <w:t xml:space="preserve"> </w:t>
      </w:r>
      <w:r>
        <w:t>inputs</w:t>
      </w:r>
      <w:r>
        <w:rPr>
          <w:spacing w:val="-4"/>
        </w:rPr>
        <w:t xml:space="preserve"> </w:t>
      </w:r>
      <w:r>
        <w:t xml:space="preserve">used to </w:t>
      </w:r>
      <w:r>
        <w:t>provide exempt supplies.</w:t>
      </w:r>
      <w:r>
        <w:rPr>
          <w:spacing w:val="40"/>
        </w:rPr>
        <w:t xml:space="preserve"> </w:t>
      </w:r>
      <w:r>
        <w:t xml:space="preserve">When providing financial statements, FHTs should report actual costs </w:t>
      </w:r>
      <w:r>
        <w:rPr>
          <w:b/>
          <w:bCs/>
          <w:u w:val="single"/>
        </w:rPr>
        <w:t>net</w:t>
      </w:r>
      <w:r>
        <w:rPr>
          <w:b/>
          <w:bCs/>
        </w:rPr>
        <w:t xml:space="preserve"> </w:t>
      </w:r>
      <w:r>
        <w:t>of the rebate and book the projected rebate as a receivable so that their financial statements reflect actual expenditures.</w:t>
      </w:r>
      <w:r>
        <w:rPr>
          <w:spacing w:val="40"/>
        </w:rPr>
        <w:t xml:space="preserve"> </w:t>
      </w:r>
      <w:r>
        <w:t>FHTs who choose not to book expens</w:t>
      </w:r>
      <w:r>
        <w:t>es</w:t>
      </w:r>
      <w:r>
        <w:rPr>
          <w:spacing w:val="-1"/>
        </w:rPr>
        <w:t xml:space="preserve"> </w:t>
      </w:r>
      <w:r>
        <w:t>net</w:t>
      </w:r>
      <w:r>
        <w:rPr>
          <w:spacing w:val="-3"/>
        </w:rPr>
        <w:t xml:space="preserve"> </w:t>
      </w:r>
      <w:r>
        <w:t>of the rebate</w:t>
      </w:r>
      <w:r>
        <w:rPr>
          <w:spacing w:val="-2"/>
        </w:rPr>
        <w:t xml:space="preserve"> </w:t>
      </w:r>
      <w:r>
        <w:rPr>
          <w:b/>
          <w:bCs/>
        </w:rPr>
        <w:t>must</w:t>
      </w:r>
      <w:r>
        <w:rPr>
          <w:b/>
          <w:bCs/>
          <w:spacing w:val="-1"/>
        </w:rPr>
        <w:t xml:space="preserve"> </w:t>
      </w:r>
      <w:r>
        <w:rPr>
          <w:b/>
          <w:bCs/>
        </w:rPr>
        <w:t>first</w:t>
      </w:r>
      <w:r>
        <w:rPr>
          <w:b/>
          <w:bCs/>
          <w:spacing w:val="-4"/>
        </w:rPr>
        <w:t xml:space="preserve"> </w:t>
      </w:r>
      <w:r>
        <w:rPr>
          <w:b/>
          <w:bCs/>
        </w:rPr>
        <w:t>seek</w:t>
      </w:r>
      <w:r>
        <w:rPr>
          <w:b/>
          <w:bCs/>
          <w:spacing w:val="-1"/>
        </w:rPr>
        <w:t xml:space="preserve"> </w:t>
      </w:r>
      <w:r>
        <w:rPr>
          <w:b/>
          <w:bCs/>
        </w:rPr>
        <w:t>approval</w:t>
      </w:r>
      <w:r>
        <w:rPr>
          <w:b/>
          <w:bCs/>
          <w:spacing w:val="-1"/>
        </w:rPr>
        <w:t xml:space="preserve"> </w:t>
      </w:r>
      <w:r>
        <w:rPr>
          <w:b/>
          <w:bCs/>
        </w:rPr>
        <w:t>to</w:t>
      </w:r>
      <w:r>
        <w:rPr>
          <w:b/>
          <w:bCs/>
          <w:spacing w:val="-2"/>
        </w:rPr>
        <w:t xml:space="preserve"> </w:t>
      </w:r>
      <w:r>
        <w:rPr>
          <w:b/>
          <w:bCs/>
        </w:rPr>
        <w:t>reallocate</w:t>
      </w:r>
      <w:r>
        <w:rPr>
          <w:b/>
          <w:bCs/>
          <w:spacing w:val="-3"/>
        </w:rPr>
        <w:t xml:space="preserve"> </w:t>
      </w:r>
      <w:r>
        <w:rPr>
          <w:b/>
          <w:bCs/>
        </w:rPr>
        <w:t>the</w:t>
      </w:r>
      <w:r>
        <w:rPr>
          <w:b/>
          <w:bCs/>
          <w:spacing w:val="-1"/>
        </w:rPr>
        <w:t xml:space="preserve"> </w:t>
      </w:r>
      <w:r>
        <w:rPr>
          <w:b/>
          <w:bCs/>
        </w:rPr>
        <w:t xml:space="preserve">rebate </w:t>
      </w:r>
      <w:r>
        <w:t>toward operational costs. FHTs should contact the Canada Revenue Agency for information and forms.</w:t>
      </w:r>
    </w:p>
    <w:p w14:paraId="04677C94" w14:textId="77777777" w:rsidR="00000000" w:rsidRDefault="0070307D">
      <w:pPr>
        <w:pStyle w:val="BodyText"/>
        <w:kinsoku w:val="0"/>
        <w:overflowPunct w:val="0"/>
        <w:spacing w:before="7"/>
        <w:rPr>
          <w:sz w:val="27"/>
          <w:szCs w:val="27"/>
        </w:rPr>
      </w:pPr>
    </w:p>
    <w:p w14:paraId="1122F111" w14:textId="77777777" w:rsidR="00000000" w:rsidRDefault="0070307D">
      <w:pPr>
        <w:pStyle w:val="Heading4"/>
        <w:numPr>
          <w:ilvl w:val="0"/>
          <w:numId w:val="1"/>
        </w:numPr>
        <w:tabs>
          <w:tab w:val="left" w:pos="373"/>
        </w:tabs>
        <w:kinsoku w:val="0"/>
        <w:overflowPunct w:val="0"/>
        <w:ind w:left="372"/>
        <w:rPr>
          <w:spacing w:val="-2"/>
        </w:rPr>
      </w:pPr>
      <w:r>
        <w:t>Blended</w:t>
      </w:r>
      <w:r>
        <w:rPr>
          <w:spacing w:val="-7"/>
        </w:rPr>
        <w:t xml:space="preserve"> </w:t>
      </w:r>
      <w:r>
        <w:t>Salary</w:t>
      </w:r>
      <w:r>
        <w:rPr>
          <w:spacing w:val="-3"/>
        </w:rPr>
        <w:t xml:space="preserve"> </w:t>
      </w:r>
      <w:r>
        <w:t>Model</w:t>
      </w:r>
      <w:r>
        <w:rPr>
          <w:spacing w:val="-3"/>
        </w:rPr>
        <w:t xml:space="preserve"> </w:t>
      </w:r>
      <w:r>
        <w:rPr>
          <w:spacing w:val="-2"/>
        </w:rPr>
        <w:t>physicians</w:t>
      </w:r>
    </w:p>
    <w:p w14:paraId="0486CE9B" w14:textId="77777777" w:rsidR="00000000" w:rsidRDefault="0070307D">
      <w:pPr>
        <w:pStyle w:val="BodyText"/>
        <w:kinsoku w:val="0"/>
        <w:overflowPunct w:val="0"/>
        <w:spacing w:before="1"/>
        <w:rPr>
          <w:b/>
          <w:bCs/>
          <w:sz w:val="21"/>
          <w:szCs w:val="21"/>
        </w:rPr>
      </w:pPr>
    </w:p>
    <w:p w14:paraId="42B0B0FA" w14:textId="77777777" w:rsidR="0070307D" w:rsidRDefault="0070307D">
      <w:pPr>
        <w:pStyle w:val="BodyText"/>
        <w:kinsoku w:val="0"/>
        <w:overflowPunct w:val="0"/>
        <w:spacing w:line="276" w:lineRule="auto"/>
        <w:ind w:left="387" w:right="135"/>
      </w:pPr>
      <w:r>
        <w:t xml:space="preserve">The ministry does not include estimates for Blended </w:t>
      </w:r>
      <w:r>
        <w:t>Salary Model (BSM) physician salaries,</w:t>
      </w:r>
      <w:r>
        <w:rPr>
          <w:spacing w:val="-3"/>
        </w:rPr>
        <w:t xml:space="preserve"> </w:t>
      </w:r>
      <w:r>
        <w:t>benefits</w:t>
      </w:r>
      <w:r>
        <w:rPr>
          <w:spacing w:val="-3"/>
        </w:rPr>
        <w:t xml:space="preserve"> </w:t>
      </w:r>
      <w:r>
        <w:t>and</w:t>
      </w:r>
      <w:r>
        <w:rPr>
          <w:spacing w:val="-3"/>
        </w:rPr>
        <w:t xml:space="preserve"> </w:t>
      </w:r>
      <w:r>
        <w:t>locum</w:t>
      </w:r>
      <w:r>
        <w:rPr>
          <w:spacing w:val="-4"/>
        </w:rPr>
        <w:t xml:space="preserve"> </w:t>
      </w:r>
      <w:r>
        <w:t>funding</w:t>
      </w:r>
      <w:r>
        <w:rPr>
          <w:spacing w:val="-3"/>
        </w:rPr>
        <w:t xml:space="preserve"> </w:t>
      </w:r>
      <w:r>
        <w:t>in</w:t>
      </w:r>
      <w:r>
        <w:rPr>
          <w:spacing w:val="-3"/>
        </w:rPr>
        <w:t xml:space="preserve"> </w:t>
      </w:r>
      <w:r>
        <w:t>the</w:t>
      </w:r>
      <w:r>
        <w:rPr>
          <w:spacing w:val="-5"/>
        </w:rPr>
        <w:t xml:space="preserve"> </w:t>
      </w:r>
      <w:r>
        <w:t>annual</w:t>
      </w:r>
      <w:r>
        <w:rPr>
          <w:spacing w:val="-6"/>
        </w:rPr>
        <w:t xml:space="preserve"> </w:t>
      </w:r>
      <w:r>
        <w:t>operating</w:t>
      </w:r>
      <w:r>
        <w:rPr>
          <w:spacing w:val="-5"/>
        </w:rPr>
        <w:t xml:space="preserve"> </w:t>
      </w:r>
      <w:r>
        <w:t>budget.</w:t>
      </w:r>
      <w:r>
        <w:rPr>
          <w:spacing w:val="-5"/>
        </w:rPr>
        <w:t xml:space="preserve"> </w:t>
      </w:r>
      <w:r>
        <w:t>These</w:t>
      </w:r>
      <w:r>
        <w:rPr>
          <w:spacing w:val="-5"/>
        </w:rPr>
        <w:t xml:space="preserve"> </w:t>
      </w:r>
      <w:r>
        <w:t>details</w:t>
      </w:r>
      <w:r>
        <w:rPr>
          <w:spacing w:val="-3"/>
        </w:rPr>
        <w:t xml:space="preserve"> </w:t>
      </w:r>
      <w:r>
        <w:t xml:space="preserve">are </w:t>
      </w:r>
      <w:r>
        <w:rPr>
          <w:b/>
          <w:bCs/>
        </w:rPr>
        <w:t xml:space="preserve">NOT </w:t>
      </w:r>
      <w:r>
        <w:t>required as BSM physician salaries and locum funding are funded separately from the FHT agreement and are calculated on a monthly basis based on actual enrolment</w:t>
      </w:r>
      <w:r>
        <w:rPr>
          <w:spacing w:val="-2"/>
        </w:rPr>
        <w:t xml:space="preserve"> </w:t>
      </w:r>
      <w:r>
        <w:t>and FTE status. Actual</w:t>
      </w:r>
      <w:r>
        <w:rPr>
          <w:spacing w:val="-3"/>
        </w:rPr>
        <w:t xml:space="preserve"> </w:t>
      </w:r>
      <w:r>
        <w:t>Expenditures for BSM</w:t>
      </w:r>
      <w:r>
        <w:rPr>
          <w:spacing w:val="-1"/>
        </w:rPr>
        <w:t xml:space="preserve"> </w:t>
      </w:r>
      <w:r>
        <w:t>physicians</w:t>
      </w:r>
      <w:r>
        <w:rPr>
          <w:spacing w:val="-2"/>
        </w:rPr>
        <w:t xml:space="preserve"> </w:t>
      </w:r>
      <w:r>
        <w:t>(</w:t>
      </w:r>
      <w:r>
        <w:rPr>
          <w:b/>
          <w:bCs/>
        </w:rPr>
        <w:t>excluding OHIP Remittance Advice fundi</w:t>
      </w:r>
      <w:r>
        <w:rPr>
          <w:b/>
          <w:bCs/>
        </w:rPr>
        <w:t>ng</w:t>
      </w:r>
      <w:r>
        <w:t>) must be reported in quarterly financial reports and the Audited Statement of Revenues and Expenditures (ASRER).</w:t>
      </w:r>
    </w:p>
    <w:sectPr w:rsidR="0070307D">
      <w:pgSz w:w="12240" w:h="15840"/>
      <w:pgMar w:top="1200" w:right="1040" w:bottom="1780" w:left="1480" w:header="728" w:footer="1580" w:gutter="0"/>
      <w:pgBorders w:offsetFrom="page">
        <w:top w:val="single" w:sz="4" w:space="24" w:color="000000"/>
        <w:left w:val="single" w:sz="4" w:space="24" w:color="000000"/>
        <w:bottom w:val="single" w:sz="4" w:space="23" w:color="000000"/>
        <w:right w:val="single" w:sz="4" w:space="23" w:color="000000"/>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458CF" w14:textId="77777777" w:rsidR="0070307D" w:rsidRDefault="0070307D">
      <w:r>
        <w:separator/>
      </w:r>
    </w:p>
  </w:endnote>
  <w:endnote w:type="continuationSeparator" w:id="0">
    <w:p w14:paraId="08168C70" w14:textId="77777777" w:rsidR="0070307D" w:rsidRDefault="0070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6AFBC" w14:textId="6CF32062" w:rsidR="00000000" w:rsidRDefault="001437B0">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1312" behindDoc="1" locked="0" layoutInCell="0" allowOverlap="1" wp14:anchorId="01CF5092" wp14:editId="5C2E07EE">
              <wp:simplePos x="0" y="0"/>
              <wp:positionH relativeFrom="page">
                <wp:posOffset>6652260</wp:posOffset>
              </wp:positionH>
              <wp:positionV relativeFrom="page">
                <wp:posOffset>9060180</wp:posOffset>
              </wp:positionV>
              <wp:extent cx="259715" cy="19621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3794B" w14:textId="77777777" w:rsidR="00000000" w:rsidRDefault="0070307D">
                          <w:pPr>
                            <w:pStyle w:val="BodyText"/>
                            <w:kinsoku w:val="0"/>
                            <w:overflowPunct w:val="0"/>
                            <w:spacing w:before="12"/>
                            <w:ind w:left="60"/>
                            <w:rPr>
                              <w:spacing w:val="-5"/>
                            </w:rPr>
                          </w:pPr>
                          <w:r>
                            <w:rPr>
                              <w:spacing w:val="-5"/>
                            </w:rPr>
                            <w:fldChar w:fldCharType="begin"/>
                          </w:r>
                          <w:r>
                            <w:rPr>
                              <w:spacing w:val="-5"/>
                            </w:rPr>
                            <w:instrText xml:space="preserve"> PAGE </w:instrText>
                          </w:r>
                          <w:r w:rsidR="003E7F19">
                            <w:rPr>
                              <w:spacing w:val="-5"/>
                            </w:rPr>
                            <w:fldChar w:fldCharType="separate"/>
                          </w:r>
                          <w:r w:rsidR="003E7F19">
                            <w:rPr>
                              <w:noProof/>
                              <w:spacing w:val="-5"/>
                            </w:rPr>
                            <w:t>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F5092" id="_x0000_t202" coordsize="21600,21600" o:spt="202" path="m,l,21600r21600,l21600,xe">
              <v:stroke joinstyle="miter"/>
              <v:path gradientshapeok="t" o:connecttype="rect"/>
            </v:shapetype>
            <v:shape id="Text Box 2" o:spid="_x0000_s1055" type="#_x0000_t202" style="position:absolute;margin-left:523.8pt;margin-top:713.4pt;width:20.45pt;height:15.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" o:allowincell="f" filled="f" stroked="f">
              <v:textbox inset="0,0,0,0">
                <w:txbxContent>
                  <w:p w14:paraId="72B3794B" w14:textId="77777777" w:rsidR="00000000" w:rsidRDefault="0070307D">
                    <w:pPr>
                      <w:pStyle w:val="BodyText"/>
                      <w:kinsoku w:val="0"/>
                      <w:overflowPunct w:val="0"/>
                      <w:spacing w:before="12"/>
                      <w:ind w:left="60"/>
                      <w:rPr>
                        <w:spacing w:val="-5"/>
                      </w:rPr>
                    </w:pPr>
                    <w:r>
                      <w:rPr>
                        <w:spacing w:val="-5"/>
                      </w:rPr>
                      <w:fldChar w:fldCharType="begin"/>
                    </w:r>
                    <w:r>
                      <w:rPr>
                        <w:spacing w:val="-5"/>
                      </w:rPr>
                      <w:instrText xml:space="preserve"> PAGE </w:instrText>
                    </w:r>
                    <w:r w:rsidR="003E7F19">
                      <w:rPr>
                        <w:spacing w:val="-5"/>
                      </w:rPr>
                      <w:fldChar w:fldCharType="separate"/>
                    </w:r>
                    <w:r w:rsidR="003E7F19">
                      <w:rPr>
                        <w:noProof/>
                        <w:spacing w:val="-5"/>
                      </w:rPr>
                      <w:t>1</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E0A00" w14:textId="77777777" w:rsidR="00000000" w:rsidRDefault="0070307D">
    <w:pPr>
      <w:pStyle w:val="BodyText"/>
      <w:kinsoku w:val="0"/>
      <w:overflowPunct w:val="0"/>
      <w:spacing w:line="14" w:lineRule="auto"/>
      <w:rPr>
        <w:rFonts w:ascii="Times New Roman" w:hAnsi="Times New Roman" w:cs="Times New Roman"/>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095F8" w14:textId="77777777" w:rsidR="00000000" w:rsidRDefault="0070307D">
    <w:pPr>
      <w:pStyle w:val="BodyText"/>
      <w:kinsoku w:val="0"/>
      <w:overflowPunct w:val="0"/>
      <w:spacing w:line="14" w:lineRule="auto"/>
      <w:rPr>
        <w:rFonts w:ascii="Times New Roman" w:hAnsi="Times New Roman" w:cs="Times New Roman"/>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C70C" w14:textId="22A35959" w:rsidR="00000000" w:rsidRDefault="001437B0">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5408" behindDoc="1" locked="0" layoutInCell="0" allowOverlap="1" wp14:anchorId="43FC7C6D" wp14:editId="462F60DA">
              <wp:simplePos x="0" y="0"/>
              <wp:positionH relativeFrom="page">
                <wp:posOffset>6835140</wp:posOffset>
              </wp:positionH>
              <wp:positionV relativeFrom="page">
                <wp:posOffset>8915400</wp:posOffset>
              </wp:positionV>
              <wp:extent cx="259715" cy="19621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7767F" w14:textId="3CBC3CE4" w:rsidR="00000000" w:rsidRDefault="0070307D">
                          <w:pPr>
                            <w:pStyle w:val="BodyText"/>
                            <w:kinsoku w:val="0"/>
                            <w:overflowPunct w:val="0"/>
                            <w:spacing w:before="12"/>
                            <w:ind w:left="60"/>
                            <w:rPr>
                              <w:spacing w:val="-5"/>
                            </w:rPr>
                          </w:pPr>
                          <w:r>
                            <w:rPr>
                              <w:spacing w:val="-5"/>
                            </w:rPr>
                            <w:fldChar w:fldCharType="begin"/>
                          </w:r>
                          <w:r>
                            <w:rPr>
                              <w:spacing w:val="-5"/>
                            </w:rPr>
                            <w:instrText xml:space="preserve"> PAGE </w:instrText>
                          </w:r>
                          <w:r w:rsidR="003E7F19">
                            <w:rPr>
                              <w:spacing w:val="-5"/>
                            </w:rPr>
                            <w:fldChar w:fldCharType="separate"/>
                          </w:r>
                          <w:r w:rsidR="003E7F19">
                            <w:rPr>
                              <w:noProof/>
                              <w:spacing w:val="-5"/>
                            </w:rPr>
                            <w:t>22</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C7C6D" id="_x0000_t202" coordsize="21600,21600" o:spt="202" path="m,l,21600r21600,l21600,xe">
              <v:stroke joinstyle="miter"/>
              <v:path gradientshapeok="t" o:connecttype="rect"/>
            </v:shapetype>
            <v:shape id="Text Box 4" o:spid="_x0000_s1057" type="#_x0000_t202" style="position:absolute;margin-left:538.2pt;margin-top:702pt;width:20.45pt;height:15.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" o:allowincell="f" filled="f" stroked="f">
              <v:textbox inset="0,0,0,0">
                <w:txbxContent>
                  <w:p w14:paraId="0B27767F" w14:textId="3CBC3CE4" w:rsidR="00000000" w:rsidRDefault="0070307D">
                    <w:pPr>
                      <w:pStyle w:val="BodyText"/>
                      <w:kinsoku w:val="0"/>
                      <w:overflowPunct w:val="0"/>
                      <w:spacing w:before="12"/>
                      <w:ind w:left="60"/>
                      <w:rPr>
                        <w:spacing w:val="-5"/>
                      </w:rPr>
                    </w:pPr>
                    <w:r>
                      <w:rPr>
                        <w:spacing w:val="-5"/>
                      </w:rPr>
                      <w:fldChar w:fldCharType="begin"/>
                    </w:r>
                    <w:r>
                      <w:rPr>
                        <w:spacing w:val="-5"/>
                      </w:rPr>
                      <w:instrText xml:space="preserve"> PAGE </w:instrText>
                    </w:r>
                    <w:r w:rsidR="003E7F19">
                      <w:rPr>
                        <w:spacing w:val="-5"/>
                      </w:rPr>
                      <w:fldChar w:fldCharType="separate"/>
                    </w:r>
                    <w:r w:rsidR="003E7F19">
                      <w:rPr>
                        <w:noProof/>
                        <w:spacing w:val="-5"/>
                      </w:rPr>
                      <w:t>22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C0B9A" w14:textId="77777777" w:rsidR="0070307D" w:rsidRDefault="0070307D">
      <w:r>
        <w:separator/>
      </w:r>
    </w:p>
  </w:footnote>
  <w:footnote w:type="continuationSeparator" w:id="0">
    <w:p w14:paraId="7460D116" w14:textId="77777777" w:rsidR="0070307D" w:rsidRDefault="00703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C27F" w14:textId="2EA5A21C" w:rsidR="00000000" w:rsidRDefault="001437B0">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1DB9F3EB" wp14:editId="69D86B9F">
              <wp:simplePos x="0" y="0"/>
              <wp:positionH relativeFrom="page">
                <wp:posOffset>901700</wp:posOffset>
              </wp:positionH>
              <wp:positionV relativeFrom="page">
                <wp:posOffset>441960</wp:posOffset>
              </wp:positionV>
              <wp:extent cx="3542665" cy="19621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66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FAEEA" w14:textId="77777777" w:rsidR="00000000" w:rsidRDefault="0070307D">
                          <w:pPr>
                            <w:pStyle w:val="BodyText"/>
                            <w:kinsoku w:val="0"/>
                            <w:overflowPunct w:val="0"/>
                            <w:spacing w:before="12"/>
                            <w:ind w:left="20"/>
                            <w:rPr>
                              <w:i/>
                              <w:iCs/>
                              <w:spacing w:val="-4"/>
                            </w:rPr>
                          </w:pPr>
                          <w:r>
                            <w:rPr>
                              <w:i/>
                              <w:iCs/>
                            </w:rPr>
                            <w:t>FHT</w:t>
                          </w:r>
                          <w:r>
                            <w:rPr>
                              <w:i/>
                              <w:iCs/>
                              <w:spacing w:val="-6"/>
                            </w:rPr>
                            <w:t xml:space="preserve"> </w:t>
                          </w:r>
                          <w:r>
                            <w:rPr>
                              <w:i/>
                              <w:iCs/>
                            </w:rPr>
                            <w:t>Annual</w:t>
                          </w:r>
                          <w:r>
                            <w:rPr>
                              <w:i/>
                              <w:iCs/>
                              <w:spacing w:val="-6"/>
                            </w:rPr>
                            <w:t xml:space="preserve"> </w:t>
                          </w:r>
                          <w:r>
                            <w:rPr>
                              <w:i/>
                              <w:iCs/>
                            </w:rPr>
                            <w:t>Operating</w:t>
                          </w:r>
                          <w:r>
                            <w:rPr>
                              <w:i/>
                              <w:iCs/>
                              <w:spacing w:val="-7"/>
                            </w:rPr>
                            <w:t xml:space="preserve"> </w:t>
                          </w:r>
                          <w:r>
                            <w:rPr>
                              <w:i/>
                              <w:iCs/>
                            </w:rPr>
                            <w:t>Plan</w:t>
                          </w:r>
                          <w:r>
                            <w:rPr>
                              <w:i/>
                              <w:iCs/>
                              <w:spacing w:val="-6"/>
                            </w:rPr>
                            <w:t xml:space="preserve"> </w:t>
                          </w:r>
                          <w:r>
                            <w:rPr>
                              <w:i/>
                              <w:iCs/>
                            </w:rPr>
                            <w:t>Submission:</w:t>
                          </w:r>
                          <w:r>
                            <w:rPr>
                              <w:i/>
                              <w:iCs/>
                              <w:spacing w:val="-2"/>
                            </w:rPr>
                            <w:t xml:space="preserve"> </w:t>
                          </w:r>
                          <w:r>
                            <w:rPr>
                              <w:i/>
                              <w:iCs/>
                            </w:rPr>
                            <w:t>2022-</w:t>
                          </w:r>
                          <w:r>
                            <w:rPr>
                              <w:i/>
                              <w:iCs/>
                              <w:spacing w:val="-4"/>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9F3EB" id="_x0000_t202" coordsize="21600,21600" o:spt="202" path="m,l,21600r21600,l21600,xe">
              <v:stroke joinstyle="miter"/>
              <v:path gradientshapeok="t" o:connecttype="rect"/>
            </v:shapetype>
            <v:shape id="Text Box 1" o:spid="_x0000_s1054" type="#_x0000_t202" style="position:absolute;margin-left:71pt;margin-top:34.8pt;width:278.95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" o:allowincell="f" filled="f" stroked="f">
              <v:textbox inset="0,0,0,0">
                <w:txbxContent>
                  <w:p w14:paraId="7D9FAEEA" w14:textId="77777777" w:rsidR="00000000" w:rsidRDefault="0070307D">
                    <w:pPr>
                      <w:pStyle w:val="BodyText"/>
                      <w:kinsoku w:val="0"/>
                      <w:overflowPunct w:val="0"/>
                      <w:spacing w:before="12"/>
                      <w:ind w:left="20"/>
                      <w:rPr>
                        <w:i/>
                        <w:iCs/>
                        <w:spacing w:val="-4"/>
                      </w:rPr>
                    </w:pPr>
                    <w:r>
                      <w:rPr>
                        <w:i/>
                        <w:iCs/>
                      </w:rPr>
                      <w:t>FHT</w:t>
                    </w:r>
                    <w:r>
                      <w:rPr>
                        <w:i/>
                        <w:iCs/>
                        <w:spacing w:val="-6"/>
                      </w:rPr>
                      <w:t xml:space="preserve"> </w:t>
                    </w:r>
                    <w:r>
                      <w:rPr>
                        <w:i/>
                        <w:iCs/>
                      </w:rPr>
                      <w:t>Annual</w:t>
                    </w:r>
                    <w:r>
                      <w:rPr>
                        <w:i/>
                        <w:iCs/>
                        <w:spacing w:val="-6"/>
                      </w:rPr>
                      <w:t xml:space="preserve"> </w:t>
                    </w:r>
                    <w:r>
                      <w:rPr>
                        <w:i/>
                        <w:iCs/>
                      </w:rPr>
                      <w:t>Operating</w:t>
                    </w:r>
                    <w:r>
                      <w:rPr>
                        <w:i/>
                        <w:iCs/>
                        <w:spacing w:val="-7"/>
                      </w:rPr>
                      <w:t xml:space="preserve"> </w:t>
                    </w:r>
                    <w:r>
                      <w:rPr>
                        <w:i/>
                        <w:iCs/>
                      </w:rPr>
                      <w:t>Plan</w:t>
                    </w:r>
                    <w:r>
                      <w:rPr>
                        <w:i/>
                        <w:iCs/>
                        <w:spacing w:val="-6"/>
                      </w:rPr>
                      <w:t xml:space="preserve"> </w:t>
                    </w:r>
                    <w:r>
                      <w:rPr>
                        <w:i/>
                        <w:iCs/>
                      </w:rPr>
                      <w:t>Submission:</w:t>
                    </w:r>
                    <w:r>
                      <w:rPr>
                        <w:i/>
                        <w:iCs/>
                        <w:spacing w:val="-2"/>
                      </w:rPr>
                      <w:t xml:space="preserve"> </w:t>
                    </w:r>
                    <w:r>
                      <w:rPr>
                        <w:i/>
                        <w:iCs/>
                      </w:rPr>
                      <w:t>2022-</w:t>
                    </w:r>
                    <w:r>
                      <w:rPr>
                        <w:i/>
                        <w:iCs/>
                        <w:spacing w:val="-4"/>
                      </w:rPr>
                      <w:t>2023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B3FD3" w14:textId="77777777" w:rsidR="00000000" w:rsidRDefault="0070307D">
    <w:pPr>
      <w:pStyle w:val="BodyText"/>
      <w:kinsoku w:val="0"/>
      <w:overflowPunct w:val="0"/>
      <w:spacing w:line="14" w:lineRule="auto"/>
      <w:rPr>
        <w:rFonts w:ascii="Times New Roman" w:hAnsi="Times New Roman" w:cs="Times New Roman"/>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6AB63" w14:textId="77777777" w:rsidR="00000000" w:rsidRDefault="0070307D">
    <w:pPr>
      <w:pStyle w:val="BodyText"/>
      <w:kinsoku w:val="0"/>
      <w:overflowPunct w:val="0"/>
      <w:spacing w:line="14" w:lineRule="auto"/>
      <w:rPr>
        <w:rFonts w:ascii="Times New Roman" w:hAnsi="Times New Roman" w:cs="Times New Roman"/>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3B35" w14:textId="31E6BED3" w:rsidR="00000000" w:rsidRDefault="001437B0">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3360" behindDoc="1" locked="0" layoutInCell="0" allowOverlap="1" wp14:anchorId="0952AE7C" wp14:editId="19000C5B">
              <wp:simplePos x="0" y="0"/>
              <wp:positionH relativeFrom="page">
                <wp:posOffset>993140</wp:posOffset>
              </wp:positionH>
              <wp:positionV relativeFrom="page">
                <wp:posOffset>449580</wp:posOffset>
              </wp:positionV>
              <wp:extent cx="3542665" cy="19621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66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B3997" w14:textId="77777777" w:rsidR="00000000" w:rsidRDefault="0070307D">
                          <w:pPr>
                            <w:pStyle w:val="BodyText"/>
                            <w:kinsoku w:val="0"/>
                            <w:overflowPunct w:val="0"/>
                            <w:spacing w:before="12"/>
                            <w:ind w:left="20"/>
                            <w:rPr>
                              <w:i/>
                              <w:iCs/>
                              <w:spacing w:val="-4"/>
                            </w:rPr>
                          </w:pPr>
                          <w:r>
                            <w:rPr>
                              <w:i/>
                              <w:iCs/>
                            </w:rPr>
                            <w:t>FHT</w:t>
                          </w:r>
                          <w:r>
                            <w:rPr>
                              <w:i/>
                              <w:iCs/>
                              <w:spacing w:val="-6"/>
                            </w:rPr>
                            <w:t xml:space="preserve"> </w:t>
                          </w:r>
                          <w:r>
                            <w:rPr>
                              <w:i/>
                              <w:iCs/>
                            </w:rPr>
                            <w:t>Annual</w:t>
                          </w:r>
                          <w:r>
                            <w:rPr>
                              <w:i/>
                              <w:iCs/>
                              <w:spacing w:val="-6"/>
                            </w:rPr>
                            <w:t xml:space="preserve"> </w:t>
                          </w:r>
                          <w:r>
                            <w:rPr>
                              <w:i/>
                              <w:iCs/>
                            </w:rPr>
                            <w:t>Operating</w:t>
                          </w:r>
                          <w:r>
                            <w:rPr>
                              <w:i/>
                              <w:iCs/>
                              <w:spacing w:val="-7"/>
                            </w:rPr>
                            <w:t xml:space="preserve"> </w:t>
                          </w:r>
                          <w:r>
                            <w:rPr>
                              <w:i/>
                              <w:iCs/>
                            </w:rPr>
                            <w:t>Plan</w:t>
                          </w:r>
                          <w:r>
                            <w:rPr>
                              <w:i/>
                              <w:iCs/>
                              <w:spacing w:val="-6"/>
                            </w:rPr>
                            <w:t xml:space="preserve"> </w:t>
                          </w:r>
                          <w:r>
                            <w:rPr>
                              <w:i/>
                              <w:iCs/>
                            </w:rPr>
                            <w:t>Submission:</w:t>
                          </w:r>
                          <w:r>
                            <w:rPr>
                              <w:i/>
                              <w:iCs/>
                              <w:spacing w:val="-2"/>
                            </w:rPr>
                            <w:t xml:space="preserve"> </w:t>
                          </w:r>
                          <w:r>
                            <w:rPr>
                              <w:i/>
                              <w:iCs/>
                            </w:rPr>
                            <w:t>2022-</w:t>
                          </w:r>
                          <w:r>
                            <w:rPr>
                              <w:i/>
                              <w:iCs/>
                              <w:spacing w:val="-4"/>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2AE7C" id="_x0000_t202" coordsize="21600,21600" o:spt="202" path="m,l,21600r21600,l21600,xe">
              <v:stroke joinstyle="miter"/>
              <v:path gradientshapeok="t" o:connecttype="rect"/>
            </v:shapetype>
            <v:shape id="Text Box 3" o:spid="_x0000_s1056" type="#_x0000_t202" style="position:absolute;margin-left:78.2pt;margin-top:35.4pt;width:278.95pt;height:15.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" o:allowincell="f" filled="f" stroked="f">
              <v:textbox inset="0,0,0,0">
                <w:txbxContent>
                  <w:p w14:paraId="620B3997" w14:textId="77777777" w:rsidR="00000000" w:rsidRDefault="0070307D">
                    <w:pPr>
                      <w:pStyle w:val="BodyText"/>
                      <w:kinsoku w:val="0"/>
                      <w:overflowPunct w:val="0"/>
                      <w:spacing w:before="12"/>
                      <w:ind w:left="20"/>
                      <w:rPr>
                        <w:i/>
                        <w:iCs/>
                        <w:spacing w:val="-4"/>
                      </w:rPr>
                    </w:pPr>
                    <w:r>
                      <w:rPr>
                        <w:i/>
                        <w:iCs/>
                      </w:rPr>
                      <w:t>FHT</w:t>
                    </w:r>
                    <w:r>
                      <w:rPr>
                        <w:i/>
                        <w:iCs/>
                        <w:spacing w:val="-6"/>
                      </w:rPr>
                      <w:t xml:space="preserve"> </w:t>
                    </w:r>
                    <w:r>
                      <w:rPr>
                        <w:i/>
                        <w:iCs/>
                      </w:rPr>
                      <w:t>Annual</w:t>
                    </w:r>
                    <w:r>
                      <w:rPr>
                        <w:i/>
                        <w:iCs/>
                        <w:spacing w:val="-6"/>
                      </w:rPr>
                      <w:t xml:space="preserve"> </w:t>
                    </w:r>
                    <w:r>
                      <w:rPr>
                        <w:i/>
                        <w:iCs/>
                      </w:rPr>
                      <w:t>Operating</w:t>
                    </w:r>
                    <w:r>
                      <w:rPr>
                        <w:i/>
                        <w:iCs/>
                        <w:spacing w:val="-7"/>
                      </w:rPr>
                      <w:t xml:space="preserve"> </w:t>
                    </w:r>
                    <w:r>
                      <w:rPr>
                        <w:i/>
                        <w:iCs/>
                      </w:rPr>
                      <w:t>Plan</w:t>
                    </w:r>
                    <w:r>
                      <w:rPr>
                        <w:i/>
                        <w:iCs/>
                        <w:spacing w:val="-6"/>
                      </w:rPr>
                      <w:t xml:space="preserve"> </w:t>
                    </w:r>
                    <w:r>
                      <w:rPr>
                        <w:i/>
                        <w:iCs/>
                      </w:rPr>
                      <w:t>Submission:</w:t>
                    </w:r>
                    <w:r>
                      <w:rPr>
                        <w:i/>
                        <w:iCs/>
                        <w:spacing w:val="-2"/>
                      </w:rPr>
                      <w:t xml:space="preserve"> </w:t>
                    </w:r>
                    <w:r>
                      <w:rPr>
                        <w:i/>
                        <w:iCs/>
                      </w:rPr>
                      <w:t>2022-</w:t>
                    </w:r>
                    <w:r>
                      <w:rPr>
                        <w:i/>
                        <w:iCs/>
                        <w:spacing w:val="-4"/>
                      </w:rPr>
                      <w:t>2023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1071" w:hanging="360"/>
      </w:pPr>
      <w:rPr>
        <w:rFonts w:ascii="Symbol" w:hAnsi="Symbol" w:cs="Symbol"/>
        <w:b w:val="0"/>
        <w:bCs w:val="0"/>
        <w:i w:val="0"/>
        <w:iCs w:val="0"/>
        <w:w w:val="100"/>
        <w:sz w:val="24"/>
        <w:szCs w:val="24"/>
      </w:rPr>
    </w:lvl>
    <w:lvl w:ilvl="1">
      <w:numFmt w:val="bullet"/>
      <w:lvlText w:val="•"/>
      <w:lvlJc w:val="left"/>
      <w:pPr>
        <w:ind w:left="1974" w:hanging="360"/>
      </w:pPr>
    </w:lvl>
    <w:lvl w:ilvl="2">
      <w:numFmt w:val="bullet"/>
      <w:lvlText w:val="•"/>
      <w:lvlJc w:val="left"/>
      <w:pPr>
        <w:ind w:left="2868" w:hanging="360"/>
      </w:pPr>
    </w:lvl>
    <w:lvl w:ilvl="3">
      <w:numFmt w:val="bullet"/>
      <w:lvlText w:val="•"/>
      <w:lvlJc w:val="left"/>
      <w:pPr>
        <w:ind w:left="3762" w:hanging="360"/>
      </w:pPr>
    </w:lvl>
    <w:lvl w:ilvl="4">
      <w:numFmt w:val="bullet"/>
      <w:lvlText w:val="•"/>
      <w:lvlJc w:val="left"/>
      <w:pPr>
        <w:ind w:left="4656" w:hanging="360"/>
      </w:pPr>
    </w:lvl>
    <w:lvl w:ilvl="5">
      <w:numFmt w:val="bullet"/>
      <w:lvlText w:val="•"/>
      <w:lvlJc w:val="left"/>
      <w:pPr>
        <w:ind w:left="5550" w:hanging="360"/>
      </w:pPr>
    </w:lvl>
    <w:lvl w:ilvl="6">
      <w:numFmt w:val="bullet"/>
      <w:lvlText w:val="•"/>
      <w:lvlJc w:val="left"/>
      <w:pPr>
        <w:ind w:left="6444" w:hanging="360"/>
      </w:pPr>
    </w:lvl>
    <w:lvl w:ilvl="7">
      <w:numFmt w:val="bullet"/>
      <w:lvlText w:val="•"/>
      <w:lvlJc w:val="left"/>
      <w:pPr>
        <w:ind w:left="7338" w:hanging="360"/>
      </w:pPr>
    </w:lvl>
    <w:lvl w:ilvl="8">
      <w:numFmt w:val="bullet"/>
      <w:lvlText w:val="•"/>
      <w:lvlJc w:val="left"/>
      <w:pPr>
        <w:ind w:left="8232" w:hanging="360"/>
      </w:pPr>
    </w:lvl>
  </w:abstractNum>
  <w:abstractNum w:abstractNumId="1" w15:restartNumberingAfterBreak="0">
    <w:nsid w:val="00000403"/>
    <w:multiLevelType w:val="multilevel"/>
    <w:tmpl w:val="FFFFFFFF"/>
    <w:lvl w:ilvl="0">
      <w:start w:val="1"/>
      <w:numFmt w:val="decimal"/>
      <w:lvlText w:val="%1"/>
      <w:lvlJc w:val="left"/>
      <w:pPr>
        <w:ind w:left="1700" w:hanging="1440"/>
      </w:pPr>
    </w:lvl>
    <w:lvl w:ilvl="1">
      <w:numFmt w:val="decimal"/>
      <w:lvlText w:val="%1.%2"/>
      <w:lvlJc w:val="left"/>
      <w:pPr>
        <w:ind w:left="1700" w:hanging="1440"/>
      </w:pPr>
      <w:rPr>
        <w:spacing w:val="-1"/>
        <w:w w:val="99"/>
      </w:rPr>
    </w:lvl>
    <w:lvl w:ilvl="2">
      <w:numFmt w:val="bullet"/>
      <w:lvlText w:val="•"/>
      <w:lvlJc w:val="left"/>
      <w:pPr>
        <w:ind w:left="3364" w:hanging="1440"/>
      </w:pPr>
    </w:lvl>
    <w:lvl w:ilvl="3">
      <w:numFmt w:val="bullet"/>
      <w:lvlText w:val="•"/>
      <w:lvlJc w:val="left"/>
      <w:pPr>
        <w:ind w:left="4196" w:hanging="1440"/>
      </w:pPr>
    </w:lvl>
    <w:lvl w:ilvl="4">
      <w:numFmt w:val="bullet"/>
      <w:lvlText w:val="•"/>
      <w:lvlJc w:val="left"/>
      <w:pPr>
        <w:ind w:left="5028" w:hanging="1440"/>
      </w:pPr>
    </w:lvl>
    <w:lvl w:ilvl="5">
      <w:numFmt w:val="bullet"/>
      <w:lvlText w:val="•"/>
      <w:lvlJc w:val="left"/>
      <w:pPr>
        <w:ind w:left="5860" w:hanging="1440"/>
      </w:pPr>
    </w:lvl>
    <w:lvl w:ilvl="6">
      <w:numFmt w:val="bullet"/>
      <w:lvlText w:val="•"/>
      <w:lvlJc w:val="left"/>
      <w:pPr>
        <w:ind w:left="6692" w:hanging="1440"/>
      </w:pPr>
    </w:lvl>
    <w:lvl w:ilvl="7">
      <w:numFmt w:val="bullet"/>
      <w:lvlText w:val="•"/>
      <w:lvlJc w:val="left"/>
      <w:pPr>
        <w:ind w:left="7524" w:hanging="1440"/>
      </w:pPr>
    </w:lvl>
    <w:lvl w:ilvl="8">
      <w:numFmt w:val="bullet"/>
      <w:lvlText w:val="•"/>
      <w:lvlJc w:val="left"/>
      <w:pPr>
        <w:ind w:left="8356" w:hanging="1440"/>
      </w:pPr>
    </w:lvl>
  </w:abstractNum>
  <w:abstractNum w:abstractNumId="2" w15:restartNumberingAfterBreak="0">
    <w:nsid w:val="00000404"/>
    <w:multiLevelType w:val="multilevel"/>
    <w:tmpl w:val="FFFFFFFF"/>
    <w:lvl w:ilvl="0">
      <w:start w:val="2"/>
      <w:numFmt w:val="decimal"/>
      <w:lvlText w:val="%1"/>
      <w:lvlJc w:val="left"/>
      <w:pPr>
        <w:ind w:left="1700" w:hanging="1440"/>
      </w:pPr>
    </w:lvl>
    <w:lvl w:ilvl="1">
      <w:numFmt w:val="decimal"/>
      <w:lvlText w:val="%1.%2"/>
      <w:lvlJc w:val="left"/>
      <w:pPr>
        <w:ind w:left="1700" w:hanging="1440"/>
      </w:pPr>
      <w:rPr>
        <w:spacing w:val="-1"/>
        <w:w w:val="100"/>
      </w:rPr>
    </w:lvl>
    <w:lvl w:ilvl="2">
      <w:numFmt w:val="bullet"/>
      <w:lvlText w:val="•"/>
      <w:lvlJc w:val="left"/>
      <w:pPr>
        <w:ind w:left="3364" w:hanging="1440"/>
      </w:pPr>
    </w:lvl>
    <w:lvl w:ilvl="3">
      <w:numFmt w:val="bullet"/>
      <w:lvlText w:val="•"/>
      <w:lvlJc w:val="left"/>
      <w:pPr>
        <w:ind w:left="4196" w:hanging="1440"/>
      </w:pPr>
    </w:lvl>
    <w:lvl w:ilvl="4">
      <w:numFmt w:val="bullet"/>
      <w:lvlText w:val="•"/>
      <w:lvlJc w:val="left"/>
      <w:pPr>
        <w:ind w:left="5028" w:hanging="1440"/>
      </w:pPr>
    </w:lvl>
    <w:lvl w:ilvl="5">
      <w:numFmt w:val="bullet"/>
      <w:lvlText w:val="•"/>
      <w:lvlJc w:val="left"/>
      <w:pPr>
        <w:ind w:left="5860" w:hanging="1440"/>
      </w:pPr>
    </w:lvl>
    <w:lvl w:ilvl="6">
      <w:numFmt w:val="bullet"/>
      <w:lvlText w:val="•"/>
      <w:lvlJc w:val="left"/>
      <w:pPr>
        <w:ind w:left="6692" w:hanging="1440"/>
      </w:pPr>
    </w:lvl>
    <w:lvl w:ilvl="7">
      <w:numFmt w:val="bullet"/>
      <w:lvlText w:val="•"/>
      <w:lvlJc w:val="left"/>
      <w:pPr>
        <w:ind w:left="7524" w:hanging="1440"/>
      </w:pPr>
    </w:lvl>
    <w:lvl w:ilvl="8">
      <w:numFmt w:val="bullet"/>
      <w:lvlText w:val="•"/>
      <w:lvlJc w:val="left"/>
      <w:pPr>
        <w:ind w:left="8356" w:hanging="1440"/>
      </w:pPr>
    </w:lvl>
  </w:abstractNum>
  <w:abstractNum w:abstractNumId="3" w15:restartNumberingAfterBreak="0">
    <w:nsid w:val="00000405"/>
    <w:multiLevelType w:val="multilevel"/>
    <w:tmpl w:val="FFFFFFFF"/>
    <w:lvl w:ilvl="0">
      <w:start w:val="1"/>
      <w:numFmt w:val="decimal"/>
      <w:lvlText w:val="%1)"/>
      <w:lvlJc w:val="left"/>
      <w:pPr>
        <w:ind w:left="388" w:hanging="281"/>
      </w:pPr>
      <w:rPr>
        <w:rFonts w:ascii="Arial" w:hAnsi="Arial" w:cs="Arial"/>
        <w:b w:val="0"/>
        <w:bCs w:val="0"/>
        <w:i w:val="0"/>
        <w:iCs w:val="0"/>
        <w:w w:val="99"/>
        <w:sz w:val="24"/>
        <w:szCs w:val="24"/>
      </w:rPr>
    </w:lvl>
    <w:lvl w:ilvl="1">
      <w:numFmt w:val="bullet"/>
      <w:lvlText w:val="•"/>
      <w:lvlJc w:val="left"/>
      <w:pPr>
        <w:ind w:left="698" w:hanging="281"/>
      </w:pPr>
    </w:lvl>
    <w:lvl w:ilvl="2">
      <w:numFmt w:val="bullet"/>
      <w:lvlText w:val="•"/>
      <w:lvlJc w:val="left"/>
      <w:pPr>
        <w:ind w:left="1017" w:hanging="281"/>
      </w:pPr>
    </w:lvl>
    <w:lvl w:ilvl="3">
      <w:numFmt w:val="bullet"/>
      <w:lvlText w:val="•"/>
      <w:lvlJc w:val="left"/>
      <w:pPr>
        <w:ind w:left="1336" w:hanging="281"/>
      </w:pPr>
    </w:lvl>
    <w:lvl w:ilvl="4">
      <w:numFmt w:val="bullet"/>
      <w:lvlText w:val="•"/>
      <w:lvlJc w:val="left"/>
      <w:pPr>
        <w:ind w:left="1655" w:hanging="281"/>
      </w:pPr>
    </w:lvl>
    <w:lvl w:ilvl="5">
      <w:numFmt w:val="bullet"/>
      <w:lvlText w:val="•"/>
      <w:lvlJc w:val="left"/>
      <w:pPr>
        <w:ind w:left="1974" w:hanging="281"/>
      </w:pPr>
    </w:lvl>
    <w:lvl w:ilvl="6">
      <w:numFmt w:val="bullet"/>
      <w:lvlText w:val="•"/>
      <w:lvlJc w:val="left"/>
      <w:pPr>
        <w:ind w:left="2293" w:hanging="281"/>
      </w:pPr>
    </w:lvl>
    <w:lvl w:ilvl="7">
      <w:numFmt w:val="bullet"/>
      <w:lvlText w:val="•"/>
      <w:lvlJc w:val="left"/>
      <w:pPr>
        <w:ind w:left="2612" w:hanging="281"/>
      </w:pPr>
    </w:lvl>
    <w:lvl w:ilvl="8">
      <w:numFmt w:val="bullet"/>
      <w:lvlText w:val="•"/>
      <w:lvlJc w:val="left"/>
      <w:pPr>
        <w:ind w:left="2931" w:hanging="281"/>
      </w:pPr>
    </w:lvl>
  </w:abstractNum>
  <w:abstractNum w:abstractNumId="4" w15:restartNumberingAfterBreak="0">
    <w:nsid w:val="00000406"/>
    <w:multiLevelType w:val="multilevel"/>
    <w:tmpl w:val="FFFFFFFF"/>
    <w:lvl w:ilvl="0">
      <w:start w:val="3"/>
      <w:numFmt w:val="decimal"/>
      <w:lvlText w:val="%1"/>
      <w:lvlJc w:val="left"/>
      <w:pPr>
        <w:ind w:left="980" w:hanging="720"/>
      </w:pPr>
    </w:lvl>
    <w:lvl w:ilvl="1">
      <w:numFmt w:val="decimal"/>
      <w:lvlText w:val="%1.%2"/>
      <w:lvlJc w:val="left"/>
      <w:pPr>
        <w:ind w:left="980" w:hanging="720"/>
      </w:pPr>
      <w:rPr>
        <w:spacing w:val="-1"/>
        <w:w w:val="99"/>
      </w:rPr>
    </w:lvl>
    <w:lvl w:ilvl="2">
      <w:start w:val="1"/>
      <w:numFmt w:val="decimal"/>
      <w:lvlText w:val="%3."/>
      <w:lvlJc w:val="left"/>
      <w:pPr>
        <w:ind w:left="980" w:hanging="360"/>
      </w:pPr>
      <w:rPr>
        <w:rFonts w:ascii="Arial" w:hAnsi="Arial" w:cs="Arial"/>
        <w:b/>
        <w:bCs/>
        <w:i w:val="0"/>
        <w:iCs w:val="0"/>
        <w:w w:val="100"/>
        <w:sz w:val="24"/>
        <w:szCs w:val="24"/>
      </w:rPr>
    </w:lvl>
    <w:lvl w:ilvl="3">
      <w:numFmt w:val="bullet"/>
      <w:lvlText w:val="•"/>
      <w:lvlJc w:val="left"/>
      <w:pPr>
        <w:ind w:left="3692" w:hanging="360"/>
      </w:pPr>
    </w:lvl>
    <w:lvl w:ilvl="4">
      <w:numFmt w:val="bullet"/>
      <w:lvlText w:val="•"/>
      <w:lvlJc w:val="left"/>
      <w:pPr>
        <w:ind w:left="4596" w:hanging="360"/>
      </w:pPr>
    </w:lvl>
    <w:lvl w:ilvl="5">
      <w:numFmt w:val="bullet"/>
      <w:lvlText w:val="•"/>
      <w:lvlJc w:val="left"/>
      <w:pPr>
        <w:ind w:left="5500" w:hanging="360"/>
      </w:pPr>
    </w:lvl>
    <w:lvl w:ilvl="6">
      <w:numFmt w:val="bullet"/>
      <w:lvlText w:val="•"/>
      <w:lvlJc w:val="left"/>
      <w:pPr>
        <w:ind w:left="6404" w:hanging="360"/>
      </w:pPr>
    </w:lvl>
    <w:lvl w:ilvl="7">
      <w:numFmt w:val="bullet"/>
      <w:lvlText w:val="•"/>
      <w:lvlJc w:val="left"/>
      <w:pPr>
        <w:ind w:left="7308" w:hanging="360"/>
      </w:pPr>
    </w:lvl>
    <w:lvl w:ilvl="8">
      <w:numFmt w:val="bullet"/>
      <w:lvlText w:val="•"/>
      <w:lvlJc w:val="left"/>
      <w:pPr>
        <w:ind w:left="8212" w:hanging="360"/>
      </w:pPr>
    </w:lvl>
  </w:abstractNum>
  <w:abstractNum w:abstractNumId="5" w15:restartNumberingAfterBreak="0">
    <w:nsid w:val="00000407"/>
    <w:multiLevelType w:val="multilevel"/>
    <w:tmpl w:val="FFFFFFFF"/>
    <w:lvl w:ilvl="0">
      <w:start w:val="1"/>
      <w:numFmt w:val="decimal"/>
      <w:lvlText w:val="%1"/>
      <w:lvlJc w:val="left"/>
      <w:pPr>
        <w:ind w:left="621" w:hanging="362"/>
      </w:pPr>
    </w:lvl>
    <w:lvl w:ilvl="1">
      <w:numFmt w:val="decimal"/>
      <w:lvlText w:val="%1.%2"/>
      <w:lvlJc w:val="left"/>
      <w:pPr>
        <w:ind w:left="621" w:hanging="362"/>
      </w:pPr>
      <w:rPr>
        <w:rFonts w:ascii="Arial" w:hAnsi="Arial" w:cs="Arial"/>
        <w:b/>
        <w:bCs/>
        <w:i w:val="0"/>
        <w:iCs w:val="0"/>
        <w:spacing w:val="-1"/>
        <w:w w:val="99"/>
        <w:sz w:val="24"/>
        <w:szCs w:val="24"/>
      </w:rPr>
    </w:lvl>
    <w:lvl w:ilvl="2">
      <w:start w:val="1"/>
      <w:numFmt w:val="decimal"/>
      <w:lvlText w:val="%3."/>
      <w:lvlJc w:val="left"/>
      <w:pPr>
        <w:ind w:left="1340" w:hanging="360"/>
      </w:pPr>
      <w:rPr>
        <w:rFonts w:ascii="Arial" w:hAnsi="Arial" w:cs="Arial"/>
        <w:b w:val="0"/>
        <w:bCs w:val="0"/>
        <w:i/>
        <w:iCs/>
        <w:w w:val="100"/>
        <w:sz w:val="24"/>
        <w:szCs w:val="24"/>
      </w:rPr>
    </w:lvl>
    <w:lvl w:ilvl="3">
      <w:numFmt w:val="bullet"/>
      <w:lvlText w:val="•"/>
      <w:lvlJc w:val="left"/>
      <w:pPr>
        <w:ind w:left="3268" w:hanging="360"/>
      </w:pPr>
    </w:lvl>
    <w:lvl w:ilvl="4">
      <w:numFmt w:val="bullet"/>
      <w:lvlText w:val="•"/>
      <w:lvlJc w:val="left"/>
      <w:pPr>
        <w:ind w:left="4233" w:hanging="360"/>
      </w:pPr>
    </w:lvl>
    <w:lvl w:ilvl="5">
      <w:numFmt w:val="bullet"/>
      <w:lvlText w:val="•"/>
      <w:lvlJc w:val="left"/>
      <w:pPr>
        <w:ind w:left="5197" w:hanging="360"/>
      </w:pPr>
    </w:lvl>
    <w:lvl w:ilvl="6">
      <w:numFmt w:val="bullet"/>
      <w:lvlText w:val="•"/>
      <w:lvlJc w:val="left"/>
      <w:pPr>
        <w:ind w:left="6162" w:hanging="360"/>
      </w:pPr>
    </w:lvl>
    <w:lvl w:ilvl="7">
      <w:numFmt w:val="bullet"/>
      <w:lvlText w:val="•"/>
      <w:lvlJc w:val="left"/>
      <w:pPr>
        <w:ind w:left="7126" w:hanging="360"/>
      </w:pPr>
    </w:lvl>
    <w:lvl w:ilvl="8">
      <w:numFmt w:val="bullet"/>
      <w:lvlText w:val="•"/>
      <w:lvlJc w:val="left"/>
      <w:pPr>
        <w:ind w:left="8091" w:hanging="360"/>
      </w:pPr>
    </w:lvl>
  </w:abstractNum>
  <w:abstractNum w:abstractNumId="6" w15:restartNumberingAfterBreak="0">
    <w:nsid w:val="00000408"/>
    <w:multiLevelType w:val="multilevel"/>
    <w:tmpl w:val="FFFFFFFF"/>
    <w:lvl w:ilvl="0">
      <w:start w:val="2"/>
      <w:numFmt w:val="decimal"/>
      <w:lvlText w:val="%1"/>
      <w:lvlJc w:val="left"/>
      <w:pPr>
        <w:ind w:left="621" w:hanging="362"/>
      </w:pPr>
    </w:lvl>
    <w:lvl w:ilvl="1">
      <w:numFmt w:val="decimal"/>
      <w:lvlText w:val="%1.%2"/>
      <w:lvlJc w:val="left"/>
      <w:pPr>
        <w:ind w:left="621" w:hanging="362"/>
      </w:pPr>
      <w:rPr>
        <w:rFonts w:ascii="Arial" w:hAnsi="Arial" w:cs="Arial"/>
        <w:b/>
        <w:bCs/>
        <w:i w:val="0"/>
        <w:iCs w:val="0"/>
        <w:spacing w:val="-1"/>
        <w:w w:val="99"/>
        <w:sz w:val="24"/>
        <w:szCs w:val="24"/>
      </w:rPr>
    </w:lvl>
    <w:lvl w:ilvl="2">
      <w:start w:val="1"/>
      <w:numFmt w:val="lowerRoman"/>
      <w:lvlText w:val="%3."/>
      <w:lvlJc w:val="left"/>
      <w:pPr>
        <w:ind w:left="1700" w:hanging="480"/>
      </w:pPr>
      <w:rPr>
        <w:rFonts w:ascii="Arial" w:hAnsi="Arial" w:cs="Arial"/>
        <w:b w:val="0"/>
        <w:bCs w:val="0"/>
        <w:i w:val="0"/>
        <w:iCs w:val="0"/>
        <w:spacing w:val="-1"/>
        <w:w w:val="100"/>
        <w:sz w:val="24"/>
        <w:szCs w:val="24"/>
      </w:rPr>
    </w:lvl>
    <w:lvl w:ilvl="3">
      <w:numFmt w:val="bullet"/>
      <w:lvlText w:val="•"/>
      <w:lvlJc w:val="left"/>
      <w:pPr>
        <w:ind w:left="3548" w:hanging="480"/>
      </w:pPr>
    </w:lvl>
    <w:lvl w:ilvl="4">
      <w:numFmt w:val="bullet"/>
      <w:lvlText w:val="•"/>
      <w:lvlJc w:val="left"/>
      <w:pPr>
        <w:ind w:left="4473" w:hanging="480"/>
      </w:pPr>
    </w:lvl>
    <w:lvl w:ilvl="5">
      <w:numFmt w:val="bullet"/>
      <w:lvlText w:val="•"/>
      <w:lvlJc w:val="left"/>
      <w:pPr>
        <w:ind w:left="5397" w:hanging="480"/>
      </w:pPr>
    </w:lvl>
    <w:lvl w:ilvl="6">
      <w:numFmt w:val="bullet"/>
      <w:lvlText w:val="•"/>
      <w:lvlJc w:val="left"/>
      <w:pPr>
        <w:ind w:left="6322" w:hanging="480"/>
      </w:pPr>
    </w:lvl>
    <w:lvl w:ilvl="7">
      <w:numFmt w:val="bullet"/>
      <w:lvlText w:val="•"/>
      <w:lvlJc w:val="left"/>
      <w:pPr>
        <w:ind w:left="7246" w:hanging="480"/>
      </w:pPr>
    </w:lvl>
    <w:lvl w:ilvl="8">
      <w:numFmt w:val="bullet"/>
      <w:lvlText w:val="•"/>
      <w:lvlJc w:val="left"/>
      <w:pPr>
        <w:ind w:left="8171" w:hanging="480"/>
      </w:pPr>
    </w:lvl>
  </w:abstractNum>
  <w:abstractNum w:abstractNumId="7" w15:restartNumberingAfterBreak="0">
    <w:nsid w:val="00000409"/>
    <w:multiLevelType w:val="multilevel"/>
    <w:tmpl w:val="FFFFFFFF"/>
    <w:lvl w:ilvl="0">
      <w:numFmt w:val="bullet"/>
      <w:lvlText w:val=""/>
      <w:lvlJc w:val="left"/>
      <w:pPr>
        <w:ind w:left="980" w:hanging="360"/>
      </w:pPr>
      <w:rPr>
        <w:rFonts w:ascii="Symbol" w:hAnsi="Symbol" w:cs="Symbol"/>
        <w:b w:val="0"/>
        <w:bCs w:val="0"/>
        <w:i w:val="0"/>
        <w:iCs w:val="0"/>
        <w:w w:val="100"/>
        <w:sz w:val="24"/>
        <w:szCs w:val="24"/>
      </w:rPr>
    </w:lvl>
    <w:lvl w:ilvl="1">
      <w:numFmt w:val="bullet"/>
      <w:lvlText w:val="•"/>
      <w:lvlJc w:val="left"/>
      <w:pPr>
        <w:ind w:left="1884" w:hanging="360"/>
      </w:pPr>
    </w:lvl>
    <w:lvl w:ilvl="2">
      <w:numFmt w:val="bullet"/>
      <w:lvlText w:val="•"/>
      <w:lvlJc w:val="left"/>
      <w:pPr>
        <w:ind w:left="2788" w:hanging="360"/>
      </w:pPr>
    </w:lvl>
    <w:lvl w:ilvl="3">
      <w:numFmt w:val="bullet"/>
      <w:lvlText w:val="•"/>
      <w:lvlJc w:val="left"/>
      <w:pPr>
        <w:ind w:left="3692" w:hanging="360"/>
      </w:pPr>
    </w:lvl>
    <w:lvl w:ilvl="4">
      <w:numFmt w:val="bullet"/>
      <w:lvlText w:val="•"/>
      <w:lvlJc w:val="left"/>
      <w:pPr>
        <w:ind w:left="4596" w:hanging="360"/>
      </w:pPr>
    </w:lvl>
    <w:lvl w:ilvl="5">
      <w:numFmt w:val="bullet"/>
      <w:lvlText w:val="•"/>
      <w:lvlJc w:val="left"/>
      <w:pPr>
        <w:ind w:left="5500" w:hanging="360"/>
      </w:pPr>
    </w:lvl>
    <w:lvl w:ilvl="6">
      <w:numFmt w:val="bullet"/>
      <w:lvlText w:val="•"/>
      <w:lvlJc w:val="left"/>
      <w:pPr>
        <w:ind w:left="6404" w:hanging="360"/>
      </w:pPr>
    </w:lvl>
    <w:lvl w:ilvl="7">
      <w:numFmt w:val="bullet"/>
      <w:lvlText w:val="•"/>
      <w:lvlJc w:val="left"/>
      <w:pPr>
        <w:ind w:left="7308" w:hanging="360"/>
      </w:pPr>
    </w:lvl>
    <w:lvl w:ilvl="8">
      <w:numFmt w:val="bullet"/>
      <w:lvlText w:val="•"/>
      <w:lvlJc w:val="left"/>
      <w:pPr>
        <w:ind w:left="8212" w:hanging="360"/>
      </w:pPr>
    </w:lvl>
  </w:abstractNum>
  <w:abstractNum w:abstractNumId="8" w15:restartNumberingAfterBreak="0">
    <w:nsid w:val="0000040A"/>
    <w:multiLevelType w:val="multilevel"/>
    <w:tmpl w:val="FFFFFFFF"/>
    <w:lvl w:ilvl="0">
      <w:start w:val="1"/>
      <w:numFmt w:val="decimal"/>
      <w:lvlText w:val="%1."/>
      <w:lvlJc w:val="left"/>
      <w:pPr>
        <w:ind w:left="464" w:hanging="360"/>
      </w:pPr>
      <w:rPr>
        <w:rFonts w:ascii="Arial" w:hAnsi="Arial" w:cs="Arial"/>
        <w:b/>
        <w:bCs/>
        <w:i w:val="0"/>
        <w:iCs w:val="0"/>
        <w:w w:val="100"/>
        <w:sz w:val="24"/>
        <w:szCs w:val="24"/>
      </w:rPr>
    </w:lvl>
    <w:lvl w:ilvl="1">
      <w:numFmt w:val="bullet"/>
      <w:lvlText w:val=""/>
      <w:lvlJc w:val="left"/>
      <w:pPr>
        <w:ind w:left="1544" w:hanging="360"/>
      </w:pPr>
      <w:rPr>
        <w:rFonts w:ascii="Wingdings" w:hAnsi="Wingdings" w:cs="Wingdings"/>
        <w:b w:val="0"/>
        <w:bCs w:val="0"/>
        <w:i w:val="0"/>
        <w:iCs w:val="0"/>
        <w:w w:val="100"/>
        <w:sz w:val="24"/>
        <w:szCs w:val="24"/>
      </w:rPr>
    </w:lvl>
    <w:lvl w:ilvl="2">
      <w:numFmt w:val="bullet"/>
      <w:lvlText w:val="•"/>
      <w:lvlJc w:val="left"/>
      <w:pPr>
        <w:ind w:left="2448" w:hanging="360"/>
      </w:pPr>
    </w:lvl>
    <w:lvl w:ilvl="3">
      <w:numFmt w:val="bullet"/>
      <w:lvlText w:val="•"/>
      <w:lvlJc w:val="left"/>
      <w:pPr>
        <w:ind w:left="3357" w:hanging="360"/>
      </w:pPr>
    </w:lvl>
    <w:lvl w:ilvl="4">
      <w:numFmt w:val="bullet"/>
      <w:lvlText w:val="•"/>
      <w:lvlJc w:val="left"/>
      <w:pPr>
        <w:ind w:left="4266" w:hanging="360"/>
      </w:pPr>
    </w:lvl>
    <w:lvl w:ilvl="5">
      <w:numFmt w:val="bullet"/>
      <w:lvlText w:val="•"/>
      <w:lvlJc w:val="left"/>
      <w:pPr>
        <w:ind w:left="5175" w:hanging="360"/>
      </w:pPr>
    </w:lvl>
    <w:lvl w:ilvl="6">
      <w:numFmt w:val="bullet"/>
      <w:lvlText w:val="•"/>
      <w:lvlJc w:val="left"/>
      <w:pPr>
        <w:ind w:left="6084" w:hanging="360"/>
      </w:pPr>
    </w:lvl>
    <w:lvl w:ilvl="7">
      <w:numFmt w:val="bullet"/>
      <w:lvlText w:val="•"/>
      <w:lvlJc w:val="left"/>
      <w:pPr>
        <w:ind w:left="6993" w:hanging="360"/>
      </w:pPr>
    </w:lvl>
    <w:lvl w:ilvl="8">
      <w:numFmt w:val="bullet"/>
      <w:lvlText w:val="•"/>
      <w:lvlJc w:val="left"/>
      <w:pPr>
        <w:ind w:left="7902" w:hanging="360"/>
      </w:pPr>
    </w:lvl>
  </w:abstractNum>
  <w:abstractNum w:abstractNumId="9" w15:restartNumberingAfterBreak="0">
    <w:nsid w:val="0000040B"/>
    <w:multiLevelType w:val="multilevel"/>
    <w:tmpl w:val="FFFFFFFF"/>
    <w:lvl w:ilvl="0">
      <w:numFmt w:val="bullet"/>
      <w:lvlText w:val="o"/>
      <w:lvlJc w:val="left"/>
      <w:pPr>
        <w:ind w:left="824" w:hanging="360"/>
      </w:pPr>
      <w:rPr>
        <w:rFonts w:ascii="Courier New" w:hAnsi="Courier New" w:cs="Courier New"/>
        <w:b w:val="0"/>
        <w:bCs w:val="0"/>
        <w:i w:val="0"/>
        <w:iCs w:val="0"/>
        <w:w w:val="100"/>
        <w:sz w:val="24"/>
        <w:szCs w:val="24"/>
      </w:rPr>
    </w:lvl>
    <w:lvl w:ilvl="1">
      <w:numFmt w:val="bullet"/>
      <w:lvlText w:val=""/>
      <w:lvlJc w:val="left"/>
      <w:pPr>
        <w:ind w:left="1544" w:hanging="360"/>
      </w:pPr>
      <w:rPr>
        <w:rFonts w:ascii="Wingdings" w:hAnsi="Wingdings" w:cs="Wingdings"/>
        <w:b w:val="0"/>
        <w:bCs w:val="0"/>
        <w:i w:val="0"/>
        <w:iCs w:val="0"/>
        <w:w w:val="100"/>
        <w:sz w:val="24"/>
        <w:szCs w:val="24"/>
      </w:rPr>
    </w:lvl>
    <w:lvl w:ilvl="2">
      <w:numFmt w:val="bullet"/>
      <w:lvlText w:val="•"/>
      <w:lvlJc w:val="left"/>
      <w:pPr>
        <w:ind w:left="2448" w:hanging="360"/>
      </w:pPr>
    </w:lvl>
    <w:lvl w:ilvl="3">
      <w:numFmt w:val="bullet"/>
      <w:lvlText w:val="•"/>
      <w:lvlJc w:val="left"/>
      <w:pPr>
        <w:ind w:left="3357" w:hanging="360"/>
      </w:pPr>
    </w:lvl>
    <w:lvl w:ilvl="4">
      <w:numFmt w:val="bullet"/>
      <w:lvlText w:val="•"/>
      <w:lvlJc w:val="left"/>
      <w:pPr>
        <w:ind w:left="4266" w:hanging="360"/>
      </w:pPr>
    </w:lvl>
    <w:lvl w:ilvl="5">
      <w:numFmt w:val="bullet"/>
      <w:lvlText w:val="•"/>
      <w:lvlJc w:val="left"/>
      <w:pPr>
        <w:ind w:left="5175" w:hanging="360"/>
      </w:pPr>
    </w:lvl>
    <w:lvl w:ilvl="6">
      <w:numFmt w:val="bullet"/>
      <w:lvlText w:val="•"/>
      <w:lvlJc w:val="left"/>
      <w:pPr>
        <w:ind w:left="6084" w:hanging="360"/>
      </w:pPr>
    </w:lvl>
    <w:lvl w:ilvl="7">
      <w:numFmt w:val="bullet"/>
      <w:lvlText w:val="•"/>
      <w:lvlJc w:val="left"/>
      <w:pPr>
        <w:ind w:left="6993" w:hanging="360"/>
      </w:pPr>
    </w:lvl>
    <w:lvl w:ilvl="8">
      <w:numFmt w:val="bullet"/>
      <w:lvlText w:val="•"/>
      <w:lvlJc w:val="left"/>
      <w:pPr>
        <w:ind w:left="7902" w:hanging="360"/>
      </w:pPr>
    </w:lvl>
  </w:abstractNum>
  <w:abstractNum w:abstractNumId="10" w15:restartNumberingAfterBreak="0">
    <w:nsid w:val="0000040C"/>
    <w:multiLevelType w:val="multilevel"/>
    <w:tmpl w:val="FFFFFFFF"/>
    <w:lvl w:ilvl="0">
      <w:numFmt w:val="bullet"/>
      <w:lvlText w:val="o"/>
      <w:lvlJc w:val="left"/>
      <w:pPr>
        <w:ind w:left="464" w:hanging="360"/>
      </w:pPr>
      <w:rPr>
        <w:rFonts w:ascii="Courier New" w:hAnsi="Courier New" w:cs="Courier New"/>
        <w:b w:val="0"/>
        <w:bCs w:val="0"/>
        <w:i w:val="0"/>
        <w:iCs w:val="0"/>
        <w:w w:val="100"/>
        <w:sz w:val="24"/>
        <w:szCs w:val="24"/>
      </w:rPr>
    </w:lvl>
    <w:lvl w:ilvl="1">
      <w:numFmt w:val="bullet"/>
      <w:lvlText w:val=""/>
      <w:lvlJc w:val="left"/>
      <w:pPr>
        <w:ind w:left="1544" w:hanging="360"/>
      </w:pPr>
      <w:rPr>
        <w:rFonts w:ascii="Wingdings" w:hAnsi="Wingdings" w:cs="Wingdings"/>
        <w:b w:val="0"/>
        <w:bCs w:val="0"/>
        <w:i w:val="0"/>
        <w:iCs w:val="0"/>
        <w:w w:val="100"/>
        <w:sz w:val="24"/>
        <w:szCs w:val="24"/>
      </w:rPr>
    </w:lvl>
    <w:lvl w:ilvl="2">
      <w:numFmt w:val="bullet"/>
      <w:lvlText w:val="•"/>
      <w:lvlJc w:val="left"/>
      <w:pPr>
        <w:ind w:left="2448" w:hanging="360"/>
      </w:pPr>
    </w:lvl>
    <w:lvl w:ilvl="3">
      <w:numFmt w:val="bullet"/>
      <w:lvlText w:val="•"/>
      <w:lvlJc w:val="left"/>
      <w:pPr>
        <w:ind w:left="3357" w:hanging="360"/>
      </w:pPr>
    </w:lvl>
    <w:lvl w:ilvl="4">
      <w:numFmt w:val="bullet"/>
      <w:lvlText w:val="•"/>
      <w:lvlJc w:val="left"/>
      <w:pPr>
        <w:ind w:left="4266" w:hanging="360"/>
      </w:pPr>
    </w:lvl>
    <w:lvl w:ilvl="5">
      <w:numFmt w:val="bullet"/>
      <w:lvlText w:val="•"/>
      <w:lvlJc w:val="left"/>
      <w:pPr>
        <w:ind w:left="5175" w:hanging="360"/>
      </w:pPr>
    </w:lvl>
    <w:lvl w:ilvl="6">
      <w:numFmt w:val="bullet"/>
      <w:lvlText w:val="•"/>
      <w:lvlJc w:val="left"/>
      <w:pPr>
        <w:ind w:left="6084" w:hanging="360"/>
      </w:pPr>
    </w:lvl>
    <w:lvl w:ilvl="7">
      <w:numFmt w:val="bullet"/>
      <w:lvlText w:val="•"/>
      <w:lvlJc w:val="left"/>
      <w:pPr>
        <w:ind w:left="6993" w:hanging="360"/>
      </w:pPr>
    </w:lvl>
    <w:lvl w:ilvl="8">
      <w:numFmt w:val="bullet"/>
      <w:lvlText w:val="•"/>
      <w:lvlJc w:val="left"/>
      <w:pPr>
        <w:ind w:left="7902" w:hanging="360"/>
      </w:pPr>
    </w:lvl>
  </w:abstractNum>
  <w:abstractNum w:abstractNumId="11" w15:restartNumberingAfterBreak="0">
    <w:nsid w:val="0000040D"/>
    <w:multiLevelType w:val="multilevel"/>
    <w:tmpl w:val="FFFFFFFF"/>
    <w:lvl w:ilvl="0">
      <w:start w:val="3"/>
      <w:numFmt w:val="decimal"/>
      <w:lvlText w:val="%1."/>
      <w:lvlJc w:val="left"/>
      <w:pPr>
        <w:ind w:left="732" w:hanging="269"/>
      </w:pPr>
      <w:rPr>
        <w:rFonts w:ascii="Arial" w:hAnsi="Arial" w:cs="Arial"/>
        <w:b/>
        <w:bCs/>
        <w:i w:val="0"/>
        <w:iCs w:val="0"/>
        <w:w w:val="99"/>
        <w:sz w:val="24"/>
        <w:szCs w:val="24"/>
      </w:rPr>
    </w:lvl>
    <w:lvl w:ilvl="1">
      <w:numFmt w:val="bullet"/>
      <w:lvlText w:val="•"/>
      <w:lvlJc w:val="left"/>
      <w:pPr>
        <w:ind w:left="1638" w:hanging="269"/>
      </w:pPr>
    </w:lvl>
    <w:lvl w:ilvl="2">
      <w:numFmt w:val="bullet"/>
      <w:lvlText w:val="•"/>
      <w:lvlJc w:val="left"/>
      <w:pPr>
        <w:ind w:left="2536" w:hanging="269"/>
      </w:pPr>
    </w:lvl>
    <w:lvl w:ilvl="3">
      <w:numFmt w:val="bullet"/>
      <w:lvlText w:val="•"/>
      <w:lvlJc w:val="left"/>
      <w:pPr>
        <w:ind w:left="3434" w:hanging="269"/>
      </w:pPr>
    </w:lvl>
    <w:lvl w:ilvl="4">
      <w:numFmt w:val="bullet"/>
      <w:lvlText w:val="•"/>
      <w:lvlJc w:val="left"/>
      <w:pPr>
        <w:ind w:left="4332" w:hanging="269"/>
      </w:pPr>
    </w:lvl>
    <w:lvl w:ilvl="5">
      <w:numFmt w:val="bullet"/>
      <w:lvlText w:val="•"/>
      <w:lvlJc w:val="left"/>
      <w:pPr>
        <w:ind w:left="5230" w:hanging="269"/>
      </w:pPr>
    </w:lvl>
    <w:lvl w:ilvl="6">
      <w:numFmt w:val="bullet"/>
      <w:lvlText w:val="•"/>
      <w:lvlJc w:val="left"/>
      <w:pPr>
        <w:ind w:left="6128" w:hanging="269"/>
      </w:pPr>
    </w:lvl>
    <w:lvl w:ilvl="7">
      <w:numFmt w:val="bullet"/>
      <w:lvlText w:val="•"/>
      <w:lvlJc w:val="left"/>
      <w:pPr>
        <w:ind w:left="7026" w:hanging="269"/>
      </w:pPr>
    </w:lvl>
    <w:lvl w:ilvl="8">
      <w:numFmt w:val="bullet"/>
      <w:lvlText w:val="•"/>
      <w:lvlJc w:val="left"/>
      <w:pPr>
        <w:ind w:left="7924" w:hanging="269"/>
      </w:pPr>
    </w:lvl>
  </w:abstractNum>
  <w:num w:numId="1">
    <w:abstractNumId w:val="11"/>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19"/>
    <w:rsid w:val="001437B0"/>
    <w:rsid w:val="003E7F19"/>
    <w:rsid w:val="007030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74BF3A"/>
  <w14:defaultImageDpi w14:val="0"/>
  <w15:docId w15:val="{CC36D262-596E-4E4F-9850-1951813D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83"/>
      <w:ind w:left="260"/>
      <w:outlineLvl w:val="0"/>
    </w:pPr>
    <w:rPr>
      <w:b/>
      <w:bCs/>
      <w:sz w:val="40"/>
      <w:szCs w:val="40"/>
    </w:rPr>
  </w:style>
  <w:style w:type="paragraph" w:styleId="Heading2">
    <w:name w:val="heading 2"/>
    <w:basedOn w:val="Normal"/>
    <w:next w:val="Normal"/>
    <w:link w:val="Heading2Char"/>
    <w:uiPriority w:val="1"/>
    <w:qFormat/>
    <w:pPr>
      <w:spacing w:before="75"/>
      <w:ind w:left="104"/>
      <w:outlineLvl w:val="1"/>
    </w:pPr>
    <w:rPr>
      <w:b/>
      <w:bCs/>
      <w:i/>
      <w:iCs/>
      <w:sz w:val="40"/>
      <w:szCs w:val="40"/>
    </w:rPr>
  </w:style>
  <w:style w:type="paragraph" w:styleId="Heading3">
    <w:name w:val="heading 3"/>
    <w:basedOn w:val="Normal"/>
    <w:next w:val="Normal"/>
    <w:link w:val="Heading3Char"/>
    <w:uiPriority w:val="1"/>
    <w:qFormat/>
    <w:pPr>
      <w:spacing w:before="82"/>
      <w:ind w:left="621" w:hanging="362"/>
      <w:outlineLvl w:val="2"/>
    </w:pPr>
    <w:rPr>
      <w:b/>
      <w:bCs/>
      <w:sz w:val="26"/>
      <w:szCs w:val="26"/>
    </w:rPr>
  </w:style>
  <w:style w:type="paragraph" w:styleId="Heading4">
    <w:name w:val="heading 4"/>
    <w:basedOn w:val="Normal"/>
    <w:next w:val="Normal"/>
    <w:link w:val="Heading4Char"/>
    <w:uiPriority w:val="1"/>
    <w:qFormat/>
    <w:pPr>
      <w:ind w:left="1700" w:hanging="144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Arial" w:hAnsi="Arial" w:cs="Arial"/>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paragraph" w:styleId="ListParagraph">
    <w:name w:val="List Paragraph"/>
    <w:basedOn w:val="Normal"/>
    <w:uiPriority w:val="1"/>
    <w:qFormat/>
    <w:pPr>
      <w:ind w:left="1700" w:hanging="360"/>
    </w:pPr>
    <w:rPr>
      <w:sz w:val="24"/>
      <w:szCs w:val="24"/>
    </w:rPr>
  </w:style>
  <w:style w:type="paragraph" w:customStyle="1" w:styleId="TableParagraph">
    <w:name w:val="Table Paragraph"/>
    <w:basedOn w:val="Normal"/>
    <w:uiPriority w:val="1"/>
    <w:qFormat/>
    <w:pPr>
      <w:ind w:left="107"/>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3480</Words>
  <Characters>19841</Characters>
  <Application>Microsoft Office Word</Application>
  <DocSecurity>0</DocSecurity>
  <Lines>165</Lines>
  <Paragraphs>46</Paragraphs>
  <ScaleCrop>false</ScaleCrop>
  <Company/>
  <LinksUpToDate>false</LinksUpToDate>
  <CharactersWithSpaces>23275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Maxine (MOHLTC)</dc:creator>
  <cp:keywords/>
  <dc:description/>
  <cp:lastModifiedBy>Kavita Mehta</cp:lastModifiedBy>
  <cp:revision>2</cp:revision>
  <dcterms:created xsi:type="dcterms:W3CDTF">2022-03-29T16:24:00Z</dcterms:created>
  <dcterms:modified xsi:type="dcterms:W3CDTF">2022-03-29T16:24:00Z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ies>
</file>